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29A9A" w14:textId="77777777" w:rsidR="00D01208" w:rsidRPr="00942B2D" w:rsidRDefault="001025B1" w:rsidP="009C0779">
      <w:pPr>
        <w:spacing w:before="98"/>
        <w:ind w:left="2203"/>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9264" behindDoc="0" locked="0" layoutInCell="1" allowOverlap="1" wp14:anchorId="7DF1E70D" wp14:editId="4439E053">
            <wp:simplePos x="0" y="0"/>
            <wp:positionH relativeFrom="column">
              <wp:posOffset>2314575</wp:posOffset>
            </wp:positionH>
            <wp:positionV relativeFrom="paragraph">
              <wp:posOffset>130175</wp:posOffset>
            </wp:positionV>
            <wp:extent cx="2047875" cy="1704975"/>
            <wp:effectExtent l="0" t="0" r="9525" b="9525"/>
            <wp:wrapSquare wrapText="right"/>
            <wp:docPr id="37" name="Picture 37" descr="http://en.academic.ru/pictures/enwiki/78/Neath_r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academic.ru/pictures/enwiki/78/Neath_rfc_badge.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478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1FF55" w14:textId="77777777" w:rsidR="00D01208" w:rsidRDefault="00D01208">
      <w:pPr>
        <w:spacing w:line="200" w:lineRule="exact"/>
      </w:pPr>
    </w:p>
    <w:p w14:paraId="1DAD1D3F" w14:textId="77777777" w:rsidR="001025B1" w:rsidRDefault="001025B1" w:rsidP="001025B1">
      <w:pPr>
        <w:spacing w:line="660" w:lineRule="exact"/>
        <w:ind w:right="373"/>
        <w:rPr>
          <w:sz w:val="24"/>
          <w:szCs w:val="24"/>
        </w:rPr>
      </w:pPr>
    </w:p>
    <w:p w14:paraId="1547CAAA" w14:textId="77777777" w:rsidR="001025B1" w:rsidRDefault="001025B1" w:rsidP="001025B1">
      <w:pPr>
        <w:spacing w:line="660" w:lineRule="exact"/>
        <w:ind w:right="373"/>
        <w:jc w:val="center"/>
        <w:rPr>
          <w:rFonts w:ascii="Calibri" w:eastAsia="Calibri" w:hAnsi="Calibri" w:cs="Calibri"/>
          <w:b/>
          <w:position w:val="3"/>
          <w:sz w:val="60"/>
          <w:szCs w:val="60"/>
        </w:rPr>
      </w:pPr>
    </w:p>
    <w:p w14:paraId="7E3687E3" w14:textId="77777777" w:rsidR="001025B1" w:rsidRDefault="001025B1">
      <w:pPr>
        <w:spacing w:line="660" w:lineRule="exact"/>
        <w:ind w:left="368" w:right="373"/>
        <w:jc w:val="center"/>
        <w:rPr>
          <w:rFonts w:ascii="Calibri" w:eastAsia="Calibri" w:hAnsi="Calibri" w:cs="Calibri"/>
          <w:b/>
          <w:position w:val="3"/>
          <w:sz w:val="60"/>
          <w:szCs w:val="60"/>
        </w:rPr>
      </w:pPr>
    </w:p>
    <w:p w14:paraId="0D080F25" w14:textId="77777777" w:rsidR="001025B1" w:rsidRDefault="001025B1">
      <w:pPr>
        <w:spacing w:line="660" w:lineRule="exact"/>
        <w:ind w:left="368" w:right="373"/>
        <w:jc w:val="center"/>
        <w:rPr>
          <w:rFonts w:ascii="Calibri" w:eastAsia="Calibri" w:hAnsi="Calibri" w:cs="Calibri"/>
          <w:b/>
          <w:position w:val="3"/>
          <w:sz w:val="60"/>
          <w:szCs w:val="60"/>
        </w:rPr>
      </w:pPr>
    </w:p>
    <w:p w14:paraId="0939C5B4" w14:textId="77777777" w:rsidR="001025B1" w:rsidRDefault="001025B1">
      <w:pPr>
        <w:spacing w:line="660" w:lineRule="exact"/>
        <w:ind w:left="368" w:right="373"/>
        <w:jc w:val="center"/>
        <w:rPr>
          <w:rFonts w:ascii="Calibri" w:eastAsia="Calibri" w:hAnsi="Calibri" w:cs="Calibri"/>
          <w:b/>
          <w:position w:val="3"/>
          <w:sz w:val="60"/>
          <w:szCs w:val="60"/>
        </w:rPr>
      </w:pPr>
    </w:p>
    <w:p w14:paraId="086233E8" w14:textId="77777777" w:rsidR="00D01208" w:rsidRDefault="00942B2D">
      <w:pPr>
        <w:spacing w:line="660" w:lineRule="exact"/>
        <w:ind w:left="368" w:right="373"/>
        <w:jc w:val="center"/>
        <w:rPr>
          <w:rFonts w:ascii="Calibri" w:eastAsia="Calibri" w:hAnsi="Calibri" w:cs="Calibri"/>
          <w:sz w:val="60"/>
          <w:szCs w:val="60"/>
        </w:rPr>
      </w:pPr>
      <w:r>
        <w:rPr>
          <w:rFonts w:ascii="Calibri" w:eastAsia="Calibri" w:hAnsi="Calibri" w:cs="Calibri"/>
          <w:b/>
          <w:position w:val="3"/>
          <w:sz w:val="60"/>
          <w:szCs w:val="60"/>
        </w:rPr>
        <w:t>Neath</w:t>
      </w:r>
      <w:r w:rsidR="00AD27F6">
        <w:rPr>
          <w:rFonts w:ascii="Calibri" w:eastAsia="Calibri" w:hAnsi="Calibri" w:cs="Calibri"/>
          <w:b/>
          <w:position w:val="3"/>
          <w:sz w:val="60"/>
          <w:szCs w:val="60"/>
        </w:rPr>
        <w:t xml:space="preserve"> Sw</w:t>
      </w:r>
      <w:r w:rsidR="00AD27F6">
        <w:rPr>
          <w:rFonts w:ascii="Calibri" w:eastAsia="Calibri" w:hAnsi="Calibri" w:cs="Calibri"/>
          <w:b/>
          <w:spacing w:val="-4"/>
          <w:position w:val="3"/>
          <w:sz w:val="60"/>
          <w:szCs w:val="60"/>
        </w:rPr>
        <w:t>i</w:t>
      </w:r>
      <w:r w:rsidR="00AD27F6">
        <w:rPr>
          <w:rFonts w:ascii="Calibri" w:eastAsia="Calibri" w:hAnsi="Calibri" w:cs="Calibri"/>
          <w:b/>
          <w:position w:val="3"/>
          <w:sz w:val="60"/>
          <w:szCs w:val="60"/>
        </w:rPr>
        <w:t>m</w:t>
      </w:r>
      <w:r w:rsidR="00AD27F6">
        <w:rPr>
          <w:rFonts w:ascii="Calibri" w:eastAsia="Calibri" w:hAnsi="Calibri" w:cs="Calibri"/>
          <w:b/>
          <w:spacing w:val="2"/>
          <w:position w:val="3"/>
          <w:sz w:val="60"/>
          <w:szCs w:val="60"/>
        </w:rPr>
        <w:t>m</w:t>
      </w:r>
      <w:r w:rsidR="00AD27F6">
        <w:rPr>
          <w:rFonts w:ascii="Calibri" w:eastAsia="Calibri" w:hAnsi="Calibri" w:cs="Calibri"/>
          <w:b/>
          <w:position w:val="3"/>
          <w:sz w:val="60"/>
          <w:szCs w:val="60"/>
        </w:rPr>
        <w:t xml:space="preserve">ing </w:t>
      </w:r>
      <w:r w:rsidR="00AD27F6">
        <w:rPr>
          <w:rFonts w:ascii="Calibri" w:eastAsia="Calibri" w:hAnsi="Calibri" w:cs="Calibri"/>
          <w:b/>
          <w:spacing w:val="-3"/>
          <w:position w:val="3"/>
          <w:sz w:val="60"/>
          <w:szCs w:val="60"/>
        </w:rPr>
        <w:t>C</w:t>
      </w:r>
      <w:r w:rsidR="00AD27F6">
        <w:rPr>
          <w:rFonts w:ascii="Calibri" w:eastAsia="Calibri" w:hAnsi="Calibri" w:cs="Calibri"/>
          <w:b/>
          <w:position w:val="3"/>
          <w:sz w:val="60"/>
          <w:szCs w:val="60"/>
        </w:rPr>
        <w:t>lub</w:t>
      </w:r>
    </w:p>
    <w:p w14:paraId="3A6DF085" w14:textId="11A0BC8B" w:rsidR="00D01208" w:rsidRDefault="00916565">
      <w:pPr>
        <w:spacing w:line="720" w:lineRule="exact"/>
        <w:ind w:left="536" w:right="534"/>
        <w:jc w:val="center"/>
        <w:rPr>
          <w:rFonts w:ascii="Calibri" w:eastAsia="Calibri" w:hAnsi="Calibri" w:cs="Calibri"/>
          <w:b/>
          <w:position w:val="2"/>
          <w:sz w:val="60"/>
          <w:szCs w:val="60"/>
        </w:rPr>
      </w:pPr>
      <w:r>
        <w:rPr>
          <w:rFonts w:ascii="Calibri" w:eastAsia="Calibri" w:hAnsi="Calibri" w:cs="Calibri"/>
          <w:b/>
          <w:position w:val="2"/>
          <w:sz w:val="60"/>
          <w:szCs w:val="60"/>
        </w:rPr>
        <w:t>Short</w:t>
      </w:r>
      <w:r w:rsidR="00AD27F6">
        <w:rPr>
          <w:rFonts w:ascii="Calibri" w:eastAsia="Calibri" w:hAnsi="Calibri" w:cs="Calibri"/>
          <w:b/>
          <w:spacing w:val="-2"/>
          <w:position w:val="2"/>
          <w:sz w:val="60"/>
          <w:szCs w:val="60"/>
        </w:rPr>
        <w:t xml:space="preserve"> </w:t>
      </w:r>
      <w:r w:rsidR="00AD27F6">
        <w:rPr>
          <w:rFonts w:ascii="Calibri" w:eastAsia="Calibri" w:hAnsi="Calibri" w:cs="Calibri"/>
          <w:b/>
          <w:spacing w:val="2"/>
          <w:position w:val="2"/>
          <w:sz w:val="60"/>
          <w:szCs w:val="60"/>
        </w:rPr>
        <w:t>C</w:t>
      </w:r>
      <w:r w:rsidR="00AD27F6">
        <w:rPr>
          <w:rFonts w:ascii="Calibri" w:eastAsia="Calibri" w:hAnsi="Calibri" w:cs="Calibri"/>
          <w:b/>
          <w:position w:val="2"/>
          <w:sz w:val="60"/>
          <w:szCs w:val="60"/>
        </w:rPr>
        <w:t>o</w:t>
      </w:r>
      <w:r w:rsidR="00AD27F6">
        <w:rPr>
          <w:rFonts w:ascii="Calibri" w:eastAsia="Calibri" w:hAnsi="Calibri" w:cs="Calibri"/>
          <w:b/>
          <w:spacing w:val="-1"/>
          <w:position w:val="2"/>
          <w:sz w:val="60"/>
          <w:szCs w:val="60"/>
        </w:rPr>
        <w:t>u</w:t>
      </w:r>
      <w:r w:rsidR="00AD27F6">
        <w:rPr>
          <w:rFonts w:ascii="Calibri" w:eastAsia="Calibri" w:hAnsi="Calibri" w:cs="Calibri"/>
          <w:b/>
          <w:spacing w:val="-2"/>
          <w:position w:val="2"/>
          <w:sz w:val="60"/>
          <w:szCs w:val="60"/>
        </w:rPr>
        <w:t>r</w:t>
      </w:r>
      <w:r w:rsidR="00AD27F6">
        <w:rPr>
          <w:rFonts w:ascii="Calibri" w:eastAsia="Calibri" w:hAnsi="Calibri" w:cs="Calibri"/>
          <w:b/>
          <w:position w:val="2"/>
          <w:sz w:val="60"/>
          <w:szCs w:val="60"/>
        </w:rPr>
        <w:t>se</w:t>
      </w:r>
      <w:r w:rsidR="00AD27F6">
        <w:rPr>
          <w:rFonts w:ascii="Calibri" w:eastAsia="Calibri" w:hAnsi="Calibri" w:cs="Calibri"/>
          <w:b/>
          <w:spacing w:val="4"/>
          <w:position w:val="2"/>
          <w:sz w:val="60"/>
          <w:szCs w:val="60"/>
        </w:rPr>
        <w:t xml:space="preserve"> </w:t>
      </w:r>
      <w:r w:rsidR="00AD27F6">
        <w:rPr>
          <w:rFonts w:ascii="Calibri" w:eastAsia="Calibri" w:hAnsi="Calibri" w:cs="Calibri"/>
          <w:b/>
          <w:spacing w:val="2"/>
          <w:position w:val="2"/>
          <w:sz w:val="60"/>
          <w:szCs w:val="60"/>
        </w:rPr>
        <w:t>O</w:t>
      </w:r>
      <w:r w:rsidR="00AD27F6">
        <w:rPr>
          <w:rFonts w:ascii="Calibri" w:eastAsia="Calibri" w:hAnsi="Calibri" w:cs="Calibri"/>
          <w:b/>
          <w:position w:val="2"/>
          <w:sz w:val="60"/>
          <w:szCs w:val="60"/>
        </w:rPr>
        <w:t xml:space="preserve">pen </w:t>
      </w:r>
      <w:r w:rsidR="00AD27F6">
        <w:rPr>
          <w:rFonts w:ascii="Calibri" w:eastAsia="Calibri" w:hAnsi="Calibri" w:cs="Calibri"/>
          <w:b/>
          <w:spacing w:val="-3"/>
          <w:position w:val="2"/>
          <w:sz w:val="60"/>
          <w:szCs w:val="60"/>
        </w:rPr>
        <w:t>M</w:t>
      </w:r>
      <w:r w:rsidR="00AD27F6">
        <w:rPr>
          <w:rFonts w:ascii="Calibri" w:eastAsia="Calibri" w:hAnsi="Calibri" w:cs="Calibri"/>
          <w:b/>
          <w:position w:val="2"/>
          <w:sz w:val="60"/>
          <w:szCs w:val="60"/>
        </w:rPr>
        <w:t>eet</w:t>
      </w:r>
    </w:p>
    <w:p w14:paraId="26B102B9" w14:textId="77777777" w:rsidR="009B5C62" w:rsidRDefault="009B5C62">
      <w:pPr>
        <w:spacing w:line="720" w:lineRule="exact"/>
        <w:ind w:left="536" w:right="534"/>
        <w:jc w:val="center"/>
        <w:rPr>
          <w:rFonts w:ascii="Calibri" w:eastAsia="Calibri" w:hAnsi="Calibri" w:cs="Calibri"/>
          <w:sz w:val="60"/>
          <w:szCs w:val="60"/>
        </w:rPr>
      </w:pPr>
    </w:p>
    <w:p w14:paraId="6FC235F7" w14:textId="77777777" w:rsidR="00D01208" w:rsidRDefault="00AD27F6">
      <w:pPr>
        <w:spacing w:before="9"/>
        <w:ind w:left="1746" w:right="1688"/>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Und</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ec</w:t>
      </w:r>
      <w:r>
        <w:rPr>
          <w:rFonts w:ascii="Calibri" w:eastAsia="Calibri" w:hAnsi="Calibri" w:cs="Calibri"/>
          <w:spacing w:val="3"/>
          <w:sz w:val="24"/>
          <w:szCs w:val="24"/>
        </w:rPr>
        <w:t>h</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pacing w:val="5"/>
          <w:sz w:val="24"/>
          <w:szCs w:val="24"/>
        </w:rPr>
        <w:t>a</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u</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6"/>
          <w:sz w:val="24"/>
          <w:szCs w:val="24"/>
        </w:rPr>
        <w:t>w</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W</w:t>
      </w:r>
      <w:r>
        <w:rPr>
          <w:rFonts w:ascii="Calibri" w:eastAsia="Calibri" w:hAnsi="Calibri" w:cs="Calibri"/>
          <w:spacing w:val="5"/>
          <w:sz w:val="24"/>
          <w:szCs w:val="24"/>
        </w:rPr>
        <w:t>a</w:t>
      </w:r>
      <w:r>
        <w:rPr>
          <w:rFonts w:ascii="Calibri" w:eastAsia="Calibri" w:hAnsi="Calibri" w:cs="Calibri"/>
          <w:spacing w:val="-2"/>
          <w:sz w:val="24"/>
          <w:szCs w:val="24"/>
        </w:rPr>
        <w:t>l</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w</w:t>
      </w:r>
      <w:r>
        <w:rPr>
          <w:rFonts w:ascii="Calibri" w:eastAsia="Calibri" w:hAnsi="Calibri" w:cs="Calibri"/>
          <w:spacing w:val="7"/>
          <w:sz w:val="24"/>
          <w:szCs w:val="24"/>
        </w:rPr>
        <w:t>s</w:t>
      </w:r>
      <w:r>
        <w:rPr>
          <w:rFonts w:ascii="Calibri" w:eastAsia="Calibri" w:hAnsi="Calibri" w:cs="Calibri"/>
          <w:sz w:val="24"/>
          <w:szCs w:val="24"/>
        </w:rPr>
        <w:t>)</w:t>
      </w:r>
    </w:p>
    <w:p w14:paraId="089D3EDE" w14:textId="5AF298E8" w:rsidR="00D01208" w:rsidRPr="00BC2885" w:rsidRDefault="00AD27F6">
      <w:pPr>
        <w:spacing w:line="320" w:lineRule="exact"/>
        <w:ind w:left="3043" w:right="3048"/>
        <w:jc w:val="center"/>
        <w:rPr>
          <w:rFonts w:ascii="Arial" w:eastAsia="Calibri" w:hAnsi="Arial" w:cs="Arial"/>
          <w:sz w:val="22"/>
          <w:szCs w:val="22"/>
        </w:rPr>
      </w:pPr>
      <w:r w:rsidRPr="00BC2885">
        <w:rPr>
          <w:rFonts w:ascii="Arial" w:eastAsia="Calibri" w:hAnsi="Arial" w:cs="Arial"/>
          <w:spacing w:val="-2"/>
          <w:position w:val="1"/>
          <w:sz w:val="22"/>
          <w:szCs w:val="22"/>
        </w:rPr>
        <w:t>L</w:t>
      </w:r>
      <w:r w:rsidRPr="00BC2885">
        <w:rPr>
          <w:rFonts w:ascii="Arial" w:eastAsia="Calibri" w:hAnsi="Arial" w:cs="Arial"/>
          <w:position w:val="1"/>
          <w:sz w:val="22"/>
          <w:szCs w:val="22"/>
        </w:rPr>
        <w:t>evel</w:t>
      </w:r>
      <w:r w:rsidRPr="00BC2885">
        <w:rPr>
          <w:rFonts w:ascii="Arial" w:eastAsia="Calibri" w:hAnsi="Arial" w:cs="Arial"/>
          <w:spacing w:val="-4"/>
          <w:position w:val="1"/>
          <w:sz w:val="22"/>
          <w:szCs w:val="22"/>
        </w:rPr>
        <w:t xml:space="preserve"> </w:t>
      </w:r>
      <w:r w:rsidR="00E67B3C">
        <w:rPr>
          <w:rFonts w:ascii="Arial" w:eastAsia="Calibri" w:hAnsi="Arial" w:cs="Arial"/>
          <w:spacing w:val="-4"/>
          <w:position w:val="1"/>
          <w:sz w:val="22"/>
          <w:szCs w:val="22"/>
        </w:rPr>
        <w:t>2</w:t>
      </w:r>
      <w:r w:rsidR="008F1875">
        <w:rPr>
          <w:rFonts w:ascii="Arial" w:eastAsia="Calibri" w:hAnsi="Arial" w:cs="Arial"/>
          <w:spacing w:val="-4"/>
          <w:position w:val="1"/>
          <w:sz w:val="22"/>
          <w:szCs w:val="22"/>
        </w:rPr>
        <w:t xml:space="preserve"> License </w:t>
      </w:r>
      <w:proofErr w:type="gramStart"/>
      <w:r w:rsidR="008F1875">
        <w:rPr>
          <w:rFonts w:ascii="Arial" w:eastAsia="Calibri" w:hAnsi="Arial" w:cs="Arial"/>
          <w:spacing w:val="-4"/>
          <w:position w:val="1"/>
          <w:sz w:val="22"/>
          <w:szCs w:val="22"/>
        </w:rPr>
        <w:t>TBC</w:t>
      </w:r>
      <w:r w:rsidR="00942B2D" w:rsidRPr="00BC2885">
        <w:rPr>
          <w:rFonts w:ascii="Arial" w:eastAsia="Calibri" w:hAnsi="Arial" w:cs="Arial"/>
          <w:position w:val="1"/>
          <w:sz w:val="22"/>
          <w:szCs w:val="22"/>
        </w:rPr>
        <w:t xml:space="preserve"> </w:t>
      </w:r>
      <w:r w:rsidR="008F1875">
        <w:rPr>
          <w:rFonts w:ascii="Arial" w:eastAsia="Calibri" w:hAnsi="Arial" w:cs="Arial"/>
          <w:position w:val="1"/>
          <w:sz w:val="22"/>
          <w:szCs w:val="22"/>
        </w:rPr>
        <w:t xml:space="preserve"> and</w:t>
      </w:r>
      <w:proofErr w:type="gramEnd"/>
      <w:r w:rsidR="008F1875">
        <w:rPr>
          <w:rFonts w:ascii="Arial" w:eastAsia="Calibri" w:hAnsi="Arial" w:cs="Arial"/>
          <w:position w:val="1"/>
          <w:sz w:val="22"/>
          <w:szCs w:val="22"/>
        </w:rPr>
        <w:t xml:space="preserve"> </w:t>
      </w:r>
      <w:r w:rsidR="00F12DB2" w:rsidRPr="00BC2885">
        <w:rPr>
          <w:rFonts w:ascii="Arial" w:eastAsia="Calibri" w:hAnsi="Arial" w:cs="Arial"/>
          <w:position w:val="1"/>
          <w:sz w:val="22"/>
          <w:szCs w:val="22"/>
        </w:rPr>
        <w:t xml:space="preserve">Level </w:t>
      </w:r>
      <w:r w:rsidR="00D76600" w:rsidRPr="00BC2885">
        <w:rPr>
          <w:rFonts w:ascii="Arial" w:eastAsia="Calibri" w:hAnsi="Arial" w:cs="Arial"/>
          <w:position w:val="1"/>
          <w:sz w:val="22"/>
          <w:szCs w:val="22"/>
        </w:rPr>
        <w:t>3</w:t>
      </w:r>
      <w:r w:rsidR="008F1875">
        <w:rPr>
          <w:rFonts w:ascii="Arial" w:eastAsia="Calibri" w:hAnsi="Arial" w:cs="Arial"/>
          <w:position w:val="1"/>
          <w:sz w:val="22"/>
          <w:szCs w:val="22"/>
        </w:rPr>
        <w:t xml:space="preserve"> License TBC</w:t>
      </w:r>
      <w:r w:rsidR="00B268E1">
        <w:rPr>
          <w:rFonts w:ascii="Arial" w:eastAsia="Calibri" w:hAnsi="Arial" w:cs="Arial"/>
          <w:position w:val="1"/>
          <w:sz w:val="22"/>
          <w:szCs w:val="22"/>
        </w:rPr>
        <w:t xml:space="preserve"> </w:t>
      </w:r>
    </w:p>
    <w:p w14:paraId="13818120" w14:textId="4B6D40E5" w:rsidR="00D01208" w:rsidRDefault="00942B2D">
      <w:pPr>
        <w:spacing w:line="420" w:lineRule="exact"/>
        <w:ind w:left="1120" w:right="1116"/>
        <w:jc w:val="center"/>
        <w:rPr>
          <w:rFonts w:ascii="Calibri" w:eastAsia="Calibri" w:hAnsi="Calibri" w:cs="Calibri"/>
          <w:sz w:val="36"/>
          <w:szCs w:val="36"/>
        </w:rPr>
      </w:pPr>
      <w:r>
        <w:rPr>
          <w:rFonts w:ascii="Calibri" w:eastAsia="Calibri" w:hAnsi="Calibri" w:cs="Calibri"/>
          <w:spacing w:val="-2"/>
          <w:position w:val="1"/>
          <w:sz w:val="36"/>
          <w:szCs w:val="36"/>
        </w:rPr>
        <w:t xml:space="preserve">Saturday </w:t>
      </w:r>
      <w:r w:rsidR="00C92232">
        <w:rPr>
          <w:rFonts w:ascii="Calibri" w:eastAsia="Calibri" w:hAnsi="Calibri" w:cs="Calibri"/>
          <w:spacing w:val="-2"/>
          <w:position w:val="1"/>
          <w:sz w:val="36"/>
          <w:szCs w:val="36"/>
        </w:rPr>
        <w:t>19</w:t>
      </w:r>
      <w:r w:rsidR="00C92232" w:rsidRPr="00C92232">
        <w:rPr>
          <w:rFonts w:ascii="Calibri" w:eastAsia="Calibri" w:hAnsi="Calibri" w:cs="Calibri"/>
          <w:spacing w:val="-2"/>
          <w:position w:val="1"/>
          <w:sz w:val="36"/>
          <w:szCs w:val="36"/>
          <w:vertAlign w:val="superscript"/>
        </w:rPr>
        <w:t>th</w:t>
      </w:r>
      <w:r w:rsidR="00C92232">
        <w:rPr>
          <w:rFonts w:ascii="Calibri" w:eastAsia="Calibri" w:hAnsi="Calibri" w:cs="Calibri"/>
          <w:spacing w:val="-2"/>
          <w:position w:val="1"/>
          <w:sz w:val="36"/>
          <w:szCs w:val="36"/>
        </w:rPr>
        <w:t xml:space="preserve"> </w:t>
      </w:r>
      <w:r w:rsidR="00AD27F6">
        <w:rPr>
          <w:rFonts w:ascii="Calibri" w:eastAsia="Calibri" w:hAnsi="Calibri" w:cs="Calibri"/>
          <w:position w:val="1"/>
          <w:sz w:val="36"/>
          <w:szCs w:val="36"/>
        </w:rPr>
        <w:t>to</w:t>
      </w:r>
      <w:r w:rsidR="00AD27F6">
        <w:rPr>
          <w:rFonts w:ascii="Calibri" w:eastAsia="Calibri" w:hAnsi="Calibri" w:cs="Calibri"/>
          <w:spacing w:val="1"/>
          <w:position w:val="1"/>
          <w:sz w:val="36"/>
          <w:szCs w:val="36"/>
        </w:rPr>
        <w:t xml:space="preserve"> </w:t>
      </w:r>
      <w:r w:rsidR="00AD27F6">
        <w:rPr>
          <w:rFonts w:ascii="Calibri" w:eastAsia="Calibri" w:hAnsi="Calibri" w:cs="Calibri"/>
          <w:spacing w:val="-2"/>
          <w:position w:val="1"/>
          <w:sz w:val="36"/>
          <w:szCs w:val="36"/>
        </w:rPr>
        <w:t>Su</w:t>
      </w:r>
      <w:r w:rsidR="00AD27F6">
        <w:rPr>
          <w:rFonts w:ascii="Calibri" w:eastAsia="Calibri" w:hAnsi="Calibri" w:cs="Calibri"/>
          <w:spacing w:val="2"/>
          <w:position w:val="1"/>
          <w:sz w:val="36"/>
          <w:szCs w:val="36"/>
        </w:rPr>
        <w:t>n</w:t>
      </w:r>
      <w:r w:rsidR="00AD27F6">
        <w:rPr>
          <w:rFonts w:ascii="Calibri" w:eastAsia="Calibri" w:hAnsi="Calibri" w:cs="Calibri"/>
          <w:spacing w:val="-2"/>
          <w:position w:val="1"/>
          <w:sz w:val="36"/>
          <w:szCs w:val="36"/>
        </w:rPr>
        <w:t>d</w:t>
      </w:r>
      <w:r w:rsidR="00AD27F6">
        <w:rPr>
          <w:rFonts w:ascii="Calibri" w:eastAsia="Calibri" w:hAnsi="Calibri" w:cs="Calibri"/>
          <w:position w:val="1"/>
          <w:sz w:val="36"/>
          <w:szCs w:val="36"/>
        </w:rPr>
        <w:t xml:space="preserve">ay </w:t>
      </w:r>
      <w:r w:rsidR="00C92232">
        <w:rPr>
          <w:rFonts w:ascii="Calibri" w:eastAsia="Calibri" w:hAnsi="Calibri" w:cs="Calibri"/>
          <w:position w:val="1"/>
          <w:sz w:val="36"/>
          <w:szCs w:val="36"/>
        </w:rPr>
        <w:t>20</w:t>
      </w:r>
      <w:r w:rsidR="00973F66" w:rsidRPr="00973F66">
        <w:rPr>
          <w:rFonts w:ascii="Calibri" w:eastAsia="Calibri" w:hAnsi="Calibri" w:cs="Calibri"/>
          <w:position w:val="1"/>
          <w:sz w:val="36"/>
          <w:szCs w:val="36"/>
          <w:vertAlign w:val="superscript"/>
        </w:rPr>
        <w:t>th</w:t>
      </w:r>
      <w:r w:rsidR="00973F66">
        <w:rPr>
          <w:rFonts w:ascii="Calibri" w:eastAsia="Calibri" w:hAnsi="Calibri" w:cs="Calibri"/>
          <w:position w:val="1"/>
          <w:sz w:val="36"/>
          <w:szCs w:val="36"/>
        </w:rPr>
        <w:t xml:space="preserve"> </w:t>
      </w:r>
      <w:r w:rsidR="00574171">
        <w:rPr>
          <w:rFonts w:ascii="Calibri" w:eastAsia="Calibri" w:hAnsi="Calibri" w:cs="Calibri"/>
          <w:position w:val="1"/>
          <w:sz w:val="36"/>
          <w:szCs w:val="36"/>
        </w:rPr>
        <w:t>October</w:t>
      </w:r>
      <w:r>
        <w:rPr>
          <w:rFonts w:ascii="Calibri" w:eastAsia="Calibri" w:hAnsi="Calibri" w:cs="Calibri"/>
          <w:position w:val="1"/>
          <w:sz w:val="36"/>
          <w:szCs w:val="36"/>
        </w:rPr>
        <w:t xml:space="preserve"> </w:t>
      </w:r>
      <w:r w:rsidR="001B25BD">
        <w:rPr>
          <w:rFonts w:ascii="Calibri" w:eastAsia="Calibri" w:hAnsi="Calibri" w:cs="Calibri"/>
          <w:position w:val="1"/>
          <w:sz w:val="36"/>
          <w:szCs w:val="36"/>
        </w:rPr>
        <w:t>20</w:t>
      </w:r>
      <w:r w:rsidR="005A6B39">
        <w:rPr>
          <w:rFonts w:ascii="Calibri" w:eastAsia="Calibri" w:hAnsi="Calibri" w:cs="Calibri"/>
          <w:position w:val="1"/>
          <w:sz w:val="36"/>
          <w:szCs w:val="36"/>
        </w:rPr>
        <w:t>2</w:t>
      </w:r>
      <w:r w:rsidR="00C92232">
        <w:rPr>
          <w:rFonts w:ascii="Calibri" w:eastAsia="Calibri" w:hAnsi="Calibri" w:cs="Calibri"/>
          <w:position w:val="1"/>
          <w:sz w:val="36"/>
          <w:szCs w:val="36"/>
        </w:rPr>
        <w:t>4</w:t>
      </w:r>
    </w:p>
    <w:p w14:paraId="6A435E1F" w14:textId="77777777" w:rsidR="00D01208" w:rsidRDefault="00D01208">
      <w:pPr>
        <w:spacing w:before="2" w:line="140" w:lineRule="exact"/>
        <w:rPr>
          <w:sz w:val="14"/>
          <w:szCs w:val="14"/>
        </w:rPr>
      </w:pPr>
    </w:p>
    <w:p w14:paraId="357EBFA0" w14:textId="77777777" w:rsidR="00D01208" w:rsidRDefault="00D01208">
      <w:pPr>
        <w:spacing w:line="200" w:lineRule="exact"/>
      </w:pPr>
    </w:p>
    <w:p w14:paraId="5A8A3A56" w14:textId="77777777" w:rsidR="00D01208" w:rsidRDefault="00AD27F6">
      <w:pPr>
        <w:ind w:left="4099" w:right="4099"/>
        <w:jc w:val="center"/>
        <w:rPr>
          <w:rFonts w:ascii="Calibri" w:eastAsia="Calibri" w:hAnsi="Calibri" w:cs="Calibri"/>
          <w:sz w:val="28"/>
          <w:szCs w:val="28"/>
        </w:rPr>
      </w:pPr>
      <w:r>
        <w:rPr>
          <w:rFonts w:ascii="Calibri" w:eastAsia="Calibri" w:hAnsi="Calibri" w:cs="Calibri"/>
          <w:b/>
          <w:spacing w:val="-1"/>
          <w:w w:val="99"/>
          <w:sz w:val="28"/>
          <w:szCs w:val="28"/>
        </w:rPr>
        <w:t>At</w:t>
      </w:r>
    </w:p>
    <w:p w14:paraId="03ECCD96" w14:textId="77777777" w:rsidR="00D01208" w:rsidRDefault="00D01208">
      <w:pPr>
        <w:spacing w:before="1" w:line="140" w:lineRule="exact"/>
        <w:rPr>
          <w:sz w:val="14"/>
          <w:szCs w:val="14"/>
        </w:rPr>
      </w:pPr>
    </w:p>
    <w:p w14:paraId="2E97ACE3" w14:textId="77777777" w:rsidR="00D01208" w:rsidRDefault="00D01208">
      <w:pPr>
        <w:spacing w:line="200" w:lineRule="exact"/>
      </w:pPr>
    </w:p>
    <w:p w14:paraId="0BD05F8D" w14:textId="77777777" w:rsidR="00D01208" w:rsidRDefault="00AD27F6">
      <w:pPr>
        <w:ind w:left="1713" w:right="1718"/>
        <w:jc w:val="center"/>
        <w:rPr>
          <w:rFonts w:ascii="Calibri" w:eastAsia="Calibri" w:hAnsi="Calibri" w:cs="Calibri"/>
          <w:sz w:val="40"/>
          <w:szCs w:val="40"/>
        </w:rPr>
      </w:pPr>
      <w:r>
        <w:rPr>
          <w:rFonts w:ascii="Calibri" w:eastAsia="Calibri" w:hAnsi="Calibri" w:cs="Calibri"/>
          <w:b/>
          <w:sz w:val="40"/>
          <w:szCs w:val="40"/>
        </w:rPr>
        <w:t>Wa</w:t>
      </w:r>
      <w:r>
        <w:rPr>
          <w:rFonts w:ascii="Calibri" w:eastAsia="Calibri" w:hAnsi="Calibri" w:cs="Calibri"/>
          <w:b/>
          <w:spacing w:val="-3"/>
          <w:sz w:val="40"/>
          <w:szCs w:val="40"/>
        </w:rPr>
        <w:t>l</w:t>
      </w:r>
      <w:r>
        <w:rPr>
          <w:rFonts w:ascii="Calibri" w:eastAsia="Calibri" w:hAnsi="Calibri" w:cs="Calibri"/>
          <w:b/>
          <w:spacing w:val="1"/>
          <w:sz w:val="40"/>
          <w:szCs w:val="40"/>
        </w:rPr>
        <w:t>e</w:t>
      </w:r>
      <w:r>
        <w:rPr>
          <w:rFonts w:ascii="Calibri" w:eastAsia="Calibri" w:hAnsi="Calibri" w:cs="Calibri"/>
          <w:b/>
          <w:sz w:val="40"/>
          <w:szCs w:val="40"/>
        </w:rPr>
        <w:t>s</w:t>
      </w:r>
      <w:r>
        <w:rPr>
          <w:rFonts w:ascii="Calibri" w:eastAsia="Calibri" w:hAnsi="Calibri" w:cs="Calibri"/>
          <w:b/>
          <w:spacing w:val="-9"/>
          <w:sz w:val="40"/>
          <w:szCs w:val="40"/>
        </w:rPr>
        <w:t xml:space="preserve"> </w:t>
      </w:r>
      <w:r>
        <w:rPr>
          <w:rFonts w:ascii="Calibri" w:eastAsia="Calibri" w:hAnsi="Calibri" w:cs="Calibri"/>
          <w:b/>
          <w:spacing w:val="1"/>
          <w:sz w:val="40"/>
          <w:szCs w:val="40"/>
        </w:rPr>
        <w:t>N</w:t>
      </w:r>
      <w:r>
        <w:rPr>
          <w:rFonts w:ascii="Calibri" w:eastAsia="Calibri" w:hAnsi="Calibri" w:cs="Calibri"/>
          <w:b/>
          <w:sz w:val="40"/>
          <w:szCs w:val="40"/>
        </w:rPr>
        <w:t>atio</w:t>
      </w:r>
      <w:r>
        <w:rPr>
          <w:rFonts w:ascii="Calibri" w:eastAsia="Calibri" w:hAnsi="Calibri" w:cs="Calibri"/>
          <w:b/>
          <w:spacing w:val="3"/>
          <w:sz w:val="40"/>
          <w:szCs w:val="40"/>
        </w:rPr>
        <w:t>n</w:t>
      </w:r>
      <w:r>
        <w:rPr>
          <w:rFonts w:ascii="Calibri" w:eastAsia="Calibri" w:hAnsi="Calibri" w:cs="Calibri"/>
          <w:b/>
          <w:spacing w:val="5"/>
          <w:sz w:val="40"/>
          <w:szCs w:val="40"/>
        </w:rPr>
        <w:t>a</w:t>
      </w:r>
      <w:r>
        <w:rPr>
          <w:rFonts w:ascii="Calibri" w:eastAsia="Calibri" w:hAnsi="Calibri" w:cs="Calibri"/>
          <w:b/>
          <w:sz w:val="40"/>
          <w:szCs w:val="40"/>
        </w:rPr>
        <w:t>l</w:t>
      </w:r>
      <w:r>
        <w:rPr>
          <w:rFonts w:ascii="Calibri" w:eastAsia="Calibri" w:hAnsi="Calibri" w:cs="Calibri"/>
          <w:b/>
          <w:spacing w:val="-16"/>
          <w:sz w:val="40"/>
          <w:szCs w:val="40"/>
        </w:rPr>
        <w:t xml:space="preserve"> </w:t>
      </w:r>
      <w:r>
        <w:rPr>
          <w:rFonts w:ascii="Calibri" w:eastAsia="Calibri" w:hAnsi="Calibri" w:cs="Calibri"/>
          <w:b/>
          <w:sz w:val="40"/>
          <w:szCs w:val="40"/>
        </w:rPr>
        <w:t>P</w:t>
      </w:r>
      <w:r>
        <w:rPr>
          <w:rFonts w:ascii="Calibri" w:eastAsia="Calibri" w:hAnsi="Calibri" w:cs="Calibri"/>
          <w:b/>
          <w:spacing w:val="2"/>
          <w:sz w:val="40"/>
          <w:szCs w:val="40"/>
        </w:rPr>
        <w:t>o</w:t>
      </w:r>
      <w:r>
        <w:rPr>
          <w:rFonts w:ascii="Calibri" w:eastAsia="Calibri" w:hAnsi="Calibri" w:cs="Calibri"/>
          <w:b/>
          <w:spacing w:val="1"/>
          <w:sz w:val="40"/>
          <w:szCs w:val="40"/>
        </w:rPr>
        <w:t>o</w:t>
      </w:r>
      <w:r>
        <w:rPr>
          <w:rFonts w:ascii="Calibri" w:eastAsia="Calibri" w:hAnsi="Calibri" w:cs="Calibri"/>
          <w:b/>
          <w:spacing w:val="-2"/>
          <w:sz w:val="40"/>
          <w:szCs w:val="40"/>
        </w:rPr>
        <w:t>l</w:t>
      </w:r>
      <w:r>
        <w:rPr>
          <w:rFonts w:ascii="Calibri" w:eastAsia="Calibri" w:hAnsi="Calibri" w:cs="Calibri"/>
          <w:b/>
          <w:sz w:val="40"/>
          <w:szCs w:val="40"/>
        </w:rPr>
        <w:t>,</w:t>
      </w:r>
      <w:r>
        <w:rPr>
          <w:rFonts w:ascii="Calibri" w:eastAsia="Calibri" w:hAnsi="Calibri" w:cs="Calibri"/>
          <w:b/>
          <w:spacing w:val="-5"/>
          <w:sz w:val="40"/>
          <w:szCs w:val="40"/>
        </w:rPr>
        <w:t xml:space="preserve"> </w:t>
      </w:r>
      <w:r>
        <w:rPr>
          <w:rFonts w:ascii="Calibri" w:eastAsia="Calibri" w:hAnsi="Calibri" w:cs="Calibri"/>
          <w:b/>
          <w:spacing w:val="-1"/>
          <w:w w:val="99"/>
          <w:sz w:val="40"/>
          <w:szCs w:val="40"/>
        </w:rPr>
        <w:t>S</w:t>
      </w:r>
      <w:r>
        <w:rPr>
          <w:rFonts w:ascii="Calibri" w:eastAsia="Calibri" w:hAnsi="Calibri" w:cs="Calibri"/>
          <w:b/>
          <w:w w:val="99"/>
          <w:sz w:val="40"/>
          <w:szCs w:val="40"/>
        </w:rPr>
        <w:t>wa</w:t>
      </w:r>
      <w:r>
        <w:rPr>
          <w:rFonts w:ascii="Calibri" w:eastAsia="Calibri" w:hAnsi="Calibri" w:cs="Calibri"/>
          <w:b/>
          <w:spacing w:val="3"/>
          <w:w w:val="99"/>
          <w:sz w:val="40"/>
          <w:szCs w:val="40"/>
        </w:rPr>
        <w:t>n</w:t>
      </w:r>
      <w:r>
        <w:rPr>
          <w:rFonts w:ascii="Calibri" w:eastAsia="Calibri" w:hAnsi="Calibri" w:cs="Calibri"/>
          <w:b/>
          <w:w w:val="99"/>
          <w:sz w:val="40"/>
          <w:szCs w:val="40"/>
        </w:rPr>
        <w:t>s</w:t>
      </w:r>
      <w:r>
        <w:rPr>
          <w:rFonts w:ascii="Calibri" w:eastAsia="Calibri" w:hAnsi="Calibri" w:cs="Calibri"/>
          <w:b/>
          <w:spacing w:val="5"/>
          <w:w w:val="99"/>
          <w:sz w:val="40"/>
          <w:szCs w:val="40"/>
        </w:rPr>
        <w:t>e</w:t>
      </w:r>
      <w:r>
        <w:rPr>
          <w:rFonts w:ascii="Calibri" w:eastAsia="Calibri" w:hAnsi="Calibri" w:cs="Calibri"/>
          <w:b/>
          <w:w w:val="99"/>
          <w:sz w:val="40"/>
          <w:szCs w:val="40"/>
        </w:rPr>
        <w:t>a</w:t>
      </w:r>
    </w:p>
    <w:p w14:paraId="53EE6AF4" w14:textId="77777777" w:rsidR="00D01208" w:rsidRDefault="00D01208">
      <w:pPr>
        <w:spacing w:before="9" w:line="140" w:lineRule="exact"/>
        <w:rPr>
          <w:sz w:val="15"/>
          <w:szCs w:val="15"/>
        </w:rPr>
      </w:pPr>
    </w:p>
    <w:p w14:paraId="7C89FE76" w14:textId="77777777" w:rsidR="00D01208" w:rsidRDefault="00D01208">
      <w:pPr>
        <w:spacing w:line="200" w:lineRule="exact"/>
      </w:pPr>
    </w:p>
    <w:p w14:paraId="54F3DD51" w14:textId="77777777" w:rsidR="00D01208" w:rsidRDefault="00D01208">
      <w:pPr>
        <w:spacing w:line="200" w:lineRule="exact"/>
      </w:pPr>
    </w:p>
    <w:p w14:paraId="2A7E4E5C" w14:textId="77777777" w:rsidR="00D01208" w:rsidRDefault="00D01208">
      <w:pPr>
        <w:spacing w:line="200" w:lineRule="exact"/>
      </w:pPr>
    </w:p>
    <w:p w14:paraId="4A90E268" w14:textId="77777777" w:rsidR="00D01208" w:rsidRDefault="00AD27F6" w:rsidP="001025B1">
      <w:pPr>
        <w:spacing w:line="320" w:lineRule="exact"/>
        <w:ind w:left="121"/>
        <w:jc w:val="center"/>
        <w:rPr>
          <w:rFonts w:ascii="Calibri" w:eastAsia="Calibri" w:hAnsi="Calibri" w:cs="Calibri"/>
          <w:sz w:val="28"/>
          <w:szCs w:val="28"/>
        </w:rPr>
      </w:pPr>
      <w:r>
        <w:rPr>
          <w:rFonts w:ascii="Calibri" w:eastAsia="Calibri" w:hAnsi="Calibri" w:cs="Calibri"/>
          <w:b/>
          <w:spacing w:val="1"/>
          <w:sz w:val="28"/>
          <w:szCs w:val="28"/>
        </w:rPr>
        <w:t>M</w:t>
      </w:r>
      <w:r>
        <w:rPr>
          <w:rFonts w:ascii="Calibri" w:eastAsia="Calibri" w:hAnsi="Calibri" w:cs="Calibri"/>
          <w:b/>
          <w:spacing w:val="-1"/>
          <w:sz w:val="28"/>
          <w:szCs w:val="28"/>
        </w:rPr>
        <w:t>ee</w:t>
      </w:r>
      <w:r>
        <w:rPr>
          <w:rFonts w:ascii="Calibri" w:eastAsia="Calibri" w:hAnsi="Calibri" w:cs="Calibri"/>
          <w:b/>
          <w:sz w:val="28"/>
          <w:szCs w:val="28"/>
        </w:rPr>
        <w:t>t</w:t>
      </w:r>
      <w:r>
        <w:rPr>
          <w:rFonts w:ascii="Calibri" w:eastAsia="Calibri" w:hAnsi="Calibri" w:cs="Calibri"/>
          <w:b/>
          <w:spacing w:val="-7"/>
          <w:sz w:val="28"/>
          <w:szCs w:val="28"/>
        </w:rPr>
        <w:t xml:space="preserve"> </w:t>
      </w:r>
      <w:r>
        <w:rPr>
          <w:rFonts w:ascii="Calibri" w:eastAsia="Calibri" w:hAnsi="Calibri" w:cs="Calibri"/>
          <w:b/>
          <w:sz w:val="28"/>
          <w:szCs w:val="28"/>
        </w:rPr>
        <w:t>p</w:t>
      </w:r>
      <w:r>
        <w:rPr>
          <w:rFonts w:ascii="Calibri" w:eastAsia="Calibri" w:hAnsi="Calibri" w:cs="Calibri"/>
          <w:b/>
          <w:spacing w:val="6"/>
          <w:sz w:val="28"/>
          <w:szCs w:val="28"/>
        </w:rPr>
        <w:t>a</w:t>
      </w:r>
      <w:r>
        <w:rPr>
          <w:rFonts w:ascii="Calibri" w:eastAsia="Calibri" w:hAnsi="Calibri" w:cs="Calibri"/>
          <w:b/>
          <w:spacing w:val="-1"/>
          <w:sz w:val="28"/>
          <w:szCs w:val="28"/>
        </w:rPr>
        <w:t>c</w:t>
      </w:r>
      <w:r>
        <w:rPr>
          <w:rFonts w:ascii="Calibri" w:eastAsia="Calibri" w:hAnsi="Calibri" w:cs="Calibri"/>
          <w:b/>
          <w:sz w:val="28"/>
          <w:szCs w:val="28"/>
        </w:rPr>
        <w:t>k</w:t>
      </w:r>
      <w:r>
        <w:rPr>
          <w:rFonts w:ascii="Calibri" w:eastAsia="Calibri" w:hAnsi="Calibri" w:cs="Calibri"/>
          <w:b/>
          <w:spacing w:val="-5"/>
          <w:sz w:val="28"/>
          <w:szCs w:val="28"/>
        </w:rPr>
        <w:t xml:space="preserve"> </w:t>
      </w:r>
      <w:r>
        <w:rPr>
          <w:rFonts w:ascii="Calibri" w:eastAsia="Calibri" w:hAnsi="Calibri" w:cs="Calibri"/>
          <w:b/>
          <w:spacing w:val="2"/>
          <w:sz w:val="28"/>
          <w:szCs w:val="28"/>
        </w:rPr>
        <w:t>a</w:t>
      </w:r>
      <w:r>
        <w:rPr>
          <w:rFonts w:ascii="Calibri" w:eastAsia="Calibri" w:hAnsi="Calibri" w:cs="Calibri"/>
          <w:b/>
          <w:sz w:val="28"/>
          <w:szCs w:val="28"/>
        </w:rPr>
        <w:t>nd</w:t>
      </w:r>
      <w:r>
        <w:rPr>
          <w:rFonts w:ascii="Calibri" w:eastAsia="Calibri" w:hAnsi="Calibri" w:cs="Calibri"/>
          <w:b/>
          <w:spacing w:val="-2"/>
          <w:sz w:val="28"/>
          <w:szCs w:val="28"/>
        </w:rPr>
        <w:t xml:space="preserve"> </w:t>
      </w:r>
      <w:r>
        <w:rPr>
          <w:rFonts w:ascii="Calibri" w:eastAsia="Calibri" w:hAnsi="Calibri" w:cs="Calibri"/>
          <w:b/>
          <w:sz w:val="28"/>
          <w:szCs w:val="28"/>
        </w:rPr>
        <w:t>d</w:t>
      </w:r>
      <w:r>
        <w:rPr>
          <w:rFonts w:ascii="Calibri" w:eastAsia="Calibri" w:hAnsi="Calibri" w:cs="Calibri"/>
          <w:b/>
          <w:spacing w:val="-2"/>
          <w:sz w:val="28"/>
          <w:szCs w:val="28"/>
        </w:rPr>
        <w:t>e</w:t>
      </w:r>
      <w:r>
        <w:rPr>
          <w:rFonts w:ascii="Calibri" w:eastAsia="Calibri" w:hAnsi="Calibri" w:cs="Calibri"/>
          <w:b/>
          <w:sz w:val="28"/>
          <w:szCs w:val="28"/>
        </w:rPr>
        <w:t>t</w:t>
      </w:r>
      <w:r>
        <w:rPr>
          <w:rFonts w:ascii="Calibri" w:eastAsia="Calibri" w:hAnsi="Calibri" w:cs="Calibri"/>
          <w:b/>
          <w:spacing w:val="1"/>
          <w:sz w:val="28"/>
          <w:szCs w:val="28"/>
        </w:rPr>
        <w:t>a</w:t>
      </w:r>
      <w:r>
        <w:rPr>
          <w:rFonts w:ascii="Calibri" w:eastAsia="Calibri" w:hAnsi="Calibri" w:cs="Calibri"/>
          <w:b/>
          <w:spacing w:val="3"/>
          <w:sz w:val="28"/>
          <w:szCs w:val="28"/>
        </w:rPr>
        <w:t>i</w:t>
      </w:r>
      <w:r>
        <w:rPr>
          <w:rFonts w:ascii="Calibri" w:eastAsia="Calibri" w:hAnsi="Calibri" w:cs="Calibri"/>
          <w:b/>
          <w:spacing w:val="-1"/>
          <w:sz w:val="28"/>
          <w:szCs w:val="28"/>
        </w:rPr>
        <w:t>l</w:t>
      </w:r>
      <w:r>
        <w:rPr>
          <w:rFonts w:ascii="Calibri" w:eastAsia="Calibri" w:hAnsi="Calibri" w:cs="Calibri"/>
          <w:b/>
          <w:sz w:val="28"/>
          <w:szCs w:val="28"/>
        </w:rPr>
        <w:t>s</w:t>
      </w:r>
      <w:r>
        <w:rPr>
          <w:rFonts w:ascii="Calibri" w:eastAsia="Calibri" w:hAnsi="Calibri" w:cs="Calibri"/>
          <w:b/>
          <w:spacing w:val="-5"/>
          <w:sz w:val="28"/>
          <w:szCs w:val="28"/>
        </w:rPr>
        <w:t xml:space="preserve"> </w:t>
      </w:r>
      <w:r>
        <w:rPr>
          <w:rFonts w:ascii="Calibri" w:eastAsia="Calibri" w:hAnsi="Calibri" w:cs="Calibri"/>
          <w:b/>
          <w:spacing w:val="-1"/>
          <w:sz w:val="28"/>
          <w:szCs w:val="28"/>
        </w:rPr>
        <w:t>c</w:t>
      </w:r>
      <w:r>
        <w:rPr>
          <w:rFonts w:ascii="Calibri" w:eastAsia="Calibri" w:hAnsi="Calibri" w:cs="Calibri"/>
          <w:b/>
          <w:spacing w:val="1"/>
          <w:sz w:val="28"/>
          <w:szCs w:val="28"/>
        </w:rPr>
        <w:t>a</w:t>
      </w:r>
      <w:r>
        <w:rPr>
          <w:rFonts w:ascii="Calibri" w:eastAsia="Calibri" w:hAnsi="Calibri" w:cs="Calibri"/>
          <w:b/>
          <w:sz w:val="28"/>
          <w:szCs w:val="28"/>
        </w:rPr>
        <w:t>n</w:t>
      </w:r>
      <w:r>
        <w:rPr>
          <w:rFonts w:ascii="Calibri" w:eastAsia="Calibri" w:hAnsi="Calibri" w:cs="Calibri"/>
          <w:b/>
          <w:spacing w:val="-5"/>
          <w:sz w:val="28"/>
          <w:szCs w:val="28"/>
        </w:rPr>
        <w:t xml:space="preserve"> </w:t>
      </w:r>
      <w:r>
        <w:rPr>
          <w:rFonts w:ascii="Calibri" w:eastAsia="Calibri" w:hAnsi="Calibri" w:cs="Calibri"/>
          <w:b/>
          <w:sz w:val="28"/>
          <w:szCs w:val="28"/>
        </w:rPr>
        <w:t xml:space="preserve">be </w:t>
      </w:r>
      <w:r>
        <w:rPr>
          <w:rFonts w:ascii="Calibri" w:eastAsia="Calibri" w:hAnsi="Calibri" w:cs="Calibri"/>
          <w:b/>
          <w:spacing w:val="-2"/>
          <w:sz w:val="28"/>
          <w:szCs w:val="28"/>
        </w:rPr>
        <w:t>f</w:t>
      </w:r>
      <w:r>
        <w:rPr>
          <w:rFonts w:ascii="Calibri" w:eastAsia="Calibri" w:hAnsi="Calibri" w:cs="Calibri"/>
          <w:b/>
          <w:spacing w:val="4"/>
          <w:sz w:val="28"/>
          <w:szCs w:val="28"/>
        </w:rPr>
        <w:t>o</w:t>
      </w:r>
      <w:r>
        <w:rPr>
          <w:rFonts w:ascii="Calibri" w:eastAsia="Calibri" w:hAnsi="Calibri" w:cs="Calibri"/>
          <w:b/>
          <w:sz w:val="28"/>
          <w:szCs w:val="28"/>
        </w:rPr>
        <w:t>u</w:t>
      </w:r>
      <w:r>
        <w:rPr>
          <w:rFonts w:ascii="Calibri" w:eastAsia="Calibri" w:hAnsi="Calibri" w:cs="Calibri"/>
          <w:b/>
          <w:spacing w:val="-1"/>
          <w:sz w:val="28"/>
          <w:szCs w:val="28"/>
        </w:rPr>
        <w:t>n</w:t>
      </w:r>
      <w:r>
        <w:rPr>
          <w:rFonts w:ascii="Calibri" w:eastAsia="Calibri" w:hAnsi="Calibri" w:cs="Calibri"/>
          <w:b/>
          <w:sz w:val="28"/>
          <w:szCs w:val="28"/>
        </w:rPr>
        <w:t>d</w:t>
      </w:r>
      <w:r>
        <w:rPr>
          <w:rFonts w:ascii="Calibri" w:eastAsia="Calibri" w:hAnsi="Calibri" w:cs="Calibri"/>
          <w:b/>
          <w:spacing w:val="-3"/>
          <w:sz w:val="28"/>
          <w:szCs w:val="28"/>
        </w:rPr>
        <w:t xml:space="preserve"> </w:t>
      </w:r>
      <w:proofErr w:type="gramStart"/>
      <w:r>
        <w:rPr>
          <w:rFonts w:ascii="Calibri" w:eastAsia="Calibri" w:hAnsi="Calibri" w:cs="Calibri"/>
          <w:b/>
          <w:spacing w:val="1"/>
          <w:sz w:val="28"/>
          <w:szCs w:val="28"/>
        </w:rPr>
        <w:t>a</w:t>
      </w:r>
      <w:r>
        <w:rPr>
          <w:rFonts w:ascii="Calibri" w:eastAsia="Calibri" w:hAnsi="Calibri" w:cs="Calibri"/>
          <w:b/>
          <w:sz w:val="28"/>
          <w:szCs w:val="28"/>
        </w:rPr>
        <w:t>t</w:t>
      </w:r>
      <w:r>
        <w:rPr>
          <w:rFonts w:ascii="Calibri" w:eastAsia="Calibri" w:hAnsi="Calibri" w:cs="Calibri"/>
          <w:b/>
          <w:spacing w:val="-2"/>
          <w:sz w:val="28"/>
          <w:szCs w:val="28"/>
        </w:rPr>
        <w:t xml:space="preserve"> </w:t>
      </w:r>
      <w:r>
        <w:rPr>
          <w:rFonts w:ascii="Calibri" w:eastAsia="Calibri" w:hAnsi="Calibri" w:cs="Calibri"/>
          <w:b/>
          <w:color w:val="0000FF"/>
          <w:spacing w:val="-60"/>
          <w:sz w:val="28"/>
          <w:szCs w:val="28"/>
        </w:rPr>
        <w:t xml:space="preserve"> </w:t>
      </w:r>
      <w:r>
        <w:rPr>
          <w:rFonts w:ascii="Calibri" w:eastAsia="Calibri" w:hAnsi="Calibri" w:cs="Calibri"/>
          <w:b/>
          <w:color w:val="0000FF"/>
          <w:spacing w:val="4"/>
          <w:sz w:val="28"/>
          <w:szCs w:val="28"/>
          <w:u w:val="thick" w:color="0000FF"/>
        </w:rPr>
        <w:t>w</w:t>
      </w:r>
      <w:r>
        <w:rPr>
          <w:rFonts w:ascii="Calibri" w:eastAsia="Calibri" w:hAnsi="Calibri" w:cs="Calibri"/>
          <w:b/>
          <w:color w:val="0000FF"/>
          <w:spacing w:val="-1"/>
          <w:sz w:val="28"/>
          <w:szCs w:val="28"/>
          <w:u w:val="thick" w:color="0000FF"/>
        </w:rPr>
        <w:t>ww</w:t>
      </w:r>
      <w:r>
        <w:rPr>
          <w:rFonts w:ascii="Calibri" w:eastAsia="Calibri" w:hAnsi="Calibri" w:cs="Calibri"/>
          <w:b/>
          <w:color w:val="0000FF"/>
          <w:spacing w:val="2"/>
          <w:sz w:val="28"/>
          <w:szCs w:val="28"/>
          <w:u w:val="thick" w:color="0000FF"/>
        </w:rPr>
        <w:t>.</w:t>
      </w:r>
      <w:r w:rsidR="00942B2D">
        <w:rPr>
          <w:rFonts w:ascii="Calibri" w:eastAsia="Calibri" w:hAnsi="Calibri" w:cs="Calibri"/>
          <w:b/>
          <w:color w:val="0000FF"/>
          <w:spacing w:val="2"/>
          <w:sz w:val="28"/>
          <w:szCs w:val="28"/>
          <w:u w:val="thick" w:color="0000FF"/>
        </w:rPr>
        <w:t>neathasc.co</w:t>
      </w:r>
      <w:proofErr w:type="gramEnd"/>
      <w:r>
        <w:rPr>
          <w:rFonts w:ascii="Calibri" w:eastAsia="Calibri" w:hAnsi="Calibri" w:cs="Calibri"/>
          <w:b/>
          <w:color w:val="0000FF"/>
          <w:spacing w:val="-2"/>
          <w:sz w:val="28"/>
          <w:szCs w:val="28"/>
          <w:u w:val="thick" w:color="0000FF"/>
        </w:rPr>
        <w:t>.</w:t>
      </w:r>
      <w:hyperlink>
        <w:proofErr w:type="gramStart"/>
        <w:r>
          <w:rPr>
            <w:rFonts w:ascii="Calibri" w:eastAsia="Calibri" w:hAnsi="Calibri" w:cs="Calibri"/>
            <w:b/>
            <w:color w:val="0000FF"/>
            <w:sz w:val="28"/>
            <w:szCs w:val="28"/>
            <w:u w:val="thick" w:color="0000FF"/>
          </w:rPr>
          <w:t>uk</w:t>
        </w:r>
        <w:proofErr w:type="gramEnd"/>
      </w:hyperlink>
    </w:p>
    <w:p w14:paraId="334A9875" w14:textId="77777777" w:rsidR="00D01208" w:rsidRDefault="00D01208">
      <w:pPr>
        <w:spacing w:line="200" w:lineRule="exact"/>
      </w:pPr>
    </w:p>
    <w:p w14:paraId="4FC790D4" w14:textId="77777777" w:rsidR="00D01208" w:rsidRDefault="00D01208">
      <w:pPr>
        <w:spacing w:line="200" w:lineRule="exact"/>
      </w:pPr>
    </w:p>
    <w:p w14:paraId="360BE411" w14:textId="77777777" w:rsidR="00D01208" w:rsidRDefault="00D01208">
      <w:pPr>
        <w:spacing w:line="200" w:lineRule="exact"/>
      </w:pPr>
    </w:p>
    <w:p w14:paraId="01392BDC" w14:textId="77777777" w:rsidR="00D01208" w:rsidRDefault="00D01208">
      <w:pPr>
        <w:spacing w:before="14" w:line="260" w:lineRule="exact"/>
        <w:rPr>
          <w:sz w:val="26"/>
          <w:szCs w:val="26"/>
        </w:rPr>
      </w:pPr>
    </w:p>
    <w:p w14:paraId="09543592" w14:textId="275D2BFF" w:rsidR="00D01208" w:rsidRDefault="00AD27F6">
      <w:pPr>
        <w:spacing w:before="6"/>
        <w:ind w:left="1155" w:right="1148"/>
        <w:jc w:val="center"/>
        <w:rPr>
          <w:rFonts w:ascii="Calibri" w:eastAsia="Calibri" w:hAnsi="Calibri" w:cs="Calibri"/>
          <w:sz w:val="44"/>
          <w:szCs w:val="44"/>
        </w:rPr>
      </w:pPr>
      <w:r>
        <w:rPr>
          <w:rFonts w:ascii="Calibri" w:eastAsia="Calibri" w:hAnsi="Calibri" w:cs="Calibri"/>
          <w:b/>
          <w:spacing w:val="1"/>
          <w:sz w:val="44"/>
          <w:szCs w:val="44"/>
        </w:rPr>
        <w:t>Cl</w:t>
      </w:r>
      <w:r>
        <w:rPr>
          <w:rFonts w:ascii="Calibri" w:eastAsia="Calibri" w:hAnsi="Calibri" w:cs="Calibri"/>
          <w:b/>
          <w:spacing w:val="-2"/>
          <w:sz w:val="44"/>
          <w:szCs w:val="44"/>
        </w:rPr>
        <w:t>o</w:t>
      </w:r>
      <w:r>
        <w:rPr>
          <w:rFonts w:ascii="Calibri" w:eastAsia="Calibri" w:hAnsi="Calibri" w:cs="Calibri"/>
          <w:b/>
          <w:spacing w:val="-4"/>
          <w:sz w:val="44"/>
          <w:szCs w:val="44"/>
        </w:rPr>
        <w:t>s</w:t>
      </w:r>
      <w:r>
        <w:rPr>
          <w:rFonts w:ascii="Calibri" w:eastAsia="Calibri" w:hAnsi="Calibri" w:cs="Calibri"/>
          <w:b/>
          <w:spacing w:val="1"/>
          <w:sz w:val="44"/>
          <w:szCs w:val="44"/>
        </w:rPr>
        <w:t>i</w:t>
      </w:r>
      <w:r>
        <w:rPr>
          <w:rFonts w:ascii="Calibri" w:eastAsia="Calibri" w:hAnsi="Calibri" w:cs="Calibri"/>
          <w:b/>
          <w:spacing w:val="-2"/>
          <w:sz w:val="44"/>
          <w:szCs w:val="44"/>
        </w:rPr>
        <w:t>n</w:t>
      </w:r>
      <w:r>
        <w:rPr>
          <w:rFonts w:ascii="Calibri" w:eastAsia="Calibri" w:hAnsi="Calibri" w:cs="Calibri"/>
          <w:b/>
          <w:sz w:val="44"/>
          <w:szCs w:val="44"/>
        </w:rPr>
        <w:t>g</w:t>
      </w:r>
      <w:r>
        <w:rPr>
          <w:rFonts w:ascii="Calibri" w:eastAsia="Calibri" w:hAnsi="Calibri" w:cs="Calibri"/>
          <w:b/>
          <w:spacing w:val="2"/>
          <w:sz w:val="44"/>
          <w:szCs w:val="44"/>
        </w:rPr>
        <w:t xml:space="preserve"> </w:t>
      </w:r>
      <w:r>
        <w:rPr>
          <w:rFonts w:ascii="Calibri" w:eastAsia="Calibri" w:hAnsi="Calibri" w:cs="Calibri"/>
          <w:b/>
          <w:sz w:val="44"/>
          <w:szCs w:val="44"/>
        </w:rPr>
        <w:t>d</w:t>
      </w:r>
      <w:r>
        <w:rPr>
          <w:rFonts w:ascii="Calibri" w:eastAsia="Calibri" w:hAnsi="Calibri" w:cs="Calibri"/>
          <w:b/>
          <w:spacing w:val="-3"/>
          <w:sz w:val="44"/>
          <w:szCs w:val="44"/>
        </w:rPr>
        <w:t>a</w:t>
      </w:r>
      <w:r>
        <w:rPr>
          <w:rFonts w:ascii="Calibri" w:eastAsia="Calibri" w:hAnsi="Calibri" w:cs="Calibri"/>
          <w:b/>
          <w:sz w:val="44"/>
          <w:szCs w:val="44"/>
        </w:rPr>
        <w:t>te:</w:t>
      </w:r>
      <w:r>
        <w:rPr>
          <w:rFonts w:ascii="Calibri" w:eastAsia="Calibri" w:hAnsi="Calibri" w:cs="Calibri"/>
          <w:b/>
          <w:spacing w:val="1"/>
          <w:sz w:val="44"/>
          <w:szCs w:val="44"/>
        </w:rPr>
        <w:t xml:space="preserve"> </w:t>
      </w:r>
      <w:r w:rsidR="001025B1">
        <w:rPr>
          <w:rFonts w:ascii="Calibri" w:eastAsia="Calibri" w:hAnsi="Calibri" w:cs="Calibri"/>
          <w:b/>
          <w:spacing w:val="1"/>
          <w:sz w:val="44"/>
          <w:szCs w:val="44"/>
        </w:rPr>
        <w:t>S</w:t>
      </w:r>
      <w:r w:rsidR="003266FB">
        <w:rPr>
          <w:rFonts w:ascii="Calibri" w:eastAsia="Calibri" w:hAnsi="Calibri" w:cs="Calibri"/>
          <w:b/>
          <w:spacing w:val="1"/>
          <w:sz w:val="44"/>
          <w:szCs w:val="44"/>
        </w:rPr>
        <w:t>aturday</w:t>
      </w:r>
      <w:r>
        <w:rPr>
          <w:rFonts w:ascii="Calibri" w:eastAsia="Calibri" w:hAnsi="Calibri" w:cs="Calibri"/>
          <w:b/>
          <w:sz w:val="44"/>
          <w:szCs w:val="44"/>
        </w:rPr>
        <w:t xml:space="preserve"> </w:t>
      </w:r>
      <w:r w:rsidR="00C92232">
        <w:rPr>
          <w:rFonts w:ascii="Calibri" w:eastAsia="Calibri" w:hAnsi="Calibri" w:cs="Calibri"/>
          <w:b/>
          <w:sz w:val="44"/>
          <w:szCs w:val="44"/>
        </w:rPr>
        <w:t>28</w:t>
      </w:r>
      <w:r w:rsidR="00C92232" w:rsidRPr="00C92232">
        <w:rPr>
          <w:rFonts w:ascii="Calibri" w:eastAsia="Calibri" w:hAnsi="Calibri" w:cs="Calibri"/>
          <w:b/>
          <w:sz w:val="44"/>
          <w:szCs w:val="44"/>
          <w:vertAlign w:val="superscript"/>
        </w:rPr>
        <w:t>th</w:t>
      </w:r>
      <w:r w:rsidR="005A6B39">
        <w:rPr>
          <w:rFonts w:ascii="Calibri" w:eastAsia="Calibri" w:hAnsi="Calibri" w:cs="Calibri"/>
          <w:b/>
          <w:sz w:val="44"/>
          <w:szCs w:val="44"/>
        </w:rPr>
        <w:t xml:space="preserve"> </w:t>
      </w:r>
      <w:r w:rsidR="008560FA">
        <w:rPr>
          <w:rFonts w:ascii="Calibri" w:eastAsia="Calibri" w:hAnsi="Calibri" w:cs="Calibri"/>
          <w:b/>
          <w:sz w:val="44"/>
          <w:szCs w:val="44"/>
        </w:rPr>
        <w:t xml:space="preserve">September </w:t>
      </w:r>
      <w:r w:rsidR="00E67B3C">
        <w:rPr>
          <w:rFonts w:ascii="Calibri" w:eastAsia="Calibri" w:hAnsi="Calibri" w:cs="Calibri"/>
          <w:b/>
          <w:sz w:val="44"/>
          <w:szCs w:val="44"/>
        </w:rPr>
        <w:t>202</w:t>
      </w:r>
      <w:r w:rsidR="00C92232">
        <w:rPr>
          <w:rFonts w:ascii="Calibri" w:eastAsia="Calibri" w:hAnsi="Calibri" w:cs="Calibri"/>
          <w:b/>
          <w:sz w:val="44"/>
          <w:szCs w:val="44"/>
        </w:rPr>
        <w:t>4</w:t>
      </w:r>
    </w:p>
    <w:p w14:paraId="7E97E0AD" w14:textId="77777777" w:rsidR="00D01208" w:rsidRDefault="00D01208">
      <w:pPr>
        <w:spacing w:line="200" w:lineRule="exact"/>
      </w:pPr>
    </w:p>
    <w:p w14:paraId="239352DC" w14:textId="77777777" w:rsidR="009B5C62" w:rsidRDefault="009B5C62">
      <w:pPr>
        <w:spacing w:line="200" w:lineRule="exact"/>
      </w:pPr>
    </w:p>
    <w:p w14:paraId="65DE837B" w14:textId="77777777" w:rsidR="009B5C62" w:rsidRDefault="009B5C62">
      <w:pPr>
        <w:spacing w:line="200" w:lineRule="exact"/>
      </w:pPr>
    </w:p>
    <w:p w14:paraId="2467036A" w14:textId="77777777" w:rsidR="00D01208" w:rsidRDefault="00D01208">
      <w:pPr>
        <w:spacing w:line="200" w:lineRule="exact"/>
      </w:pPr>
    </w:p>
    <w:p w14:paraId="1EFACB68" w14:textId="77777777" w:rsidR="00D01208" w:rsidRDefault="00D01208">
      <w:pPr>
        <w:spacing w:line="200" w:lineRule="exact"/>
      </w:pPr>
    </w:p>
    <w:p w14:paraId="165A1CB7" w14:textId="77777777" w:rsidR="00D01208" w:rsidRDefault="00D01208">
      <w:pPr>
        <w:spacing w:before="8" w:line="280" w:lineRule="exact"/>
        <w:rPr>
          <w:sz w:val="28"/>
          <w:szCs w:val="28"/>
        </w:rPr>
      </w:pPr>
    </w:p>
    <w:p w14:paraId="1A0C5A58" w14:textId="77777777" w:rsidR="003D247C" w:rsidRDefault="003D247C" w:rsidP="00545EFA">
      <w:pPr>
        <w:ind w:left="123" w:right="133" w:firstLine="3"/>
        <w:jc w:val="center"/>
        <w:rPr>
          <w:rFonts w:ascii="Arial Black" w:eastAsia="Calibri" w:hAnsi="Arial Black" w:cs="Calibri"/>
          <w:b/>
          <w:color w:val="FF0000"/>
          <w:spacing w:val="2"/>
          <w:sz w:val="28"/>
          <w:szCs w:val="28"/>
        </w:rPr>
      </w:pPr>
      <w:r>
        <w:rPr>
          <w:rFonts w:ascii="Arial Black" w:eastAsia="Calibri" w:hAnsi="Arial Black" w:cs="Calibri"/>
          <w:b/>
          <w:color w:val="FF0000"/>
          <w:spacing w:val="2"/>
          <w:sz w:val="28"/>
          <w:szCs w:val="28"/>
        </w:rPr>
        <w:t>Entr</w:t>
      </w:r>
      <w:r w:rsidR="00B27BDF">
        <w:rPr>
          <w:rFonts w:ascii="Arial Black" w:eastAsia="Calibri" w:hAnsi="Arial Black" w:cs="Calibri"/>
          <w:b/>
          <w:color w:val="FF0000"/>
          <w:spacing w:val="2"/>
          <w:sz w:val="28"/>
          <w:szCs w:val="28"/>
        </w:rPr>
        <w:t>ies</w:t>
      </w:r>
      <w:r>
        <w:rPr>
          <w:rFonts w:ascii="Arial Black" w:eastAsia="Calibri" w:hAnsi="Arial Black" w:cs="Calibri"/>
          <w:b/>
          <w:color w:val="FF0000"/>
          <w:spacing w:val="2"/>
          <w:sz w:val="28"/>
          <w:szCs w:val="28"/>
        </w:rPr>
        <w:t xml:space="preserve"> </w:t>
      </w:r>
      <w:r w:rsidR="00B27BDF">
        <w:rPr>
          <w:rFonts w:ascii="Arial Black" w:eastAsia="Calibri" w:hAnsi="Arial Black" w:cs="Calibri"/>
          <w:b/>
          <w:color w:val="FF0000"/>
          <w:spacing w:val="2"/>
          <w:sz w:val="28"/>
          <w:szCs w:val="28"/>
        </w:rPr>
        <w:t>are</w:t>
      </w:r>
      <w:r>
        <w:rPr>
          <w:rFonts w:ascii="Arial Black" w:eastAsia="Calibri" w:hAnsi="Arial Black" w:cs="Calibri"/>
          <w:b/>
          <w:color w:val="FF0000"/>
          <w:spacing w:val="2"/>
          <w:sz w:val="28"/>
          <w:szCs w:val="28"/>
        </w:rPr>
        <w:t xml:space="preserve"> accepted on a first come basis. </w:t>
      </w:r>
    </w:p>
    <w:p w14:paraId="66F2AED8" w14:textId="21D09B5D" w:rsidR="00D01208" w:rsidRDefault="00AD27F6" w:rsidP="00545EFA">
      <w:pPr>
        <w:ind w:left="123" w:right="133" w:firstLine="3"/>
        <w:jc w:val="center"/>
        <w:rPr>
          <w:rFonts w:ascii="Calibri" w:eastAsia="Calibri" w:hAnsi="Calibri" w:cs="Calibri"/>
          <w:sz w:val="24"/>
          <w:szCs w:val="24"/>
        </w:rPr>
      </w:pPr>
      <w:r>
        <w:rPr>
          <w:rFonts w:ascii="Calibri" w:eastAsia="Calibri" w:hAnsi="Calibri" w:cs="Calibri"/>
          <w:b/>
          <w:spacing w:val="2"/>
          <w:sz w:val="24"/>
          <w:szCs w:val="24"/>
        </w:rPr>
        <w:t>S</w:t>
      </w:r>
      <w:r>
        <w:rPr>
          <w:rFonts w:ascii="Calibri" w:eastAsia="Calibri" w:hAnsi="Calibri" w:cs="Calibri"/>
          <w:b/>
          <w:spacing w:val="-1"/>
          <w:sz w:val="24"/>
          <w:szCs w:val="24"/>
        </w:rPr>
        <w:t>wi</w:t>
      </w:r>
      <w:r>
        <w:rPr>
          <w:rFonts w:ascii="Calibri" w:eastAsia="Calibri" w:hAnsi="Calibri" w:cs="Calibri"/>
          <w:b/>
          <w:spacing w:val="1"/>
          <w:sz w:val="24"/>
          <w:szCs w:val="24"/>
        </w:rPr>
        <w:t>mm</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 xml:space="preserve"> w</w:t>
      </w:r>
      <w:r>
        <w:rPr>
          <w:rFonts w:ascii="Calibri" w:eastAsia="Calibri" w:hAnsi="Calibri" w:cs="Calibri"/>
          <w:b/>
          <w:spacing w:val="1"/>
          <w:sz w:val="24"/>
          <w:szCs w:val="24"/>
        </w:rPr>
        <w:t>h</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ubm</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3"/>
          <w:sz w:val="24"/>
          <w:szCs w:val="24"/>
        </w:rPr>
        <w:t xml:space="preserve"> </w:t>
      </w:r>
      <w:r>
        <w:rPr>
          <w:rFonts w:ascii="Calibri" w:eastAsia="Calibri" w:hAnsi="Calibri" w:cs="Calibri"/>
          <w:b/>
          <w:sz w:val="24"/>
          <w:szCs w:val="24"/>
        </w:rPr>
        <w:t xml:space="preserve">NO </w:t>
      </w:r>
      <w:r>
        <w:rPr>
          <w:rFonts w:ascii="Calibri" w:eastAsia="Calibri" w:hAnsi="Calibri" w:cs="Calibri"/>
          <w:b/>
          <w:spacing w:val="1"/>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3"/>
          <w:sz w:val="24"/>
          <w:szCs w:val="24"/>
        </w:rPr>
        <w:t xml:space="preserve"> </w:t>
      </w:r>
      <w:r w:rsidR="00ED4618">
        <w:rPr>
          <w:rFonts w:ascii="Calibri" w:eastAsia="Calibri" w:hAnsi="Calibri" w:cs="Calibri"/>
          <w:b/>
          <w:spacing w:val="-3"/>
          <w:sz w:val="24"/>
          <w:szCs w:val="24"/>
        </w:rPr>
        <w:t xml:space="preserve">in the level </w:t>
      </w:r>
      <w:r w:rsidR="00E67B3C">
        <w:rPr>
          <w:rFonts w:ascii="Calibri" w:eastAsia="Calibri" w:hAnsi="Calibri" w:cs="Calibri"/>
          <w:b/>
          <w:spacing w:val="-3"/>
          <w:sz w:val="24"/>
          <w:szCs w:val="24"/>
        </w:rPr>
        <w:t xml:space="preserve">2 </w:t>
      </w:r>
      <w:r w:rsidR="00ED4618">
        <w:rPr>
          <w:rFonts w:ascii="Calibri" w:eastAsia="Calibri" w:hAnsi="Calibri" w:cs="Calibri"/>
          <w:b/>
          <w:spacing w:val="-3"/>
          <w:sz w:val="24"/>
          <w:szCs w:val="24"/>
        </w:rPr>
        <w:t xml:space="preserve">section </w:t>
      </w:r>
      <w:r>
        <w:rPr>
          <w:rFonts w:ascii="Calibri" w:eastAsia="Calibri" w:hAnsi="Calibri" w:cs="Calibri"/>
          <w:b/>
          <w:spacing w:val="-1"/>
          <w:sz w:val="24"/>
          <w:szCs w:val="24"/>
        </w:rPr>
        <w:t>wi</w:t>
      </w:r>
      <w:r>
        <w:rPr>
          <w:rFonts w:ascii="Calibri" w:eastAsia="Calibri" w:hAnsi="Calibri" w:cs="Calibri"/>
          <w:b/>
          <w:spacing w:val="3"/>
          <w:sz w:val="24"/>
          <w:szCs w:val="24"/>
        </w:rPr>
        <w:t>l</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z w:val="24"/>
          <w:szCs w:val="24"/>
        </w:rPr>
        <w:t xml:space="preserve">T </w:t>
      </w:r>
      <w:r>
        <w:rPr>
          <w:rFonts w:ascii="Calibri" w:eastAsia="Calibri" w:hAnsi="Calibri" w:cs="Calibri"/>
          <w:b/>
          <w:spacing w:val="1"/>
          <w:sz w:val="24"/>
          <w:szCs w:val="24"/>
        </w:rPr>
        <w:t>b</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pacing w:val="1"/>
          <w:sz w:val="24"/>
          <w:szCs w:val="24"/>
        </w:rPr>
        <w:t>p</w:t>
      </w:r>
      <w:r>
        <w:rPr>
          <w:rFonts w:ascii="Calibri" w:eastAsia="Calibri" w:hAnsi="Calibri" w:cs="Calibri"/>
          <w:b/>
          <w:spacing w:val="-2"/>
          <w:sz w:val="24"/>
          <w:szCs w:val="24"/>
        </w:rPr>
        <w:t>t</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z w:val="24"/>
          <w:szCs w:val="24"/>
        </w:rPr>
        <w:t>.</w:t>
      </w:r>
    </w:p>
    <w:p w14:paraId="072A7C40" w14:textId="77777777" w:rsidR="00D01208" w:rsidRDefault="00D01208">
      <w:pPr>
        <w:spacing w:line="200" w:lineRule="exact"/>
      </w:pPr>
    </w:p>
    <w:p w14:paraId="03ED4652" w14:textId="77777777" w:rsidR="00D01208" w:rsidRDefault="00D01208">
      <w:pPr>
        <w:spacing w:line="200" w:lineRule="exact"/>
      </w:pPr>
    </w:p>
    <w:p w14:paraId="40AF6B91" w14:textId="77777777" w:rsidR="00D01208" w:rsidRDefault="00D01208">
      <w:pPr>
        <w:spacing w:line="200" w:lineRule="exact"/>
      </w:pPr>
    </w:p>
    <w:p w14:paraId="24BE60DC" w14:textId="77777777" w:rsidR="00D01208" w:rsidRDefault="00D01208">
      <w:pPr>
        <w:spacing w:before="14" w:line="260" w:lineRule="exact"/>
        <w:rPr>
          <w:sz w:val="26"/>
          <w:szCs w:val="26"/>
        </w:rPr>
      </w:pPr>
    </w:p>
    <w:p w14:paraId="3696A0D4" w14:textId="77777777" w:rsidR="00D01208" w:rsidRDefault="00D01208">
      <w:pPr>
        <w:spacing w:before="2" w:line="180" w:lineRule="exact"/>
        <w:rPr>
          <w:sz w:val="18"/>
          <w:szCs w:val="18"/>
        </w:rPr>
      </w:pPr>
    </w:p>
    <w:p w14:paraId="4BA4B4BD" w14:textId="77777777" w:rsidR="003D247C" w:rsidRDefault="003D247C">
      <w:pPr>
        <w:spacing w:before="2" w:line="180" w:lineRule="exact"/>
        <w:rPr>
          <w:sz w:val="18"/>
          <w:szCs w:val="18"/>
        </w:rPr>
      </w:pPr>
    </w:p>
    <w:p w14:paraId="08B69AB1" w14:textId="77777777" w:rsidR="003D247C" w:rsidRDefault="003D247C">
      <w:pPr>
        <w:spacing w:before="2" w:line="180" w:lineRule="exact"/>
        <w:rPr>
          <w:sz w:val="18"/>
          <w:szCs w:val="18"/>
        </w:rPr>
      </w:pPr>
    </w:p>
    <w:p w14:paraId="60593E95" w14:textId="77777777" w:rsidR="003D247C" w:rsidRDefault="003D247C">
      <w:pPr>
        <w:spacing w:before="2" w:line="180" w:lineRule="exact"/>
        <w:rPr>
          <w:sz w:val="18"/>
          <w:szCs w:val="18"/>
        </w:rPr>
      </w:pPr>
    </w:p>
    <w:p w14:paraId="5AC2C281" w14:textId="77777777" w:rsidR="001025B1" w:rsidRDefault="001025B1">
      <w:pPr>
        <w:spacing w:before="2" w:line="180" w:lineRule="exact"/>
        <w:rPr>
          <w:sz w:val="18"/>
          <w:szCs w:val="18"/>
        </w:rPr>
      </w:pPr>
    </w:p>
    <w:p w14:paraId="7CACA9AC" w14:textId="77777777" w:rsidR="001025B1" w:rsidRDefault="001025B1">
      <w:pPr>
        <w:spacing w:before="2" w:line="180" w:lineRule="exact"/>
        <w:rPr>
          <w:sz w:val="18"/>
          <w:szCs w:val="18"/>
        </w:rPr>
      </w:pPr>
    </w:p>
    <w:p w14:paraId="06F63163" w14:textId="77777777" w:rsidR="001025B1" w:rsidRDefault="001025B1">
      <w:pPr>
        <w:spacing w:before="2" w:line="180" w:lineRule="exact"/>
        <w:rPr>
          <w:sz w:val="18"/>
          <w:szCs w:val="18"/>
        </w:rPr>
      </w:pPr>
    </w:p>
    <w:p w14:paraId="2DD146DB" w14:textId="77777777" w:rsidR="001025B1" w:rsidRDefault="001025B1">
      <w:pPr>
        <w:spacing w:before="2" w:line="180" w:lineRule="exact"/>
        <w:rPr>
          <w:sz w:val="18"/>
          <w:szCs w:val="18"/>
        </w:rPr>
      </w:pPr>
    </w:p>
    <w:p w14:paraId="5098199F" w14:textId="77777777" w:rsidR="001025B1" w:rsidRDefault="001025B1">
      <w:pPr>
        <w:spacing w:before="2" w:line="180" w:lineRule="exact"/>
        <w:rPr>
          <w:sz w:val="18"/>
          <w:szCs w:val="18"/>
        </w:rPr>
      </w:pPr>
    </w:p>
    <w:p w14:paraId="761BCF56" w14:textId="77777777" w:rsidR="001025B1" w:rsidRDefault="001025B1">
      <w:pPr>
        <w:spacing w:before="2" w:line="180" w:lineRule="exact"/>
        <w:rPr>
          <w:sz w:val="18"/>
          <w:szCs w:val="18"/>
        </w:rPr>
      </w:pPr>
    </w:p>
    <w:p w14:paraId="23EE09A2" w14:textId="77777777" w:rsidR="00D01208" w:rsidRDefault="00D01208">
      <w:pPr>
        <w:spacing w:line="200" w:lineRule="exact"/>
      </w:pPr>
    </w:p>
    <w:p w14:paraId="7DF45B32" w14:textId="77777777" w:rsidR="00AD27F6" w:rsidRDefault="00744D0D" w:rsidP="00744D0D">
      <w:pPr>
        <w:tabs>
          <w:tab w:val="center" w:pos="5460"/>
        </w:tabs>
        <w:spacing w:line="200" w:lineRule="exact"/>
      </w:pPr>
      <w:r>
        <w:tab/>
      </w:r>
    </w:p>
    <w:p w14:paraId="499ADF51" w14:textId="77777777" w:rsidR="00283A9E" w:rsidRDefault="00283A9E" w:rsidP="00744D0D">
      <w:pPr>
        <w:tabs>
          <w:tab w:val="center" w:pos="5460"/>
        </w:tabs>
        <w:spacing w:line="200" w:lineRule="exact"/>
      </w:pPr>
    </w:p>
    <w:p w14:paraId="5575F0D4" w14:textId="77777777" w:rsidR="00283A9E" w:rsidRDefault="00283A9E" w:rsidP="00744D0D">
      <w:pPr>
        <w:tabs>
          <w:tab w:val="center" w:pos="5460"/>
        </w:tabs>
        <w:spacing w:line="200" w:lineRule="exact"/>
      </w:pPr>
    </w:p>
    <w:tbl>
      <w:tblPr>
        <w:tblW w:w="10800" w:type="dxa"/>
        <w:tblInd w:w="93" w:type="dxa"/>
        <w:tblLook w:val="04A0" w:firstRow="1" w:lastRow="0" w:firstColumn="1" w:lastColumn="0" w:noHBand="0" w:noVBand="1"/>
      </w:tblPr>
      <w:tblGrid>
        <w:gridCol w:w="1280"/>
        <w:gridCol w:w="2500"/>
        <w:gridCol w:w="1540"/>
        <w:gridCol w:w="1540"/>
        <w:gridCol w:w="3940"/>
      </w:tblGrid>
      <w:tr w:rsidR="007C6AB9" w:rsidRPr="007C6AB9" w14:paraId="6FA69E2A" w14:textId="77777777" w:rsidTr="007C6AB9">
        <w:trPr>
          <w:trHeight w:val="330"/>
        </w:trPr>
        <w:tc>
          <w:tcPr>
            <w:tcW w:w="10800" w:type="dxa"/>
            <w:gridSpan w:val="5"/>
            <w:shd w:val="clear" w:color="auto" w:fill="auto"/>
            <w:noWrap/>
            <w:vAlign w:val="center"/>
            <w:hideMark/>
          </w:tcPr>
          <w:p w14:paraId="18F7A5F6"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Neath Swimming Club - Open Meet 2024</w:t>
            </w:r>
          </w:p>
        </w:tc>
      </w:tr>
      <w:tr w:rsidR="007C6AB9" w:rsidRPr="007C6AB9" w14:paraId="598D5223" w14:textId="77777777" w:rsidTr="007C6AB9">
        <w:trPr>
          <w:trHeight w:val="330"/>
        </w:trPr>
        <w:tc>
          <w:tcPr>
            <w:tcW w:w="10800" w:type="dxa"/>
            <w:gridSpan w:val="5"/>
            <w:shd w:val="clear" w:color="auto" w:fill="auto"/>
            <w:noWrap/>
            <w:vAlign w:val="center"/>
            <w:hideMark/>
          </w:tcPr>
          <w:p w14:paraId="660E9C41"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Saturday, 19th October 2024 at Swansea National Pool</w:t>
            </w:r>
          </w:p>
        </w:tc>
      </w:tr>
      <w:tr w:rsidR="007C6AB9" w:rsidRPr="007C6AB9" w14:paraId="76003985" w14:textId="77777777" w:rsidTr="007C6AB9">
        <w:trPr>
          <w:trHeight w:val="330"/>
        </w:trPr>
        <w:tc>
          <w:tcPr>
            <w:tcW w:w="10800" w:type="dxa"/>
            <w:gridSpan w:val="5"/>
            <w:shd w:val="clear" w:color="auto" w:fill="auto"/>
            <w:noWrap/>
            <w:vAlign w:val="center"/>
            <w:hideMark/>
          </w:tcPr>
          <w:p w14:paraId="1D94F178"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Programme of Events – All Events HDW</w:t>
            </w:r>
          </w:p>
        </w:tc>
      </w:tr>
      <w:tr w:rsidR="007C6AB9" w:rsidRPr="007C6AB9" w14:paraId="5063C0E7" w14:textId="77777777" w:rsidTr="007C6AB9">
        <w:trPr>
          <w:trHeight w:val="330"/>
        </w:trPr>
        <w:tc>
          <w:tcPr>
            <w:tcW w:w="10800" w:type="dxa"/>
            <w:gridSpan w:val="5"/>
            <w:tcBorders>
              <w:bottom w:val="single" w:sz="4" w:space="0" w:color="auto"/>
            </w:tcBorders>
            <w:shd w:val="clear" w:color="auto" w:fill="auto"/>
            <w:noWrap/>
            <w:vAlign w:val="center"/>
            <w:hideMark/>
          </w:tcPr>
          <w:p w14:paraId="03438576"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Session 1</w:t>
            </w:r>
          </w:p>
        </w:tc>
      </w:tr>
      <w:tr w:rsidR="007C6AB9" w:rsidRPr="007C6AB9" w14:paraId="4C8D2E14" w14:textId="77777777" w:rsidTr="007C6AB9">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513D"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 No</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4A2F"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A952"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Gender</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B63C4"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Level</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F19C9"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Ages</w:t>
            </w:r>
          </w:p>
        </w:tc>
      </w:tr>
      <w:tr w:rsidR="007C6AB9" w:rsidRPr="007C6AB9" w14:paraId="5D8FB8ED" w14:textId="77777777" w:rsidTr="007C6AB9">
        <w:trPr>
          <w:trHeight w:val="300"/>
        </w:trPr>
        <w:tc>
          <w:tcPr>
            <w:tcW w:w="12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F2D8AF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101</w:t>
            </w:r>
          </w:p>
        </w:tc>
        <w:tc>
          <w:tcPr>
            <w:tcW w:w="2500" w:type="dxa"/>
            <w:tcBorders>
              <w:top w:val="single" w:sz="4" w:space="0" w:color="auto"/>
              <w:left w:val="nil"/>
              <w:bottom w:val="single" w:sz="8" w:space="0" w:color="auto"/>
              <w:right w:val="single" w:sz="8" w:space="0" w:color="auto"/>
            </w:tcBorders>
            <w:shd w:val="clear" w:color="auto" w:fill="auto"/>
            <w:vAlign w:val="center"/>
            <w:hideMark/>
          </w:tcPr>
          <w:p w14:paraId="7139B79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4E45181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single" w:sz="4" w:space="0" w:color="auto"/>
              <w:left w:val="nil"/>
              <w:bottom w:val="single" w:sz="8" w:space="0" w:color="auto"/>
              <w:right w:val="single" w:sz="8" w:space="0" w:color="auto"/>
            </w:tcBorders>
            <w:shd w:val="clear" w:color="auto" w:fill="auto"/>
            <w:vAlign w:val="center"/>
            <w:hideMark/>
          </w:tcPr>
          <w:p w14:paraId="4BB9E42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single" w:sz="4" w:space="0" w:color="auto"/>
              <w:left w:val="nil"/>
              <w:bottom w:val="single" w:sz="8" w:space="0" w:color="auto"/>
              <w:right w:val="single" w:sz="8" w:space="0" w:color="auto"/>
            </w:tcBorders>
            <w:shd w:val="clear" w:color="auto" w:fill="auto"/>
            <w:noWrap/>
            <w:vAlign w:val="center"/>
            <w:hideMark/>
          </w:tcPr>
          <w:p w14:paraId="35717B3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4CEFB6AD"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DB649C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102</w:t>
            </w:r>
          </w:p>
        </w:tc>
        <w:tc>
          <w:tcPr>
            <w:tcW w:w="2500" w:type="dxa"/>
            <w:tcBorders>
              <w:top w:val="nil"/>
              <w:left w:val="nil"/>
              <w:bottom w:val="single" w:sz="8" w:space="0" w:color="auto"/>
              <w:right w:val="single" w:sz="8" w:space="0" w:color="auto"/>
            </w:tcBorders>
            <w:shd w:val="clear" w:color="auto" w:fill="auto"/>
            <w:vAlign w:val="center"/>
            <w:hideMark/>
          </w:tcPr>
          <w:p w14:paraId="0539C79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 MC</w:t>
            </w:r>
          </w:p>
        </w:tc>
        <w:tc>
          <w:tcPr>
            <w:tcW w:w="1540" w:type="dxa"/>
            <w:tcBorders>
              <w:top w:val="nil"/>
              <w:left w:val="nil"/>
              <w:bottom w:val="single" w:sz="8" w:space="0" w:color="auto"/>
              <w:right w:val="single" w:sz="8" w:space="0" w:color="auto"/>
            </w:tcBorders>
            <w:shd w:val="clear" w:color="auto" w:fill="auto"/>
            <w:vAlign w:val="center"/>
            <w:hideMark/>
          </w:tcPr>
          <w:p w14:paraId="14AAB36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3B1AEE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028F425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5180AF06"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33FECD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103</w:t>
            </w:r>
          </w:p>
        </w:tc>
        <w:tc>
          <w:tcPr>
            <w:tcW w:w="2500" w:type="dxa"/>
            <w:tcBorders>
              <w:top w:val="nil"/>
              <w:left w:val="nil"/>
              <w:bottom w:val="single" w:sz="8" w:space="0" w:color="auto"/>
              <w:right w:val="single" w:sz="8" w:space="0" w:color="auto"/>
            </w:tcBorders>
            <w:shd w:val="clear" w:color="auto" w:fill="auto"/>
            <w:vAlign w:val="center"/>
            <w:hideMark/>
          </w:tcPr>
          <w:p w14:paraId="666E6E8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w:t>
            </w:r>
          </w:p>
        </w:tc>
        <w:tc>
          <w:tcPr>
            <w:tcW w:w="1540" w:type="dxa"/>
            <w:tcBorders>
              <w:top w:val="nil"/>
              <w:left w:val="nil"/>
              <w:bottom w:val="single" w:sz="8" w:space="0" w:color="auto"/>
              <w:right w:val="single" w:sz="8" w:space="0" w:color="auto"/>
            </w:tcBorders>
            <w:shd w:val="clear" w:color="auto" w:fill="auto"/>
            <w:vAlign w:val="center"/>
            <w:hideMark/>
          </w:tcPr>
          <w:p w14:paraId="3592997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415559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180B3D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06AF8D4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0C76A8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104</w:t>
            </w:r>
          </w:p>
        </w:tc>
        <w:tc>
          <w:tcPr>
            <w:tcW w:w="2500" w:type="dxa"/>
            <w:tcBorders>
              <w:top w:val="nil"/>
              <w:left w:val="nil"/>
              <w:bottom w:val="single" w:sz="8" w:space="0" w:color="auto"/>
              <w:right w:val="single" w:sz="8" w:space="0" w:color="auto"/>
            </w:tcBorders>
            <w:shd w:val="clear" w:color="auto" w:fill="auto"/>
            <w:vAlign w:val="center"/>
            <w:hideMark/>
          </w:tcPr>
          <w:p w14:paraId="0D4F4FE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Freestyle MC</w:t>
            </w:r>
          </w:p>
        </w:tc>
        <w:tc>
          <w:tcPr>
            <w:tcW w:w="1540" w:type="dxa"/>
            <w:tcBorders>
              <w:top w:val="nil"/>
              <w:left w:val="nil"/>
              <w:bottom w:val="single" w:sz="8" w:space="0" w:color="auto"/>
              <w:right w:val="single" w:sz="8" w:space="0" w:color="auto"/>
            </w:tcBorders>
            <w:shd w:val="clear" w:color="auto" w:fill="auto"/>
            <w:vAlign w:val="center"/>
            <w:hideMark/>
          </w:tcPr>
          <w:p w14:paraId="36B84E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7A7225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1DE42A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21811FB3"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7CAE43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105</w:t>
            </w:r>
          </w:p>
        </w:tc>
        <w:tc>
          <w:tcPr>
            <w:tcW w:w="2500" w:type="dxa"/>
            <w:tcBorders>
              <w:top w:val="nil"/>
              <w:left w:val="nil"/>
              <w:bottom w:val="single" w:sz="8" w:space="0" w:color="auto"/>
              <w:right w:val="single" w:sz="8" w:space="0" w:color="auto"/>
            </w:tcBorders>
            <w:shd w:val="clear" w:color="auto" w:fill="auto"/>
            <w:vAlign w:val="center"/>
            <w:hideMark/>
          </w:tcPr>
          <w:p w14:paraId="5DA2A1A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43210F1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64CA36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52542D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3D622BE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1A9CC5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106</w:t>
            </w:r>
          </w:p>
        </w:tc>
        <w:tc>
          <w:tcPr>
            <w:tcW w:w="2500" w:type="dxa"/>
            <w:tcBorders>
              <w:top w:val="nil"/>
              <w:left w:val="nil"/>
              <w:bottom w:val="single" w:sz="8" w:space="0" w:color="auto"/>
              <w:right w:val="single" w:sz="8" w:space="0" w:color="auto"/>
            </w:tcBorders>
            <w:shd w:val="clear" w:color="auto" w:fill="auto"/>
            <w:vAlign w:val="center"/>
            <w:hideMark/>
          </w:tcPr>
          <w:p w14:paraId="1A1166A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400m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289AB80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291DAD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084B00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1FE02F11" w14:textId="77777777" w:rsidTr="007C6AB9">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A3A0BB6"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Session 2</w:t>
            </w:r>
          </w:p>
        </w:tc>
      </w:tr>
      <w:tr w:rsidR="007C6AB9" w:rsidRPr="007C6AB9" w14:paraId="28F8A59A" w14:textId="77777777" w:rsidTr="007C6AB9">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67A7304"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529B6A78"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2F506DEA"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3B956833"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noWrap/>
            <w:vAlign w:val="center"/>
            <w:hideMark/>
          </w:tcPr>
          <w:p w14:paraId="6DCB3D39"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Ages</w:t>
            </w:r>
          </w:p>
        </w:tc>
      </w:tr>
      <w:tr w:rsidR="007C6AB9" w:rsidRPr="007C6AB9" w14:paraId="0DDB8C94"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5F5BC0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201</w:t>
            </w:r>
          </w:p>
        </w:tc>
        <w:tc>
          <w:tcPr>
            <w:tcW w:w="2500" w:type="dxa"/>
            <w:tcBorders>
              <w:top w:val="nil"/>
              <w:left w:val="nil"/>
              <w:bottom w:val="single" w:sz="8" w:space="0" w:color="auto"/>
              <w:right w:val="single" w:sz="8" w:space="0" w:color="auto"/>
            </w:tcBorders>
            <w:shd w:val="clear" w:color="auto" w:fill="auto"/>
            <w:vAlign w:val="center"/>
            <w:hideMark/>
          </w:tcPr>
          <w:p w14:paraId="1F3AD2B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2EB1F06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7B613F7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CCBB49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44DFBE58" w14:textId="77777777" w:rsidTr="007C6AB9">
        <w:trPr>
          <w:trHeight w:val="52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AACB21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202</w:t>
            </w:r>
          </w:p>
        </w:tc>
        <w:tc>
          <w:tcPr>
            <w:tcW w:w="2500" w:type="dxa"/>
            <w:tcBorders>
              <w:top w:val="nil"/>
              <w:left w:val="nil"/>
              <w:bottom w:val="single" w:sz="8" w:space="0" w:color="auto"/>
              <w:right w:val="single" w:sz="8" w:space="0" w:color="auto"/>
            </w:tcBorders>
            <w:shd w:val="clear" w:color="auto" w:fill="auto"/>
            <w:vAlign w:val="center"/>
            <w:hideMark/>
          </w:tcPr>
          <w:p w14:paraId="0E3878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Individual Medley MC</w:t>
            </w:r>
          </w:p>
        </w:tc>
        <w:tc>
          <w:tcPr>
            <w:tcW w:w="1540" w:type="dxa"/>
            <w:tcBorders>
              <w:top w:val="nil"/>
              <w:left w:val="nil"/>
              <w:bottom w:val="single" w:sz="8" w:space="0" w:color="auto"/>
              <w:right w:val="single" w:sz="8" w:space="0" w:color="auto"/>
            </w:tcBorders>
            <w:shd w:val="clear" w:color="auto" w:fill="auto"/>
            <w:vAlign w:val="center"/>
            <w:hideMark/>
          </w:tcPr>
          <w:p w14:paraId="277246D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6614AF9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2A1665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3CD0530A"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960C4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203</w:t>
            </w:r>
          </w:p>
        </w:tc>
        <w:tc>
          <w:tcPr>
            <w:tcW w:w="2500" w:type="dxa"/>
            <w:tcBorders>
              <w:top w:val="nil"/>
              <w:left w:val="nil"/>
              <w:bottom w:val="single" w:sz="8" w:space="0" w:color="auto"/>
              <w:right w:val="single" w:sz="8" w:space="0" w:color="auto"/>
            </w:tcBorders>
            <w:shd w:val="clear" w:color="auto" w:fill="auto"/>
            <w:vAlign w:val="center"/>
            <w:hideMark/>
          </w:tcPr>
          <w:p w14:paraId="55622FF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 Butterfly</w:t>
            </w:r>
          </w:p>
        </w:tc>
        <w:tc>
          <w:tcPr>
            <w:tcW w:w="1540" w:type="dxa"/>
            <w:tcBorders>
              <w:top w:val="nil"/>
              <w:left w:val="nil"/>
              <w:bottom w:val="single" w:sz="8" w:space="0" w:color="auto"/>
              <w:right w:val="single" w:sz="8" w:space="0" w:color="auto"/>
            </w:tcBorders>
            <w:shd w:val="clear" w:color="auto" w:fill="auto"/>
            <w:vAlign w:val="center"/>
            <w:hideMark/>
          </w:tcPr>
          <w:p w14:paraId="32D6588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40F891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430BF55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8yrs, 9 </w:t>
            </w:r>
            <w:proofErr w:type="spellStart"/>
            <w:r w:rsidRPr="007C6AB9">
              <w:rPr>
                <w:rFonts w:ascii="Arial" w:hAnsi="Arial" w:cs="Arial"/>
                <w:color w:val="000000"/>
                <w:lang w:eastAsia="en-GB"/>
              </w:rPr>
              <w:t>yrs</w:t>
            </w:r>
            <w:proofErr w:type="spellEnd"/>
            <w:r w:rsidRPr="007C6AB9">
              <w:rPr>
                <w:rFonts w:ascii="Arial" w:hAnsi="Arial" w:cs="Arial"/>
                <w:color w:val="000000"/>
                <w:lang w:eastAsia="en-GB"/>
              </w:rPr>
              <w:t xml:space="preserve">, 10yrs, 11yrs, 12yrs, &amp; 13 </w:t>
            </w:r>
            <w:proofErr w:type="spellStart"/>
            <w:r w:rsidRPr="007C6AB9">
              <w:rPr>
                <w:rFonts w:ascii="Arial" w:hAnsi="Arial" w:cs="Arial"/>
                <w:color w:val="000000"/>
                <w:lang w:eastAsia="en-GB"/>
              </w:rPr>
              <w:t>yrs</w:t>
            </w:r>
            <w:proofErr w:type="spellEnd"/>
          </w:p>
        </w:tc>
      </w:tr>
      <w:tr w:rsidR="007C6AB9" w:rsidRPr="007C6AB9" w14:paraId="309ADB5C"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F0E7C3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204</w:t>
            </w:r>
          </w:p>
        </w:tc>
        <w:tc>
          <w:tcPr>
            <w:tcW w:w="2500" w:type="dxa"/>
            <w:tcBorders>
              <w:top w:val="nil"/>
              <w:left w:val="nil"/>
              <w:bottom w:val="single" w:sz="8" w:space="0" w:color="auto"/>
              <w:right w:val="single" w:sz="8" w:space="0" w:color="auto"/>
            </w:tcBorders>
            <w:shd w:val="clear" w:color="auto" w:fill="auto"/>
            <w:vAlign w:val="center"/>
            <w:hideMark/>
          </w:tcPr>
          <w:p w14:paraId="09BF9B0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vAlign w:val="center"/>
            <w:hideMark/>
          </w:tcPr>
          <w:p w14:paraId="16AA2D1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19916A6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7AABEC7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8yrs, 9 </w:t>
            </w:r>
            <w:proofErr w:type="spellStart"/>
            <w:r w:rsidRPr="007C6AB9">
              <w:rPr>
                <w:rFonts w:ascii="Arial" w:hAnsi="Arial" w:cs="Arial"/>
                <w:color w:val="000000"/>
                <w:lang w:eastAsia="en-GB"/>
              </w:rPr>
              <w:t>yrs</w:t>
            </w:r>
            <w:proofErr w:type="spellEnd"/>
            <w:r w:rsidRPr="007C6AB9">
              <w:rPr>
                <w:rFonts w:ascii="Arial" w:hAnsi="Arial" w:cs="Arial"/>
                <w:color w:val="000000"/>
                <w:lang w:eastAsia="en-GB"/>
              </w:rPr>
              <w:t xml:space="preserve">, 10yrs, 11yrs, 12yrs, &amp; 13 </w:t>
            </w:r>
            <w:proofErr w:type="spellStart"/>
            <w:r w:rsidRPr="007C6AB9">
              <w:rPr>
                <w:rFonts w:ascii="Arial" w:hAnsi="Arial" w:cs="Arial"/>
                <w:color w:val="000000"/>
                <w:lang w:eastAsia="en-GB"/>
              </w:rPr>
              <w:t>yrs</w:t>
            </w:r>
            <w:proofErr w:type="spellEnd"/>
          </w:p>
        </w:tc>
      </w:tr>
      <w:tr w:rsidR="007C6AB9" w:rsidRPr="007C6AB9" w14:paraId="4D47B7A9"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FDE1B5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205</w:t>
            </w:r>
          </w:p>
        </w:tc>
        <w:tc>
          <w:tcPr>
            <w:tcW w:w="2500" w:type="dxa"/>
            <w:tcBorders>
              <w:top w:val="nil"/>
              <w:left w:val="nil"/>
              <w:bottom w:val="single" w:sz="8" w:space="0" w:color="auto"/>
              <w:right w:val="single" w:sz="8" w:space="0" w:color="auto"/>
            </w:tcBorders>
            <w:shd w:val="clear" w:color="auto" w:fill="auto"/>
            <w:vAlign w:val="center"/>
            <w:hideMark/>
          </w:tcPr>
          <w:p w14:paraId="46CB6D9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Freestyle</w:t>
            </w:r>
          </w:p>
        </w:tc>
        <w:tc>
          <w:tcPr>
            <w:tcW w:w="1540" w:type="dxa"/>
            <w:tcBorders>
              <w:top w:val="nil"/>
              <w:left w:val="nil"/>
              <w:bottom w:val="single" w:sz="8" w:space="0" w:color="auto"/>
              <w:right w:val="single" w:sz="8" w:space="0" w:color="auto"/>
            </w:tcBorders>
            <w:shd w:val="clear" w:color="auto" w:fill="auto"/>
            <w:vAlign w:val="center"/>
            <w:hideMark/>
          </w:tcPr>
          <w:p w14:paraId="0537E7F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CC9B0D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092DD7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9/10, 11/12, 13/14, 15/16 and 17/over </w:t>
            </w:r>
          </w:p>
        </w:tc>
      </w:tr>
      <w:tr w:rsidR="007C6AB9" w:rsidRPr="007C6AB9" w14:paraId="78ED2CF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35DB18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206</w:t>
            </w:r>
          </w:p>
        </w:tc>
        <w:tc>
          <w:tcPr>
            <w:tcW w:w="2500" w:type="dxa"/>
            <w:tcBorders>
              <w:top w:val="nil"/>
              <w:left w:val="nil"/>
              <w:bottom w:val="single" w:sz="8" w:space="0" w:color="auto"/>
              <w:right w:val="single" w:sz="8" w:space="0" w:color="auto"/>
            </w:tcBorders>
            <w:shd w:val="clear" w:color="auto" w:fill="auto"/>
            <w:vAlign w:val="center"/>
            <w:hideMark/>
          </w:tcPr>
          <w:p w14:paraId="4C70476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Freestyle MC</w:t>
            </w:r>
          </w:p>
        </w:tc>
        <w:tc>
          <w:tcPr>
            <w:tcW w:w="1540" w:type="dxa"/>
            <w:tcBorders>
              <w:top w:val="nil"/>
              <w:left w:val="nil"/>
              <w:bottom w:val="single" w:sz="8" w:space="0" w:color="auto"/>
              <w:right w:val="single" w:sz="8" w:space="0" w:color="auto"/>
            </w:tcBorders>
            <w:shd w:val="clear" w:color="auto" w:fill="auto"/>
            <w:vAlign w:val="center"/>
            <w:hideMark/>
          </w:tcPr>
          <w:p w14:paraId="0A713A6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34DB3DE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9E31D7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08AAF29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DE2494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207</w:t>
            </w:r>
          </w:p>
        </w:tc>
        <w:tc>
          <w:tcPr>
            <w:tcW w:w="2500" w:type="dxa"/>
            <w:tcBorders>
              <w:top w:val="nil"/>
              <w:left w:val="nil"/>
              <w:bottom w:val="single" w:sz="8" w:space="0" w:color="auto"/>
              <w:right w:val="single" w:sz="8" w:space="0" w:color="auto"/>
            </w:tcBorders>
            <w:shd w:val="clear" w:color="auto" w:fill="auto"/>
            <w:vAlign w:val="center"/>
            <w:hideMark/>
          </w:tcPr>
          <w:p w14:paraId="2D2140D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Butterfly</w:t>
            </w:r>
          </w:p>
        </w:tc>
        <w:tc>
          <w:tcPr>
            <w:tcW w:w="1540" w:type="dxa"/>
            <w:tcBorders>
              <w:top w:val="nil"/>
              <w:left w:val="nil"/>
              <w:bottom w:val="single" w:sz="8" w:space="0" w:color="auto"/>
              <w:right w:val="single" w:sz="8" w:space="0" w:color="auto"/>
            </w:tcBorders>
            <w:shd w:val="clear" w:color="auto" w:fill="auto"/>
            <w:vAlign w:val="center"/>
            <w:hideMark/>
          </w:tcPr>
          <w:p w14:paraId="6FC260F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0F0E8ED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3C89AC7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54A4B85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129EAD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208</w:t>
            </w:r>
          </w:p>
        </w:tc>
        <w:tc>
          <w:tcPr>
            <w:tcW w:w="2500" w:type="dxa"/>
            <w:tcBorders>
              <w:top w:val="nil"/>
              <w:left w:val="nil"/>
              <w:bottom w:val="single" w:sz="8" w:space="0" w:color="auto"/>
              <w:right w:val="single" w:sz="8" w:space="0" w:color="auto"/>
            </w:tcBorders>
            <w:shd w:val="clear" w:color="auto" w:fill="auto"/>
            <w:vAlign w:val="center"/>
            <w:hideMark/>
          </w:tcPr>
          <w:p w14:paraId="60222AD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Butterfly MC</w:t>
            </w:r>
          </w:p>
        </w:tc>
        <w:tc>
          <w:tcPr>
            <w:tcW w:w="1540" w:type="dxa"/>
            <w:tcBorders>
              <w:top w:val="nil"/>
              <w:left w:val="nil"/>
              <w:bottom w:val="single" w:sz="8" w:space="0" w:color="auto"/>
              <w:right w:val="single" w:sz="8" w:space="0" w:color="auto"/>
            </w:tcBorders>
            <w:shd w:val="clear" w:color="auto" w:fill="auto"/>
            <w:vAlign w:val="center"/>
            <w:hideMark/>
          </w:tcPr>
          <w:p w14:paraId="19D26EE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8F60E0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285088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0BA68CFE"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E40121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209</w:t>
            </w:r>
          </w:p>
        </w:tc>
        <w:tc>
          <w:tcPr>
            <w:tcW w:w="2500" w:type="dxa"/>
            <w:tcBorders>
              <w:top w:val="nil"/>
              <w:left w:val="nil"/>
              <w:bottom w:val="single" w:sz="8" w:space="0" w:color="auto"/>
              <w:right w:val="single" w:sz="8" w:space="0" w:color="auto"/>
            </w:tcBorders>
            <w:shd w:val="clear" w:color="auto" w:fill="auto"/>
            <w:vAlign w:val="center"/>
            <w:hideMark/>
          </w:tcPr>
          <w:p w14:paraId="0B037A5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Backstroke</w:t>
            </w:r>
          </w:p>
        </w:tc>
        <w:tc>
          <w:tcPr>
            <w:tcW w:w="1540" w:type="dxa"/>
            <w:tcBorders>
              <w:top w:val="nil"/>
              <w:left w:val="nil"/>
              <w:bottom w:val="single" w:sz="8" w:space="0" w:color="auto"/>
              <w:right w:val="single" w:sz="8" w:space="0" w:color="auto"/>
            </w:tcBorders>
            <w:shd w:val="clear" w:color="auto" w:fill="auto"/>
            <w:vAlign w:val="center"/>
            <w:hideMark/>
          </w:tcPr>
          <w:p w14:paraId="1F7A127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2923EA9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1EAE6D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7E455FCC"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F7B994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210</w:t>
            </w:r>
          </w:p>
        </w:tc>
        <w:tc>
          <w:tcPr>
            <w:tcW w:w="2500" w:type="dxa"/>
            <w:tcBorders>
              <w:top w:val="nil"/>
              <w:left w:val="nil"/>
              <w:bottom w:val="single" w:sz="8" w:space="0" w:color="auto"/>
              <w:right w:val="single" w:sz="8" w:space="0" w:color="auto"/>
            </w:tcBorders>
            <w:shd w:val="clear" w:color="auto" w:fill="auto"/>
            <w:vAlign w:val="center"/>
            <w:hideMark/>
          </w:tcPr>
          <w:p w14:paraId="13B5258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Breaststroke</w:t>
            </w:r>
          </w:p>
        </w:tc>
        <w:tc>
          <w:tcPr>
            <w:tcW w:w="1540" w:type="dxa"/>
            <w:tcBorders>
              <w:top w:val="nil"/>
              <w:left w:val="nil"/>
              <w:bottom w:val="single" w:sz="8" w:space="0" w:color="auto"/>
              <w:right w:val="single" w:sz="8" w:space="0" w:color="auto"/>
            </w:tcBorders>
            <w:shd w:val="clear" w:color="auto" w:fill="auto"/>
            <w:vAlign w:val="center"/>
            <w:hideMark/>
          </w:tcPr>
          <w:p w14:paraId="276E280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480268E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F7FA0B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16EA303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67914B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211</w:t>
            </w:r>
          </w:p>
        </w:tc>
        <w:tc>
          <w:tcPr>
            <w:tcW w:w="2500" w:type="dxa"/>
            <w:tcBorders>
              <w:top w:val="nil"/>
              <w:left w:val="nil"/>
              <w:bottom w:val="single" w:sz="8" w:space="0" w:color="auto"/>
              <w:right w:val="single" w:sz="8" w:space="0" w:color="auto"/>
            </w:tcBorders>
            <w:shd w:val="clear" w:color="auto" w:fill="auto"/>
            <w:vAlign w:val="center"/>
            <w:hideMark/>
          </w:tcPr>
          <w:p w14:paraId="2E1C70D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Butterfly</w:t>
            </w:r>
          </w:p>
        </w:tc>
        <w:tc>
          <w:tcPr>
            <w:tcW w:w="1540" w:type="dxa"/>
            <w:tcBorders>
              <w:top w:val="nil"/>
              <w:left w:val="nil"/>
              <w:bottom w:val="single" w:sz="8" w:space="0" w:color="auto"/>
              <w:right w:val="single" w:sz="8" w:space="0" w:color="auto"/>
            </w:tcBorders>
            <w:shd w:val="clear" w:color="auto" w:fill="auto"/>
            <w:vAlign w:val="center"/>
            <w:hideMark/>
          </w:tcPr>
          <w:p w14:paraId="1421E96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4050E6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01077A4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0592C97D"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1475EB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212</w:t>
            </w:r>
          </w:p>
        </w:tc>
        <w:tc>
          <w:tcPr>
            <w:tcW w:w="2500" w:type="dxa"/>
            <w:tcBorders>
              <w:top w:val="nil"/>
              <w:left w:val="nil"/>
              <w:bottom w:val="single" w:sz="8" w:space="0" w:color="auto"/>
              <w:right w:val="single" w:sz="8" w:space="0" w:color="auto"/>
            </w:tcBorders>
            <w:shd w:val="clear" w:color="auto" w:fill="auto"/>
            <w:vAlign w:val="center"/>
            <w:hideMark/>
          </w:tcPr>
          <w:p w14:paraId="1A0A013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Butterfly MC</w:t>
            </w:r>
          </w:p>
        </w:tc>
        <w:tc>
          <w:tcPr>
            <w:tcW w:w="1540" w:type="dxa"/>
            <w:tcBorders>
              <w:top w:val="nil"/>
              <w:left w:val="nil"/>
              <w:bottom w:val="single" w:sz="8" w:space="0" w:color="auto"/>
              <w:right w:val="single" w:sz="8" w:space="0" w:color="auto"/>
            </w:tcBorders>
            <w:shd w:val="clear" w:color="auto" w:fill="auto"/>
            <w:vAlign w:val="center"/>
            <w:hideMark/>
          </w:tcPr>
          <w:p w14:paraId="0CDE666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B0C3CF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F8B143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04A371E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48758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213</w:t>
            </w:r>
          </w:p>
        </w:tc>
        <w:tc>
          <w:tcPr>
            <w:tcW w:w="2500" w:type="dxa"/>
            <w:tcBorders>
              <w:top w:val="nil"/>
              <w:left w:val="nil"/>
              <w:bottom w:val="single" w:sz="8" w:space="0" w:color="auto"/>
              <w:right w:val="single" w:sz="8" w:space="0" w:color="auto"/>
            </w:tcBorders>
            <w:shd w:val="clear" w:color="auto" w:fill="auto"/>
            <w:vAlign w:val="center"/>
            <w:hideMark/>
          </w:tcPr>
          <w:p w14:paraId="55D1DA4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6EB03AB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79C8BB7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4CDC24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6C66B302"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D5600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214</w:t>
            </w:r>
          </w:p>
        </w:tc>
        <w:tc>
          <w:tcPr>
            <w:tcW w:w="2500" w:type="dxa"/>
            <w:tcBorders>
              <w:top w:val="nil"/>
              <w:left w:val="nil"/>
              <w:bottom w:val="single" w:sz="8" w:space="0" w:color="auto"/>
              <w:right w:val="single" w:sz="8" w:space="0" w:color="auto"/>
            </w:tcBorders>
            <w:shd w:val="clear" w:color="auto" w:fill="auto"/>
            <w:vAlign w:val="center"/>
            <w:hideMark/>
          </w:tcPr>
          <w:p w14:paraId="375CA2A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Freestyle MC</w:t>
            </w:r>
          </w:p>
        </w:tc>
        <w:tc>
          <w:tcPr>
            <w:tcW w:w="1540" w:type="dxa"/>
            <w:tcBorders>
              <w:top w:val="nil"/>
              <w:left w:val="nil"/>
              <w:bottom w:val="single" w:sz="8" w:space="0" w:color="auto"/>
              <w:right w:val="single" w:sz="8" w:space="0" w:color="auto"/>
            </w:tcBorders>
            <w:shd w:val="clear" w:color="auto" w:fill="auto"/>
            <w:vAlign w:val="center"/>
            <w:hideMark/>
          </w:tcPr>
          <w:p w14:paraId="77D7EC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19FA22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41CB55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A76434" w:rsidRPr="007C6AB9" w14:paraId="2FA71DA5"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tcPr>
          <w:p w14:paraId="411BF3EF" w14:textId="3929185C" w:rsidR="00A76434" w:rsidRPr="007C6AB9" w:rsidRDefault="00A76434" w:rsidP="007C6AB9">
            <w:pPr>
              <w:jc w:val="center"/>
              <w:rPr>
                <w:rFonts w:ascii="Arial" w:hAnsi="Arial" w:cs="Arial"/>
                <w:color w:val="000000"/>
                <w:lang w:val="en-GB" w:eastAsia="en-GB"/>
              </w:rPr>
            </w:pPr>
            <w:r>
              <w:rPr>
                <w:rFonts w:ascii="Arial" w:hAnsi="Arial" w:cs="Arial"/>
                <w:color w:val="000000"/>
                <w:lang w:val="en-GB" w:eastAsia="en-GB"/>
              </w:rPr>
              <w:t>215</w:t>
            </w:r>
          </w:p>
        </w:tc>
        <w:tc>
          <w:tcPr>
            <w:tcW w:w="2500" w:type="dxa"/>
            <w:tcBorders>
              <w:top w:val="nil"/>
              <w:left w:val="nil"/>
              <w:bottom w:val="single" w:sz="8" w:space="0" w:color="auto"/>
              <w:right w:val="single" w:sz="8" w:space="0" w:color="auto"/>
            </w:tcBorders>
            <w:shd w:val="clear" w:color="auto" w:fill="auto"/>
            <w:vAlign w:val="center"/>
          </w:tcPr>
          <w:p w14:paraId="6869FF4C" w14:textId="78985DF5" w:rsidR="00A76434" w:rsidRPr="007C6AB9" w:rsidRDefault="00A76434" w:rsidP="007C6AB9">
            <w:pPr>
              <w:jc w:val="center"/>
              <w:rPr>
                <w:rFonts w:ascii="Arial" w:hAnsi="Arial" w:cs="Arial"/>
                <w:color w:val="000000"/>
                <w:lang w:val="en-GB" w:eastAsia="en-GB"/>
              </w:rPr>
            </w:pPr>
            <w:r>
              <w:rPr>
                <w:rFonts w:ascii="Arial" w:hAnsi="Arial" w:cs="Arial"/>
                <w:color w:val="000000"/>
                <w:lang w:val="en-GB" w:eastAsia="en-GB"/>
              </w:rPr>
              <w:t>800m Freestyle</w:t>
            </w:r>
          </w:p>
        </w:tc>
        <w:tc>
          <w:tcPr>
            <w:tcW w:w="1540" w:type="dxa"/>
            <w:tcBorders>
              <w:top w:val="nil"/>
              <w:left w:val="nil"/>
              <w:bottom w:val="single" w:sz="8" w:space="0" w:color="auto"/>
              <w:right w:val="single" w:sz="8" w:space="0" w:color="auto"/>
            </w:tcBorders>
            <w:shd w:val="clear" w:color="auto" w:fill="auto"/>
            <w:vAlign w:val="center"/>
          </w:tcPr>
          <w:p w14:paraId="457400E4" w14:textId="0859665C" w:rsidR="00A76434" w:rsidRPr="007C6AB9" w:rsidRDefault="00A76434" w:rsidP="007C6AB9">
            <w:pPr>
              <w:jc w:val="center"/>
              <w:rPr>
                <w:rFonts w:ascii="Arial" w:hAnsi="Arial" w:cs="Arial"/>
                <w:color w:val="000000"/>
                <w:lang w:val="en-GB" w:eastAsia="en-GB"/>
              </w:rPr>
            </w:pPr>
            <w:r>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tcPr>
          <w:p w14:paraId="0E531574" w14:textId="68B88FB1" w:rsidR="00A76434" w:rsidRPr="007C6AB9" w:rsidRDefault="00A76434" w:rsidP="007C6AB9">
            <w:pPr>
              <w:jc w:val="center"/>
              <w:rPr>
                <w:rFonts w:ascii="Arial" w:hAnsi="Arial" w:cs="Arial"/>
                <w:color w:val="000000"/>
                <w:lang w:val="en-GB" w:eastAsia="en-GB"/>
              </w:rPr>
            </w:pPr>
            <w:r>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tcPr>
          <w:p w14:paraId="246AC8D3" w14:textId="0B6D62F4" w:rsidR="00A76434" w:rsidRPr="007C6AB9" w:rsidRDefault="00A76434" w:rsidP="007C6AB9">
            <w:pPr>
              <w:jc w:val="center"/>
              <w:rPr>
                <w:rFonts w:ascii="Arial" w:hAnsi="Arial" w:cs="Arial"/>
                <w:color w:val="000000"/>
                <w:lang w:val="en-GB" w:eastAsia="en-GB"/>
              </w:rPr>
            </w:pPr>
            <w:r>
              <w:rPr>
                <w:rFonts w:ascii="Arial" w:hAnsi="Arial" w:cs="Arial"/>
                <w:color w:val="000000"/>
                <w:lang w:val="en-GB" w:eastAsia="en-GB"/>
              </w:rPr>
              <w:t>13/14, 15/16 and 17/over</w:t>
            </w:r>
          </w:p>
        </w:tc>
      </w:tr>
      <w:tr w:rsidR="007C6AB9" w:rsidRPr="007C6AB9" w14:paraId="625077A4" w14:textId="77777777" w:rsidTr="007C6AB9">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AEE4817" w14:textId="77777777" w:rsidR="007C6AB9" w:rsidRPr="007C6AB9" w:rsidRDefault="007C6AB9" w:rsidP="007C6AB9">
            <w:pPr>
              <w:jc w:val="center"/>
              <w:rPr>
                <w:rFonts w:ascii="Arial" w:hAnsi="Arial" w:cs="Arial"/>
                <w:b/>
                <w:bCs/>
                <w:color w:val="000000"/>
                <w:sz w:val="24"/>
                <w:szCs w:val="24"/>
                <w:lang w:val="en-GB" w:eastAsia="en-GB"/>
              </w:rPr>
            </w:pPr>
            <w:r w:rsidRPr="007C6AB9">
              <w:rPr>
                <w:rFonts w:ascii="Arial" w:hAnsi="Arial" w:cs="Arial"/>
                <w:b/>
                <w:bCs/>
                <w:color w:val="000000"/>
                <w:sz w:val="24"/>
                <w:szCs w:val="24"/>
                <w:lang w:val="en-GB" w:eastAsia="en-GB"/>
              </w:rPr>
              <w:t>Session 3</w:t>
            </w:r>
          </w:p>
        </w:tc>
      </w:tr>
      <w:tr w:rsidR="007C6AB9" w:rsidRPr="007C6AB9" w14:paraId="77CB883B" w14:textId="77777777" w:rsidTr="007C6AB9">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40AADE3"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68BDB91A"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5172F9E7"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42E9FC7E"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vAlign w:val="center"/>
            <w:hideMark/>
          </w:tcPr>
          <w:p w14:paraId="258844FE" w14:textId="77777777" w:rsidR="007C6AB9" w:rsidRPr="007C6AB9" w:rsidRDefault="007C6AB9" w:rsidP="007C6AB9">
            <w:pPr>
              <w:jc w:val="center"/>
              <w:rPr>
                <w:rFonts w:ascii="Arial" w:hAnsi="Arial" w:cs="Arial"/>
                <w:b/>
                <w:bCs/>
                <w:color w:val="000000"/>
                <w:sz w:val="22"/>
                <w:szCs w:val="22"/>
                <w:lang w:val="en-GB" w:eastAsia="en-GB"/>
              </w:rPr>
            </w:pPr>
            <w:r w:rsidRPr="007C6AB9">
              <w:rPr>
                <w:rFonts w:ascii="Arial" w:hAnsi="Arial" w:cs="Arial"/>
                <w:b/>
                <w:bCs/>
                <w:color w:val="000000"/>
                <w:sz w:val="22"/>
                <w:szCs w:val="22"/>
                <w:lang w:val="en-GB" w:eastAsia="en-GB"/>
              </w:rPr>
              <w:t>Ages</w:t>
            </w:r>
          </w:p>
        </w:tc>
      </w:tr>
      <w:tr w:rsidR="007C6AB9" w:rsidRPr="007C6AB9" w14:paraId="16615E8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3635F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301</w:t>
            </w:r>
          </w:p>
        </w:tc>
        <w:tc>
          <w:tcPr>
            <w:tcW w:w="2500" w:type="dxa"/>
            <w:tcBorders>
              <w:top w:val="nil"/>
              <w:left w:val="nil"/>
              <w:bottom w:val="single" w:sz="8" w:space="0" w:color="auto"/>
              <w:right w:val="single" w:sz="8" w:space="0" w:color="auto"/>
            </w:tcBorders>
            <w:shd w:val="clear" w:color="auto" w:fill="auto"/>
            <w:vAlign w:val="center"/>
            <w:hideMark/>
          </w:tcPr>
          <w:p w14:paraId="78C152B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vAlign w:val="center"/>
            <w:hideMark/>
          </w:tcPr>
          <w:p w14:paraId="2B8F3EB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1653B8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13AAB15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eastAsia="en-GB"/>
              </w:rPr>
              <w:t xml:space="preserve">8yrs, 9 </w:t>
            </w:r>
            <w:proofErr w:type="spellStart"/>
            <w:r w:rsidRPr="007C6AB9">
              <w:rPr>
                <w:rFonts w:ascii="Arial" w:hAnsi="Arial" w:cs="Arial"/>
                <w:color w:val="000000"/>
                <w:lang w:eastAsia="en-GB"/>
              </w:rPr>
              <w:t>yrs</w:t>
            </w:r>
            <w:proofErr w:type="spellEnd"/>
            <w:r w:rsidRPr="007C6AB9">
              <w:rPr>
                <w:rFonts w:ascii="Arial" w:hAnsi="Arial" w:cs="Arial"/>
                <w:color w:val="000000"/>
                <w:lang w:eastAsia="en-GB"/>
              </w:rPr>
              <w:t xml:space="preserve">, 10yrs, 11yrs, 12yrs, &amp; 13 </w:t>
            </w:r>
            <w:proofErr w:type="spellStart"/>
            <w:r w:rsidRPr="007C6AB9">
              <w:rPr>
                <w:rFonts w:ascii="Arial" w:hAnsi="Arial" w:cs="Arial"/>
                <w:color w:val="000000"/>
                <w:lang w:eastAsia="en-GB"/>
              </w:rPr>
              <w:t>yrs</w:t>
            </w:r>
            <w:proofErr w:type="spellEnd"/>
          </w:p>
        </w:tc>
      </w:tr>
      <w:tr w:rsidR="007C6AB9" w:rsidRPr="007C6AB9" w14:paraId="7CE13296"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073017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302</w:t>
            </w:r>
          </w:p>
        </w:tc>
        <w:tc>
          <w:tcPr>
            <w:tcW w:w="2500" w:type="dxa"/>
            <w:tcBorders>
              <w:top w:val="nil"/>
              <w:left w:val="nil"/>
              <w:bottom w:val="single" w:sz="8" w:space="0" w:color="auto"/>
              <w:right w:val="single" w:sz="8" w:space="0" w:color="auto"/>
            </w:tcBorders>
            <w:shd w:val="clear" w:color="auto" w:fill="auto"/>
            <w:vAlign w:val="center"/>
            <w:hideMark/>
          </w:tcPr>
          <w:p w14:paraId="470BBEB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28A165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52C671D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220A36B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8yrs, 9 </w:t>
            </w:r>
            <w:proofErr w:type="spellStart"/>
            <w:r w:rsidRPr="007C6AB9">
              <w:rPr>
                <w:rFonts w:ascii="Arial" w:hAnsi="Arial" w:cs="Arial"/>
                <w:color w:val="000000"/>
                <w:lang w:val="en-GB" w:eastAsia="en-GB"/>
              </w:rPr>
              <w:t>yrs</w:t>
            </w:r>
            <w:proofErr w:type="spellEnd"/>
            <w:r w:rsidRPr="007C6AB9">
              <w:rPr>
                <w:rFonts w:ascii="Arial" w:hAnsi="Arial" w:cs="Arial"/>
                <w:color w:val="000000"/>
                <w:lang w:val="en-GB" w:eastAsia="en-GB"/>
              </w:rPr>
              <w:t xml:space="preserve">, 10yrs, 11yrs, 12yrs, &amp; 13 </w:t>
            </w:r>
            <w:proofErr w:type="spellStart"/>
            <w:r w:rsidRPr="007C6AB9">
              <w:rPr>
                <w:rFonts w:ascii="Arial" w:hAnsi="Arial" w:cs="Arial"/>
                <w:color w:val="000000"/>
                <w:lang w:val="en-GB" w:eastAsia="en-GB"/>
              </w:rPr>
              <w:t>yrs</w:t>
            </w:r>
            <w:proofErr w:type="spellEnd"/>
          </w:p>
        </w:tc>
      </w:tr>
      <w:tr w:rsidR="007C6AB9" w:rsidRPr="007C6AB9" w14:paraId="7EFC349E"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65EA23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303</w:t>
            </w:r>
          </w:p>
        </w:tc>
        <w:tc>
          <w:tcPr>
            <w:tcW w:w="2500" w:type="dxa"/>
            <w:tcBorders>
              <w:top w:val="nil"/>
              <w:left w:val="nil"/>
              <w:bottom w:val="single" w:sz="8" w:space="0" w:color="auto"/>
              <w:right w:val="single" w:sz="8" w:space="0" w:color="auto"/>
            </w:tcBorders>
            <w:shd w:val="clear" w:color="auto" w:fill="auto"/>
            <w:vAlign w:val="center"/>
            <w:hideMark/>
          </w:tcPr>
          <w:p w14:paraId="578236C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Backstroke</w:t>
            </w:r>
          </w:p>
        </w:tc>
        <w:tc>
          <w:tcPr>
            <w:tcW w:w="1540" w:type="dxa"/>
            <w:tcBorders>
              <w:top w:val="nil"/>
              <w:left w:val="nil"/>
              <w:bottom w:val="single" w:sz="8" w:space="0" w:color="auto"/>
              <w:right w:val="single" w:sz="8" w:space="0" w:color="auto"/>
            </w:tcBorders>
            <w:shd w:val="clear" w:color="auto" w:fill="auto"/>
            <w:vAlign w:val="center"/>
            <w:hideMark/>
          </w:tcPr>
          <w:p w14:paraId="397B5FF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4D1E002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2F93F4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39F63C3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C7B7E5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304</w:t>
            </w:r>
          </w:p>
        </w:tc>
        <w:tc>
          <w:tcPr>
            <w:tcW w:w="2500" w:type="dxa"/>
            <w:tcBorders>
              <w:top w:val="nil"/>
              <w:left w:val="nil"/>
              <w:bottom w:val="single" w:sz="8" w:space="0" w:color="auto"/>
              <w:right w:val="single" w:sz="8" w:space="0" w:color="auto"/>
            </w:tcBorders>
            <w:shd w:val="clear" w:color="auto" w:fill="auto"/>
            <w:vAlign w:val="center"/>
            <w:hideMark/>
          </w:tcPr>
          <w:p w14:paraId="18AAD40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Backstroke MC</w:t>
            </w:r>
          </w:p>
        </w:tc>
        <w:tc>
          <w:tcPr>
            <w:tcW w:w="1540" w:type="dxa"/>
            <w:tcBorders>
              <w:top w:val="nil"/>
              <w:left w:val="nil"/>
              <w:bottom w:val="single" w:sz="8" w:space="0" w:color="auto"/>
              <w:right w:val="single" w:sz="8" w:space="0" w:color="auto"/>
            </w:tcBorders>
            <w:shd w:val="clear" w:color="auto" w:fill="auto"/>
            <w:vAlign w:val="center"/>
            <w:hideMark/>
          </w:tcPr>
          <w:p w14:paraId="6C9402A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0535B34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82B8E1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58272914"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671684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305</w:t>
            </w:r>
          </w:p>
        </w:tc>
        <w:tc>
          <w:tcPr>
            <w:tcW w:w="2500" w:type="dxa"/>
            <w:tcBorders>
              <w:top w:val="nil"/>
              <w:left w:val="nil"/>
              <w:bottom w:val="single" w:sz="8" w:space="0" w:color="auto"/>
              <w:right w:val="single" w:sz="8" w:space="0" w:color="auto"/>
            </w:tcBorders>
            <w:shd w:val="clear" w:color="auto" w:fill="auto"/>
            <w:vAlign w:val="center"/>
            <w:hideMark/>
          </w:tcPr>
          <w:p w14:paraId="37BADC5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Breaststroke</w:t>
            </w:r>
          </w:p>
        </w:tc>
        <w:tc>
          <w:tcPr>
            <w:tcW w:w="1540" w:type="dxa"/>
            <w:tcBorders>
              <w:top w:val="nil"/>
              <w:left w:val="nil"/>
              <w:bottom w:val="single" w:sz="8" w:space="0" w:color="auto"/>
              <w:right w:val="single" w:sz="8" w:space="0" w:color="auto"/>
            </w:tcBorders>
            <w:shd w:val="clear" w:color="auto" w:fill="auto"/>
            <w:vAlign w:val="center"/>
            <w:hideMark/>
          </w:tcPr>
          <w:p w14:paraId="16A2C57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D7DA53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8372F8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1D0FDFFE"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15FD8B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306</w:t>
            </w:r>
          </w:p>
        </w:tc>
        <w:tc>
          <w:tcPr>
            <w:tcW w:w="2500" w:type="dxa"/>
            <w:tcBorders>
              <w:top w:val="nil"/>
              <w:left w:val="nil"/>
              <w:bottom w:val="single" w:sz="8" w:space="0" w:color="auto"/>
              <w:right w:val="single" w:sz="8" w:space="0" w:color="auto"/>
            </w:tcBorders>
            <w:shd w:val="clear" w:color="auto" w:fill="auto"/>
            <w:noWrap/>
            <w:vAlign w:val="center"/>
            <w:hideMark/>
          </w:tcPr>
          <w:p w14:paraId="0509559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100m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5224965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60A821F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D2C71A0"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4BB4584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510D71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307</w:t>
            </w:r>
          </w:p>
        </w:tc>
        <w:tc>
          <w:tcPr>
            <w:tcW w:w="2500" w:type="dxa"/>
            <w:tcBorders>
              <w:top w:val="nil"/>
              <w:left w:val="nil"/>
              <w:bottom w:val="single" w:sz="8" w:space="0" w:color="auto"/>
              <w:right w:val="single" w:sz="8" w:space="0" w:color="auto"/>
            </w:tcBorders>
            <w:shd w:val="clear" w:color="auto" w:fill="auto"/>
            <w:noWrap/>
            <w:vAlign w:val="center"/>
            <w:hideMark/>
          </w:tcPr>
          <w:p w14:paraId="7218293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Freestyle</w:t>
            </w:r>
          </w:p>
        </w:tc>
        <w:tc>
          <w:tcPr>
            <w:tcW w:w="1540" w:type="dxa"/>
            <w:tcBorders>
              <w:top w:val="nil"/>
              <w:left w:val="nil"/>
              <w:bottom w:val="single" w:sz="8" w:space="0" w:color="auto"/>
              <w:right w:val="single" w:sz="8" w:space="0" w:color="auto"/>
            </w:tcBorders>
            <w:shd w:val="clear" w:color="auto" w:fill="auto"/>
            <w:noWrap/>
            <w:vAlign w:val="center"/>
            <w:hideMark/>
          </w:tcPr>
          <w:p w14:paraId="23F285C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2A0369A1"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FF817C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4BC67210"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60AA62DE"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308</w:t>
            </w:r>
          </w:p>
        </w:tc>
        <w:tc>
          <w:tcPr>
            <w:tcW w:w="2500" w:type="dxa"/>
            <w:tcBorders>
              <w:top w:val="nil"/>
              <w:left w:val="nil"/>
              <w:bottom w:val="single" w:sz="8" w:space="0" w:color="auto"/>
              <w:right w:val="single" w:sz="8" w:space="0" w:color="auto"/>
            </w:tcBorders>
            <w:shd w:val="clear" w:color="auto" w:fill="auto"/>
            <w:noWrap/>
            <w:vAlign w:val="center"/>
            <w:hideMark/>
          </w:tcPr>
          <w:p w14:paraId="039FD3C4"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Freestyle MC</w:t>
            </w:r>
          </w:p>
        </w:tc>
        <w:tc>
          <w:tcPr>
            <w:tcW w:w="1540" w:type="dxa"/>
            <w:tcBorders>
              <w:top w:val="nil"/>
              <w:left w:val="nil"/>
              <w:bottom w:val="single" w:sz="8" w:space="0" w:color="auto"/>
              <w:right w:val="single" w:sz="8" w:space="0" w:color="auto"/>
            </w:tcBorders>
            <w:shd w:val="clear" w:color="auto" w:fill="auto"/>
            <w:noWrap/>
            <w:vAlign w:val="center"/>
            <w:hideMark/>
          </w:tcPr>
          <w:p w14:paraId="258BB60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7BD2403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BF687D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17820B37"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712AE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309</w:t>
            </w:r>
          </w:p>
        </w:tc>
        <w:tc>
          <w:tcPr>
            <w:tcW w:w="2500" w:type="dxa"/>
            <w:tcBorders>
              <w:top w:val="nil"/>
              <w:left w:val="nil"/>
              <w:bottom w:val="single" w:sz="8" w:space="0" w:color="auto"/>
              <w:right w:val="single" w:sz="8" w:space="0" w:color="auto"/>
            </w:tcBorders>
            <w:shd w:val="clear" w:color="auto" w:fill="auto"/>
            <w:noWrap/>
            <w:vAlign w:val="center"/>
            <w:hideMark/>
          </w:tcPr>
          <w:p w14:paraId="42C3D4A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Butterfly</w:t>
            </w:r>
          </w:p>
        </w:tc>
        <w:tc>
          <w:tcPr>
            <w:tcW w:w="1540" w:type="dxa"/>
            <w:tcBorders>
              <w:top w:val="nil"/>
              <w:left w:val="nil"/>
              <w:bottom w:val="single" w:sz="8" w:space="0" w:color="auto"/>
              <w:right w:val="single" w:sz="8" w:space="0" w:color="auto"/>
            </w:tcBorders>
            <w:shd w:val="clear" w:color="auto" w:fill="auto"/>
            <w:noWrap/>
            <w:vAlign w:val="center"/>
            <w:hideMark/>
          </w:tcPr>
          <w:p w14:paraId="6DC2C2A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63B3017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54B5ED5"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265502AB"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2F4FDC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310</w:t>
            </w:r>
          </w:p>
        </w:tc>
        <w:tc>
          <w:tcPr>
            <w:tcW w:w="2500" w:type="dxa"/>
            <w:tcBorders>
              <w:top w:val="nil"/>
              <w:left w:val="nil"/>
              <w:bottom w:val="single" w:sz="8" w:space="0" w:color="auto"/>
              <w:right w:val="single" w:sz="8" w:space="0" w:color="auto"/>
            </w:tcBorders>
            <w:shd w:val="clear" w:color="auto" w:fill="auto"/>
            <w:noWrap/>
            <w:vAlign w:val="center"/>
            <w:hideMark/>
          </w:tcPr>
          <w:p w14:paraId="3BB9332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noWrap/>
            <w:vAlign w:val="center"/>
            <w:hideMark/>
          </w:tcPr>
          <w:p w14:paraId="4AEC5A4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685019FA"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40170E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5D1BFDBC"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6542F2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311</w:t>
            </w:r>
          </w:p>
        </w:tc>
        <w:tc>
          <w:tcPr>
            <w:tcW w:w="2500" w:type="dxa"/>
            <w:tcBorders>
              <w:top w:val="nil"/>
              <w:left w:val="nil"/>
              <w:bottom w:val="single" w:sz="8" w:space="0" w:color="auto"/>
              <w:right w:val="single" w:sz="8" w:space="0" w:color="auto"/>
            </w:tcBorders>
            <w:shd w:val="clear" w:color="auto" w:fill="auto"/>
            <w:noWrap/>
            <w:vAlign w:val="center"/>
            <w:hideMark/>
          </w:tcPr>
          <w:p w14:paraId="06A23E5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Backstroke MC</w:t>
            </w:r>
          </w:p>
        </w:tc>
        <w:tc>
          <w:tcPr>
            <w:tcW w:w="1540" w:type="dxa"/>
            <w:tcBorders>
              <w:top w:val="nil"/>
              <w:left w:val="nil"/>
              <w:bottom w:val="single" w:sz="8" w:space="0" w:color="auto"/>
              <w:right w:val="single" w:sz="8" w:space="0" w:color="auto"/>
            </w:tcBorders>
            <w:shd w:val="clear" w:color="auto" w:fill="auto"/>
            <w:noWrap/>
            <w:vAlign w:val="center"/>
            <w:hideMark/>
          </w:tcPr>
          <w:p w14:paraId="193D7E06"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6718626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D84DCE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73E9E399"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5E1F16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312</w:t>
            </w:r>
          </w:p>
        </w:tc>
        <w:tc>
          <w:tcPr>
            <w:tcW w:w="2500" w:type="dxa"/>
            <w:tcBorders>
              <w:top w:val="nil"/>
              <w:left w:val="nil"/>
              <w:bottom w:val="single" w:sz="8" w:space="0" w:color="auto"/>
              <w:right w:val="single" w:sz="8" w:space="0" w:color="auto"/>
            </w:tcBorders>
            <w:shd w:val="clear" w:color="auto" w:fill="auto"/>
            <w:noWrap/>
            <w:vAlign w:val="center"/>
            <w:hideMark/>
          </w:tcPr>
          <w:p w14:paraId="17F61F8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noWrap/>
            <w:vAlign w:val="center"/>
            <w:hideMark/>
          </w:tcPr>
          <w:p w14:paraId="58238F13"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6734A55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9B8DC57"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9/10, 11/12, 13/14, 15/16 and 17/over </w:t>
            </w:r>
          </w:p>
        </w:tc>
      </w:tr>
      <w:tr w:rsidR="007C6AB9" w:rsidRPr="007C6AB9" w14:paraId="7329FB7F"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6ECD574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313</w:t>
            </w:r>
          </w:p>
        </w:tc>
        <w:tc>
          <w:tcPr>
            <w:tcW w:w="2500" w:type="dxa"/>
            <w:tcBorders>
              <w:top w:val="nil"/>
              <w:left w:val="nil"/>
              <w:bottom w:val="single" w:sz="8" w:space="0" w:color="auto"/>
              <w:right w:val="single" w:sz="8" w:space="0" w:color="auto"/>
            </w:tcBorders>
            <w:shd w:val="clear" w:color="auto" w:fill="auto"/>
            <w:noWrap/>
            <w:vAlign w:val="center"/>
            <w:hideMark/>
          </w:tcPr>
          <w:p w14:paraId="569ADC0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50m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0DF87F52"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113920CB"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7ABC17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Top Three</w:t>
            </w:r>
          </w:p>
        </w:tc>
      </w:tr>
      <w:tr w:rsidR="007C6AB9" w:rsidRPr="007C6AB9" w14:paraId="1B036F04" w14:textId="77777777" w:rsidTr="007C6AB9">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CA22E59"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314</w:t>
            </w:r>
          </w:p>
        </w:tc>
        <w:tc>
          <w:tcPr>
            <w:tcW w:w="2500" w:type="dxa"/>
            <w:tcBorders>
              <w:top w:val="nil"/>
              <w:left w:val="nil"/>
              <w:bottom w:val="single" w:sz="8" w:space="0" w:color="auto"/>
              <w:right w:val="single" w:sz="8" w:space="0" w:color="auto"/>
            </w:tcBorders>
            <w:shd w:val="clear" w:color="auto" w:fill="auto"/>
            <w:noWrap/>
            <w:vAlign w:val="center"/>
            <w:hideMark/>
          </w:tcPr>
          <w:p w14:paraId="64D8E5DF"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noWrap/>
            <w:vAlign w:val="center"/>
            <w:hideMark/>
          </w:tcPr>
          <w:p w14:paraId="6FF7782C"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03CA19DD"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7B4ED9B8" w14:textId="77777777" w:rsidR="007C6AB9" w:rsidRPr="007C6AB9" w:rsidRDefault="007C6AB9" w:rsidP="007C6AB9">
            <w:pPr>
              <w:jc w:val="center"/>
              <w:rPr>
                <w:rFonts w:ascii="Arial" w:hAnsi="Arial" w:cs="Arial"/>
                <w:color w:val="000000"/>
                <w:lang w:val="en-GB" w:eastAsia="en-GB"/>
              </w:rPr>
            </w:pPr>
            <w:r w:rsidRPr="007C6AB9">
              <w:rPr>
                <w:rFonts w:ascii="Arial" w:hAnsi="Arial" w:cs="Arial"/>
                <w:color w:val="000000"/>
                <w:lang w:val="en-GB" w:eastAsia="en-GB"/>
              </w:rPr>
              <w:t xml:space="preserve">8yrs, 9 </w:t>
            </w:r>
            <w:proofErr w:type="spellStart"/>
            <w:r w:rsidRPr="007C6AB9">
              <w:rPr>
                <w:rFonts w:ascii="Arial" w:hAnsi="Arial" w:cs="Arial"/>
                <w:color w:val="000000"/>
                <w:lang w:val="en-GB" w:eastAsia="en-GB"/>
              </w:rPr>
              <w:t>yrs</w:t>
            </w:r>
            <w:proofErr w:type="spellEnd"/>
            <w:r w:rsidRPr="007C6AB9">
              <w:rPr>
                <w:rFonts w:ascii="Arial" w:hAnsi="Arial" w:cs="Arial"/>
                <w:color w:val="000000"/>
                <w:lang w:val="en-GB" w:eastAsia="en-GB"/>
              </w:rPr>
              <w:t xml:space="preserve">, 10yrs, 11yrs, 12yrs, &amp; 13 </w:t>
            </w:r>
            <w:proofErr w:type="spellStart"/>
            <w:r w:rsidRPr="007C6AB9">
              <w:rPr>
                <w:rFonts w:ascii="Arial" w:hAnsi="Arial" w:cs="Arial"/>
                <w:color w:val="000000"/>
                <w:lang w:val="en-GB" w:eastAsia="en-GB"/>
              </w:rPr>
              <w:t>yrs</w:t>
            </w:r>
            <w:proofErr w:type="spellEnd"/>
          </w:p>
        </w:tc>
      </w:tr>
    </w:tbl>
    <w:p w14:paraId="1F2C9DE1" w14:textId="77777777" w:rsidR="007C6AB9" w:rsidRDefault="007C6AB9" w:rsidP="00094EE8">
      <w:pPr>
        <w:spacing w:line="200" w:lineRule="exact"/>
        <w:jc w:val="center"/>
        <w:rPr>
          <w:rFonts w:ascii="Arial Black" w:eastAsia="Calibri" w:hAnsi="Arial Black" w:cs="Calibri"/>
          <w:b/>
          <w:sz w:val="24"/>
          <w:szCs w:val="24"/>
        </w:rPr>
      </w:pPr>
    </w:p>
    <w:p w14:paraId="0DB178DD" w14:textId="77777777" w:rsidR="007C6AB9" w:rsidRDefault="007C6AB9" w:rsidP="00094EE8">
      <w:pPr>
        <w:spacing w:line="200" w:lineRule="exact"/>
        <w:jc w:val="center"/>
        <w:rPr>
          <w:rFonts w:ascii="Arial Black" w:eastAsia="Calibri" w:hAnsi="Arial Black" w:cs="Calibri"/>
          <w:b/>
          <w:sz w:val="24"/>
          <w:szCs w:val="24"/>
        </w:rPr>
      </w:pPr>
    </w:p>
    <w:p w14:paraId="6C766BA2" w14:textId="77777777" w:rsidR="007C6AB9" w:rsidRDefault="007C6AB9" w:rsidP="00094EE8">
      <w:pPr>
        <w:spacing w:line="200" w:lineRule="exact"/>
        <w:jc w:val="center"/>
        <w:rPr>
          <w:rFonts w:ascii="Arial Black" w:eastAsia="Calibri" w:hAnsi="Arial Black" w:cs="Calibri"/>
          <w:b/>
          <w:sz w:val="24"/>
          <w:szCs w:val="24"/>
        </w:rPr>
      </w:pPr>
    </w:p>
    <w:p w14:paraId="160C0C48" w14:textId="77777777" w:rsidR="007C6AB9" w:rsidRDefault="007C6AB9" w:rsidP="00094EE8">
      <w:pPr>
        <w:spacing w:line="200" w:lineRule="exact"/>
        <w:jc w:val="center"/>
        <w:rPr>
          <w:rFonts w:ascii="Arial Black" w:eastAsia="Calibri" w:hAnsi="Arial Black" w:cs="Calibri"/>
          <w:b/>
          <w:sz w:val="24"/>
          <w:szCs w:val="24"/>
        </w:rPr>
      </w:pPr>
    </w:p>
    <w:p w14:paraId="673FE552" w14:textId="77777777" w:rsidR="007C6AB9" w:rsidRDefault="007C6AB9" w:rsidP="00094EE8">
      <w:pPr>
        <w:spacing w:line="200" w:lineRule="exact"/>
        <w:jc w:val="center"/>
        <w:rPr>
          <w:rFonts w:ascii="Arial Black" w:eastAsia="Calibri" w:hAnsi="Arial Black" w:cs="Calibri"/>
          <w:b/>
          <w:sz w:val="24"/>
          <w:szCs w:val="24"/>
        </w:rPr>
      </w:pPr>
    </w:p>
    <w:p w14:paraId="194D595A" w14:textId="77777777" w:rsidR="007C6AB9" w:rsidRDefault="007C6AB9" w:rsidP="00094EE8">
      <w:pPr>
        <w:spacing w:line="200" w:lineRule="exact"/>
        <w:jc w:val="center"/>
        <w:rPr>
          <w:rFonts w:ascii="Arial Black" w:eastAsia="Calibri" w:hAnsi="Arial Black" w:cs="Calibri"/>
          <w:b/>
          <w:sz w:val="24"/>
          <w:szCs w:val="24"/>
        </w:rPr>
      </w:pPr>
    </w:p>
    <w:p w14:paraId="47698E03" w14:textId="77777777" w:rsidR="007C6AB9" w:rsidRDefault="007C6AB9" w:rsidP="00094EE8">
      <w:pPr>
        <w:spacing w:line="200" w:lineRule="exact"/>
        <w:jc w:val="center"/>
        <w:rPr>
          <w:rFonts w:ascii="Arial Black" w:eastAsia="Calibri" w:hAnsi="Arial Black" w:cs="Calibri"/>
          <w:b/>
          <w:sz w:val="24"/>
          <w:szCs w:val="24"/>
        </w:rPr>
      </w:pPr>
    </w:p>
    <w:p w14:paraId="3779EB66" w14:textId="77777777" w:rsidR="007C6AB9" w:rsidRDefault="007C6AB9" w:rsidP="00094EE8">
      <w:pPr>
        <w:spacing w:line="200" w:lineRule="exact"/>
        <w:jc w:val="center"/>
        <w:rPr>
          <w:rFonts w:ascii="Arial Black" w:eastAsia="Calibri" w:hAnsi="Arial Black" w:cs="Calibri"/>
          <w:b/>
          <w:sz w:val="24"/>
          <w:szCs w:val="24"/>
        </w:rPr>
      </w:pPr>
    </w:p>
    <w:p w14:paraId="5B486785" w14:textId="77777777" w:rsidR="007C6AB9" w:rsidRDefault="007C6AB9" w:rsidP="00094EE8">
      <w:pPr>
        <w:spacing w:line="200" w:lineRule="exact"/>
        <w:jc w:val="center"/>
        <w:rPr>
          <w:rFonts w:ascii="Arial Black" w:eastAsia="Calibri" w:hAnsi="Arial Black" w:cs="Calibri"/>
          <w:b/>
          <w:sz w:val="24"/>
          <w:szCs w:val="24"/>
        </w:rPr>
      </w:pPr>
    </w:p>
    <w:p w14:paraId="03B82D64" w14:textId="77777777" w:rsidR="007C6AB9" w:rsidRDefault="007C6AB9" w:rsidP="00094EE8">
      <w:pPr>
        <w:spacing w:line="200" w:lineRule="exact"/>
        <w:jc w:val="center"/>
        <w:rPr>
          <w:rFonts w:ascii="Arial Black" w:eastAsia="Calibri" w:hAnsi="Arial Black" w:cs="Calibri"/>
          <w:b/>
          <w:sz w:val="24"/>
          <w:szCs w:val="24"/>
        </w:rPr>
      </w:pPr>
    </w:p>
    <w:tbl>
      <w:tblPr>
        <w:tblW w:w="10800" w:type="dxa"/>
        <w:tblInd w:w="93" w:type="dxa"/>
        <w:tblLook w:val="04A0" w:firstRow="1" w:lastRow="0" w:firstColumn="1" w:lastColumn="0" w:noHBand="0" w:noVBand="1"/>
      </w:tblPr>
      <w:tblGrid>
        <w:gridCol w:w="1280"/>
        <w:gridCol w:w="2500"/>
        <w:gridCol w:w="1540"/>
        <w:gridCol w:w="1540"/>
        <w:gridCol w:w="3940"/>
      </w:tblGrid>
      <w:tr w:rsidR="00EA5157" w:rsidRPr="00EA5157" w14:paraId="446EA99D" w14:textId="77777777" w:rsidTr="00EA5157">
        <w:trPr>
          <w:trHeight w:val="300"/>
        </w:trPr>
        <w:tc>
          <w:tcPr>
            <w:tcW w:w="10800" w:type="dxa"/>
            <w:gridSpan w:val="5"/>
            <w:tcBorders>
              <w:top w:val="nil"/>
              <w:left w:val="nil"/>
              <w:bottom w:val="nil"/>
              <w:right w:val="nil"/>
            </w:tcBorders>
            <w:shd w:val="clear" w:color="auto" w:fill="auto"/>
            <w:noWrap/>
            <w:vAlign w:val="center"/>
            <w:hideMark/>
          </w:tcPr>
          <w:p w14:paraId="33D9C531" w14:textId="55FFDC2F"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 xml:space="preserve">Neath Swimming Club </w:t>
            </w:r>
            <w:r w:rsidR="00A76434">
              <w:rPr>
                <w:rFonts w:ascii="Arial" w:hAnsi="Arial" w:cs="Arial"/>
                <w:b/>
                <w:bCs/>
                <w:color w:val="000000"/>
                <w:sz w:val="24"/>
                <w:szCs w:val="24"/>
                <w:lang w:val="en-GB" w:eastAsia="en-GB"/>
              </w:rPr>
              <w:t>–</w:t>
            </w:r>
            <w:r w:rsidRPr="00EA5157">
              <w:rPr>
                <w:rFonts w:ascii="Arial" w:hAnsi="Arial" w:cs="Arial"/>
                <w:b/>
                <w:bCs/>
                <w:color w:val="000000"/>
                <w:sz w:val="24"/>
                <w:szCs w:val="24"/>
                <w:lang w:val="en-GB" w:eastAsia="en-GB"/>
              </w:rPr>
              <w:t xml:space="preserve"> Open Meet 2024</w:t>
            </w:r>
          </w:p>
        </w:tc>
      </w:tr>
      <w:tr w:rsidR="00EA5157" w:rsidRPr="00EA5157" w14:paraId="62FC4C28" w14:textId="77777777" w:rsidTr="00EA5157">
        <w:trPr>
          <w:trHeight w:val="300"/>
        </w:trPr>
        <w:tc>
          <w:tcPr>
            <w:tcW w:w="10800" w:type="dxa"/>
            <w:gridSpan w:val="5"/>
            <w:tcBorders>
              <w:top w:val="nil"/>
              <w:left w:val="nil"/>
              <w:bottom w:val="nil"/>
              <w:right w:val="nil"/>
            </w:tcBorders>
            <w:shd w:val="clear" w:color="auto" w:fill="auto"/>
            <w:noWrap/>
            <w:vAlign w:val="center"/>
            <w:hideMark/>
          </w:tcPr>
          <w:p w14:paraId="646DCA71"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Sunday, 20</w:t>
            </w:r>
            <w:r w:rsidRPr="00A76434">
              <w:rPr>
                <w:rFonts w:ascii="Arial" w:hAnsi="Arial" w:cs="Arial"/>
                <w:b/>
                <w:bCs/>
                <w:color w:val="000000"/>
                <w:sz w:val="24"/>
                <w:szCs w:val="24"/>
                <w:vertAlign w:val="superscript"/>
                <w:lang w:val="en-GB" w:eastAsia="en-GB"/>
              </w:rPr>
              <w:t>th</w:t>
            </w:r>
            <w:r w:rsidRPr="00EA5157">
              <w:rPr>
                <w:rFonts w:ascii="Arial" w:hAnsi="Arial" w:cs="Arial"/>
                <w:b/>
                <w:bCs/>
                <w:color w:val="000000"/>
                <w:sz w:val="24"/>
                <w:szCs w:val="24"/>
                <w:lang w:val="en-GB" w:eastAsia="en-GB"/>
              </w:rPr>
              <w:t xml:space="preserve"> October 2024 at Swansea National Pool</w:t>
            </w:r>
          </w:p>
        </w:tc>
      </w:tr>
      <w:tr w:rsidR="00EA5157" w:rsidRPr="00EA5157" w14:paraId="6FB83557" w14:textId="77777777" w:rsidTr="00EA5157">
        <w:trPr>
          <w:trHeight w:val="315"/>
        </w:trPr>
        <w:tc>
          <w:tcPr>
            <w:tcW w:w="10800" w:type="dxa"/>
            <w:gridSpan w:val="5"/>
            <w:tcBorders>
              <w:top w:val="nil"/>
              <w:left w:val="nil"/>
              <w:bottom w:val="single" w:sz="8" w:space="0" w:color="auto"/>
              <w:right w:val="nil"/>
            </w:tcBorders>
            <w:shd w:val="clear" w:color="auto" w:fill="auto"/>
            <w:noWrap/>
            <w:vAlign w:val="center"/>
            <w:hideMark/>
          </w:tcPr>
          <w:p w14:paraId="04028515"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Programme of Events – All Events HDW</w:t>
            </w:r>
          </w:p>
        </w:tc>
      </w:tr>
      <w:tr w:rsidR="00EA5157" w:rsidRPr="00EA5157" w14:paraId="12EA96AD" w14:textId="77777777" w:rsidTr="00EA5157">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8E34C16"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Session 4</w:t>
            </w:r>
          </w:p>
        </w:tc>
      </w:tr>
      <w:tr w:rsidR="00EA5157" w:rsidRPr="00EA5157" w14:paraId="43388CF3" w14:textId="77777777" w:rsidTr="00EA5157">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CA3248B"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29BDBD18"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6F0BF7F7"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3934AC0D"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noWrap/>
            <w:vAlign w:val="center"/>
            <w:hideMark/>
          </w:tcPr>
          <w:p w14:paraId="34B9492A"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Ages</w:t>
            </w:r>
          </w:p>
        </w:tc>
      </w:tr>
      <w:tr w:rsidR="00EA5157" w:rsidRPr="00EA5157" w14:paraId="0B04F89B"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B84250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401</w:t>
            </w:r>
          </w:p>
        </w:tc>
        <w:tc>
          <w:tcPr>
            <w:tcW w:w="2500" w:type="dxa"/>
            <w:tcBorders>
              <w:top w:val="nil"/>
              <w:left w:val="nil"/>
              <w:bottom w:val="single" w:sz="8" w:space="0" w:color="auto"/>
              <w:right w:val="single" w:sz="8" w:space="0" w:color="auto"/>
            </w:tcBorders>
            <w:shd w:val="clear" w:color="auto" w:fill="auto"/>
            <w:vAlign w:val="center"/>
            <w:hideMark/>
          </w:tcPr>
          <w:p w14:paraId="478EA80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vAlign w:val="center"/>
            <w:hideMark/>
          </w:tcPr>
          <w:p w14:paraId="46D1373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33FF99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8561F8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 xml:space="preserve">9/10, 11/12, 13/14, 15/16 and 17/over </w:t>
            </w:r>
          </w:p>
        </w:tc>
      </w:tr>
      <w:tr w:rsidR="00EA5157" w:rsidRPr="00EA5157" w14:paraId="4FEF48A0" w14:textId="77777777" w:rsidTr="00EA5157">
        <w:trPr>
          <w:trHeight w:val="52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8C2155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402</w:t>
            </w:r>
          </w:p>
        </w:tc>
        <w:tc>
          <w:tcPr>
            <w:tcW w:w="2500" w:type="dxa"/>
            <w:tcBorders>
              <w:top w:val="nil"/>
              <w:left w:val="nil"/>
              <w:bottom w:val="single" w:sz="8" w:space="0" w:color="auto"/>
              <w:right w:val="single" w:sz="8" w:space="0" w:color="auto"/>
            </w:tcBorders>
            <w:shd w:val="clear" w:color="auto" w:fill="auto"/>
            <w:vAlign w:val="center"/>
            <w:hideMark/>
          </w:tcPr>
          <w:p w14:paraId="28BAA6C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Individual Medley MC</w:t>
            </w:r>
          </w:p>
        </w:tc>
        <w:tc>
          <w:tcPr>
            <w:tcW w:w="1540" w:type="dxa"/>
            <w:tcBorders>
              <w:top w:val="nil"/>
              <w:left w:val="nil"/>
              <w:bottom w:val="single" w:sz="8" w:space="0" w:color="auto"/>
              <w:right w:val="single" w:sz="8" w:space="0" w:color="auto"/>
            </w:tcBorders>
            <w:shd w:val="clear" w:color="auto" w:fill="auto"/>
            <w:vAlign w:val="center"/>
            <w:hideMark/>
          </w:tcPr>
          <w:p w14:paraId="1B9D85F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05288AB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F5DE38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3A2B9C35"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9C2092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403</w:t>
            </w:r>
          </w:p>
        </w:tc>
        <w:tc>
          <w:tcPr>
            <w:tcW w:w="2500" w:type="dxa"/>
            <w:tcBorders>
              <w:top w:val="nil"/>
              <w:left w:val="nil"/>
              <w:bottom w:val="single" w:sz="8" w:space="0" w:color="auto"/>
              <w:right w:val="single" w:sz="8" w:space="0" w:color="auto"/>
            </w:tcBorders>
            <w:shd w:val="clear" w:color="auto" w:fill="auto"/>
            <w:vAlign w:val="center"/>
            <w:hideMark/>
          </w:tcPr>
          <w:p w14:paraId="13E5EDA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 Butterfly</w:t>
            </w:r>
          </w:p>
        </w:tc>
        <w:tc>
          <w:tcPr>
            <w:tcW w:w="1540" w:type="dxa"/>
            <w:tcBorders>
              <w:top w:val="nil"/>
              <w:left w:val="nil"/>
              <w:bottom w:val="single" w:sz="8" w:space="0" w:color="auto"/>
              <w:right w:val="single" w:sz="8" w:space="0" w:color="auto"/>
            </w:tcBorders>
            <w:shd w:val="clear" w:color="auto" w:fill="auto"/>
            <w:vAlign w:val="center"/>
            <w:hideMark/>
          </w:tcPr>
          <w:p w14:paraId="76DA899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38DC431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7507754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 xml:space="preserve">8yrs, 9 </w:t>
            </w:r>
            <w:proofErr w:type="spellStart"/>
            <w:r w:rsidRPr="00EA5157">
              <w:rPr>
                <w:rFonts w:ascii="Arial" w:hAnsi="Arial" w:cs="Arial"/>
                <w:color w:val="000000"/>
                <w:lang w:eastAsia="en-GB"/>
              </w:rPr>
              <w:t>yrs</w:t>
            </w:r>
            <w:proofErr w:type="spellEnd"/>
            <w:r w:rsidRPr="00EA5157">
              <w:rPr>
                <w:rFonts w:ascii="Arial" w:hAnsi="Arial" w:cs="Arial"/>
                <w:color w:val="000000"/>
                <w:lang w:eastAsia="en-GB"/>
              </w:rPr>
              <w:t xml:space="preserve">, 10yrs, 11yrs, 12yrs, &amp; 13 </w:t>
            </w:r>
            <w:proofErr w:type="spellStart"/>
            <w:r w:rsidRPr="00EA5157">
              <w:rPr>
                <w:rFonts w:ascii="Arial" w:hAnsi="Arial" w:cs="Arial"/>
                <w:color w:val="000000"/>
                <w:lang w:eastAsia="en-GB"/>
              </w:rPr>
              <w:t>yrs</w:t>
            </w:r>
            <w:proofErr w:type="spellEnd"/>
          </w:p>
        </w:tc>
      </w:tr>
      <w:tr w:rsidR="00EA5157" w:rsidRPr="00EA5157" w14:paraId="535690B3"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6146EB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404</w:t>
            </w:r>
          </w:p>
        </w:tc>
        <w:tc>
          <w:tcPr>
            <w:tcW w:w="2500" w:type="dxa"/>
            <w:tcBorders>
              <w:top w:val="nil"/>
              <w:left w:val="nil"/>
              <w:bottom w:val="single" w:sz="8" w:space="0" w:color="auto"/>
              <w:right w:val="single" w:sz="8" w:space="0" w:color="auto"/>
            </w:tcBorders>
            <w:shd w:val="clear" w:color="auto" w:fill="auto"/>
            <w:vAlign w:val="center"/>
            <w:hideMark/>
          </w:tcPr>
          <w:p w14:paraId="48E7B3E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vAlign w:val="center"/>
            <w:hideMark/>
          </w:tcPr>
          <w:p w14:paraId="7BEC72F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3903385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4B95F7F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 xml:space="preserve">8yrs, 9 </w:t>
            </w:r>
            <w:proofErr w:type="spellStart"/>
            <w:r w:rsidRPr="00EA5157">
              <w:rPr>
                <w:rFonts w:ascii="Arial" w:hAnsi="Arial" w:cs="Arial"/>
                <w:color w:val="000000"/>
                <w:lang w:eastAsia="en-GB"/>
              </w:rPr>
              <w:t>yrs</w:t>
            </w:r>
            <w:proofErr w:type="spellEnd"/>
            <w:r w:rsidRPr="00EA5157">
              <w:rPr>
                <w:rFonts w:ascii="Arial" w:hAnsi="Arial" w:cs="Arial"/>
                <w:color w:val="000000"/>
                <w:lang w:eastAsia="en-GB"/>
              </w:rPr>
              <w:t xml:space="preserve">, 10yrs, 11yrs, 12yrs, &amp; 13 </w:t>
            </w:r>
            <w:proofErr w:type="spellStart"/>
            <w:r w:rsidRPr="00EA5157">
              <w:rPr>
                <w:rFonts w:ascii="Arial" w:hAnsi="Arial" w:cs="Arial"/>
                <w:color w:val="000000"/>
                <w:lang w:eastAsia="en-GB"/>
              </w:rPr>
              <w:t>yrs</w:t>
            </w:r>
            <w:proofErr w:type="spellEnd"/>
          </w:p>
        </w:tc>
      </w:tr>
      <w:tr w:rsidR="00EA5157" w:rsidRPr="00EA5157" w14:paraId="4B95BE49"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3AFA184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405</w:t>
            </w:r>
          </w:p>
        </w:tc>
        <w:tc>
          <w:tcPr>
            <w:tcW w:w="2500" w:type="dxa"/>
            <w:tcBorders>
              <w:top w:val="nil"/>
              <w:left w:val="nil"/>
              <w:bottom w:val="single" w:sz="8" w:space="0" w:color="auto"/>
              <w:right w:val="single" w:sz="8" w:space="0" w:color="auto"/>
            </w:tcBorders>
            <w:shd w:val="clear" w:color="auto" w:fill="auto"/>
            <w:vAlign w:val="center"/>
            <w:hideMark/>
          </w:tcPr>
          <w:p w14:paraId="2782B2F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Freestyle</w:t>
            </w:r>
          </w:p>
        </w:tc>
        <w:tc>
          <w:tcPr>
            <w:tcW w:w="1540" w:type="dxa"/>
            <w:tcBorders>
              <w:top w:val="nil"/>
              <w:left w:val="nil"/>
              <w:bottom w:val="single" w:sz="8" w:space="0" w:color="auto"/>
              <w:right w:val="single" w:sz="8" w:space="0" w:color="auto"/>
            </w:tcBorders>
            <w:shd w:val="clear" w:color="auto" w:fill="auto"/>
            <w:vAlign w:val="center"/>
            <w:hideMark/>
          </w:tcPr>
          <w:p w14:paraId="5C19612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54B1462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FDCFAF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 xml:space="preserve">9/10, 11/12, 13/14, 15/16 and 17/over </w:t>
            </w:r>
          </w:p>
        </w:tc>
      </w:tr>
      <w:tr w:rsidR="00EA5157" w:rsidRPr="00EA5157" w14:paraId="7EB4BB8E"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AB1D27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406</w:t>
            </w:r>
          </w:p>
        </w:tc>
        <w:tc>
          <w:tcPr>
            <w:tcW w:w="2500" w:type="dxa"/>
            <w:tcBorders>
              <w:top w:val="nil"/>
              <w:left w:val="nil"/>
              <w:bottom w:val="single" w:sz="8" w:space="0" w:color="auto"/>
              <w:right w:val="single" w:sz="8" w:space="0" w:color="auto"/>
            </w:tcBorders>
            <w:shd w:val="clear" w:color="auto" w:fill="auto"/>
            <w:vAlign w:val="center"/>
            <w:hideMark/>
          </w:tcPr>
          <w:p w14:paraId="22E3A77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Freestyle MC</w:t>
            </w:r>
          </w:p>
        </w:tc>
        <w:tc>
          <w:tcPr>
            <w:tcW w:w="1540" w:type="dxa"/>
            <w:tcBorders>
              <w:top w:val="nil"/>
              <w:left w:val="nil"/>
              <w:bottom w:val="single" w:sz="8" w:space="0" w:color="auto"/>
              <w:right w:val="single" w:sz="8" w:space="0" w:color="auto"/>
            </w:tcBorders>
            <w:shd w:val="clear" w:color="auto" w:fill="auto"/>
            <w:vAlign w:val="center"/>
            <w:hideMark/>
          </w:tcPr>
          <w:p w14:paraId="129CA60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1E9AF31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396BFC2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09067AFF"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68C258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407</w:t>
            </w:r>
          </w:p>
        </w:tc>
        <w:tc>
          <w:tcPr>
            <w:tcW w:w="2500" w:type="dxa"/>
            <w:tcBorders>
              <w:top w:val="nil"/>
              <w:left w:val="nil"/>
              <w:bottom w:val="single" w:sz="8" w:space="0" w:color="auto"/>
              <w:right w:val="single" w:sz="8" w:space="0" w:color="auto"/>
            </w:tcBorders>
            <w:shd w:val="clear" w:color="auto" w:fill="auto"/>
            <w:vAlign w:val="center"/>
            <w:hideMark/>
          </w:tcPr>
          <w:p w14:paraId="798992D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Butterfly</w:t>
            </w:r>
          </w:p>
        </w:tc>
        <w:tc>
          <w:tcPr>
            <w:tcW w:w="1540" w:type="dxa"/>
            <w:tcBorders>
              <w:top w:val="nil"/>
              <w:left w:val="nil"/>
              <w:bottom w:val="single" w:sz="8" w:space="0" w:color="auto"/>
              <w:right w:val="single" w:sz="8" w:space="0" w:color="auto"/>
            </w:tcBorders>
            <w:shd w:val="clear" w:color="auto" w:fill="auto"/>
            <w:vAlign w:val="center"/>
            <w:hideMark/>
          </w:tcPr>
          <w:p w14:paraId="2DD47092"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9EF58B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E2C6AB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05DF45A8"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8A9490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408</w:t>
            </w:r>
          </w:p>
        </w:tc>
        <w:tc>
          <w:tcPr>
            <w:tcW w:w="2500" w:type="dxa"/>
            <w:tcBorders>
              <w:top w:val="nil"/>
              <w:left w:val="nil"/>
              <w:bottom w:val="single" w:sz="8" w:space="0" w:color="auto"/>
              <w:right w:val="single" w:sz="8" w:space="0" w:color="auto"/>
            </w:tcBorders>
            <w:shd w:val="clear" w:color="auto" w:fill="auto"/>
            <w:vAlign w:val="center"/>
            <w:hideMark/>
          </w:tcPr>
          <w:p w14:paraId="71625FF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Butterfly MC</w:t>
            </w:r>
          </w:p>
        </w:tc>
        <w:tc>
          <w:tcPr>
            <w:tcW w:w="1540" w:type="dxa"/>
            <w:tcBorders>
              <w:top w:val="nil"/>
              <w:left w:val="nil"/>
              <w:bottom w:val="single" w:sz="8" w:space="0" w:color="auto"/>
              <w:right w:val="single" w:sz="8" w:space="0" w:color="auto"/>
            </w:tcBorders>
            <w:shd w:val="clear" w:color="auto" w:fill="auto"/>
            <w:vAlign w:val="center"/>
            <w:hideMark/>
          </w:tcPr>
          <w:p w14:paraId="66084DD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79EF31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7E1A0B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267B7F3C"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17FE1D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409</w:t>
            </w:r>
          </w:p>
        </w:tc>
        <w:tc>
          <w:tcPr>
            <w:tcW w:w="2500" w:type="dxa"/>
            <w:tcBorders>
              <w:top w:val="nil"/>
              <w:left w:val="nil"/>
              <w:bottom w:val="single" w:sz="8" w:space="0" w:color="auto"/>
              <w:right w:val="single" w:sz="8" w:space="0" w:color="auto"/>
            </w:tcBorders>
            <w:shd w:val="clear" w:color="auto" w:fill="auto"/>
            <w:vAlign w:val="center"/>
            <w:hideMark/>
          </w:tcPr>
          <w:p w14:paraId="020814E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Backstroke</w:t>
            </w:r>
          </w:p>
        </w:tc>
        <w:tc>
          <w:tcPr>
            <w:tcW w:w="1540" w:type="dxa"/>
            <w:tcBorders>
              <w:top w:val="nil"/>
              <w:left w:val="nil"/>
              <w:bottom w:val="single" w:sz="8" w:space="0" w:color="auto"/>
              <w:right w:val="single" w:sz="8" w:space="0" w:color="auto"/>
            </w:tcBorders>
            <w:shd w:val="clear" w:color="auto" w:fill="auto"/>
            <w:vAlign w:val="center"/>
            <w:hideMark/>
          </w:tcPr>
          <w:p w14:paraId="0B17B2C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273308C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BE40AB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4B4CA46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6ACCE8F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410</w:t>
            </w:r>
          </w:p>
        </w:tc>
        <w:tc>
          <w:tcPr>
            <w:tcW w:w="2500" w:type="dxa"/>
            <w:tcBorders>
              <w:top w:val="nil"/>
              <w:left w:val="nil"/>
              <w:bottom w:val="single" w:sz="8" w:space="0" w:color="auto"/>
              <w:right w:val="single" w:sz="8" w:space="0" w:color="auto"/>
            </w:tcBorders>
            <w:shd w:val="clear" w:color="auto" w:fill="auto"/>
            <w:vAlign w:val="center"/>
            <w:hideMark/>
          </w:tcPr>
          <w:p w14:paraId="5211AF6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Breaststroke</w:t>
            </w:r>
          </w:p>
        </w:tc>
        <w:tc>
          <w:tcPr>
            <w:tcW w:w="1540" w:type="dxa"/>
            <w:tcBorders>
              <w:top w:val="nil"/>
              <w:left w:val="nil"/>
              <w:bottom w:val="single" w:sz="8" w:space="0" w:color="auto"/>
              <w:right w:val="single" w:sz="8" w:space="0" w:color="auto"/>
            </w:tcBorders>
            <w:shd w:val="clear" w:color="auto" w:fill="auto"/>
            <w:vAlign w:val="center"/>
            <w:hideMark/>
          </w:tcPr>
          <w:p w14:paraId="0B830FD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3E0248A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8AACB7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38D697FC"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564B7C7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411</w:t>
            </w:r>
          </w:p>
        </w:tc>
        <w:tc>
          <w:tcPr>
            <w:tcW w:w="2500" w:type="dxa"/>
            <w:tcBorders>
              <w:top w:val="nil"/>
              <w:left w:val="nil"/>
              <w:bottom w:val="single" w:sz="8" w:space="0" w:color="auto"/>
              <w:right w:val="single" w:sz="8" w:space="0" w:color="auto"/>
            </w:tcBorders>
            <w:shd w:val="clear" w:color="auto" w:fill="auto"/>
            <w:vAlign w:val="center"/>
            <w:hideMark/>
          </w:tcPr>
          <w:p w14:paraId="28F225B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Butterfly</w:t>
            </w:r>
          </w:p>
        </w:tc>
        <w:tc>
          <w:tcPr>
            <w:tcW w:w="1540" w:type="dxa"/>
            <w:tcBorders>
              <w:top w:val="nil"/>
              <w:left w:val="nil"/>
              <w:bottom w:val="single" w:sz="8" w:space="0" w:color="auto"/>
              <w:right w:val="single" w:sz="8" w:space="0" w:color="auto"/>
            </w:tcBorders>
            <w:shd w:val="clear" w:color="auto" w:fill="auto"/>
            <w:vAlign w:val="center"/>
            <w:hideMark/>
          </w:tcPr>
          <w:p w14:paraId="6C9E94F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1AC557E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FCA8ED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51B42DFA"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B917C2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412</w:t>
            </w:r>
          </w:p>
        </w:tc>
        <w:tc>
          <w:tcPr>
            <w:tcW w:w="2500" w:type="dxa"/>
            <w:tcBorders>
              <w:top w:val="nil"/>
              <w:left w:val="nil"/>
              <w:bottom w:val="single" w:sz="8" w:space="0" w:color="auto"/>
              <w:right w:val="single" w:sz="8" w:space="0" w:color="auto"/>
            </w:tcBorders>
            <w:shd w:val="clear" w:color="auto" w:fill="auto"/>
            <w:vAlign w:val="center"/>
            <w:hideMark/>
          </w:tcPr>
          <w:p w14:paraId="3753F92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Butterfly MC</w:t>
            </w:r>
          </w:p>
        </w:tc>
        <w:tc>
          <w:tcPr>
            <w:tcW w:w="1540" w:type="dxa"/>
            <w:tcBorders>
              <w:top w:val="nil"/>
              <w:left w:val="nil"/>
              <w:bottom w:val="single" w:sz="8" w:space="0" w:color="auto"/>
              <w:right w:val="single" w:sz="8" w:space="0" w:color="auto"/>
            </w:tcBorders>
            <w:shd w:val="clear" w:color="auto" w:fill="auto"/>
            <w:vAlign w:val="center"/>
            <w:hideMark/>
          </w:tcPr>
          <w:p w14:paraId="2B8AD82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089297A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AD17CF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7A06C485"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854C1A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413</w:t>
            </w:r>
          </w:p>
        </w:tc>
        <w:tc>
          <w:tcPr>
            <w:tcW w:w="2500" w:type="dxa"/>
            <w:tcBorders>
              <w:top w:val="nil"/>
              <w:left w:val="nil"/>
              <w:bottom w:val="single" w:sz="8" w:space="0" w:color="auto"/>
              <w:right w:val="single" w:sz="8" w:space="0" w:color="auto"/>
            </w:tcBorders>
            <w:shd w:val="clear" w:color="auto" w:fill="auto"/>
            <w:vAlign w:val="center"/>
            <w:hideMark/>
          </w:tcPr>
          <w:p w14:paraId="369560A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1BAAE49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060FD4C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86306C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1E192C7E"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70AE1B2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414</w:t>
            </w:r>
          </w:p>
        </w:tc>
        <w:tc>
          <w:tcPr>
            <w:tcW w:w="2500" w:type="dxa"/>
            <w:tcBorders>
              <w:top w:val="nil"/>
              <w:left w:val="nil"/>
              <w:bottom w:val="single" w:sz="8" w:space="0" w:color="auto"/>
              <w:right w:val="single" w:sz="8" w:space="0" w:color="auto"/>
            </w:tcBorders>
            <w:shd w:val="clear" w:color="auto" w:fill="auto"/>
            <w:vAlign w:val="center"/>
            <w:hideMark/>
          </w:tcPr>
          <w:p w14:paraId="625566B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Freestyle MC</w:t>
            </w:r>
          </w:p>
        </w:tc>
        <w:tc>
          <w:tcPr>
            <w:tcW w:w="1540" w:type="dxa"/>
            <w:tcBorders>
              <w:top w:val="nil"/>
              <w:left w:val="nil"/>
              <w:bottom w:val="single" w:sz="8" w:space="0" w:color="auto"/>
              <w:right w:val="single" w:sz="8" w:space="0" w:color="auto"/>
            </w:tcBorders>
            <w:shd w:val="clear" w:color="auto" w:fill="auto"/>
            <w:vAlign w:val="center"/>
            <w:hideMark/>
          </w:tcPr>
          <w:p w14:paraId="01532EF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6F3D661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182483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A76434" w:rsidRPr="00EA5157" w14:paraId="233459B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tcPr>
          <w:p w14:paraId="70DBC759" w14:textId="53AECEE4" w:rsidR="00A76434" w:rsidRPr="00EA5157" w:rsidRDefault="00A76434" w:rsidP="00EA5157">
            <w:pPr>
              <w:jc w:val="center"/>
              <w:rPr>
                <w:rFonts w:ascii="Arial" w:hAnsi="Arial" w:cs="Arial"/>
                <w:color w:val="000000"/>
                <w:lang w:val="en-GB" w:eastAsia="en-GB"/>
              </w:rPr>
            </w:pPr>
            <w:r>
              <w:rPr>
                <w:rFonts w:ascii="Arial" w:hAnsi="Arial" w:cs="Arial"/>
                <w:color w:val="000000"/>
                <w:lang w:val="en-GB" w:eastAsia="en-GB"/>
              </w:rPr>
              <w:t>415</w:t>
            </w:r>
          </w:p>
        </w:tc>
        <w:tc>
          <w:tcPr>
            <w:tcW w:w="2500" w:type="dxa"/>
            <w:tcBorders>
              <w:top w:val="nil"/>
              <w:left w:val="nil"/>
              <w:bottom w:val="single" w:sz="8" w:space="0" w:color="auto"/>
              <w:right w:val="single" w:sz="8" w:space="0" w:color="auto"/>
            </w:tcBorders>
            <w:shd w:val="clear" w:color="auto" w:fill="auto"/>
            <w:vAlign w:val="center"/>
          </w:tcPr>
          <w:p w14:paraId="3A7BA222" w14:textId="5A6EFAF2" w:rsidR="00A76434" w:rsidRPr="00EA5157" w:rsidRDefault="00A76434" w:rsidP="00EA5157">
            <w:pPr>
              <w:jc w:val="center"/>
              <w:rPr>
                <w:rFonts w:ascii="Arial" w:hAnsi="Arial" w:cs="Arial"/>
                <w:color w:val="000000"/>
                <w:lang w:val="en-GB" w:eastAsia="en-GB"/>
              </w:rPr>
            </w:pPr>
            <w:r>
              <w:rPr>
                <w:rFonts w:ascii="Arial" w:hAnsi="Arial" w:cs="Arial"/>
                <w:color w:val="000000"/>
                <w:lang w:val="en-GB" w:eastAsia="en-GB"/>
              </w:rPr>
              <w:t>800m Freestyle</w:t>
            </w:r>
          </w:p>
        </w:tc>
        <w:tc>
          <w:tcPr>
            <w:tcW w:w="1540" w:type="dxa"/>
            <w:tcBorders>
              <w:top w:val="nil"/>
              <w:left w:val="nil"/>
              <w:bottom w:val="single" w:sz="8" w:space="0" w:color="auto"/>
              <w:right w:val="single" w:sz="8" w:space="0" w:color="auto"/>
            </w:tcBorders>
            <w:shd w:val="clear" w:color="auto" w:fill="auto"/>
            <w:vAlign w:val="center"/>
          </w:tcPr>
          <w:p w14:paraId="3407D57C" w14:textId="697C2B8D" w:rsidR="00A76434" w:rsidRPr="00EA5157" w:rsidRDefault="00A76434" w:rsidP="00EA5157">
            <w:pPr>
              <w:jc w:val="center"/>
              <w:rPr>
                <w:rFonts w:ascii="Arial" w:hAnsi="Arial" w:cs="Arial"/>
                <w:color w:val="000000"/>
                <w:lang w:val="en-GB" w:eastAsia="en-GB"/>
              </w:rPr>
            </w:pPr>
            <w:r>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tcPr>
          <w:p w14:paraId="2B95B570" w14:textId="5B9FAAD8" w:rsidR="00A76434" w:rsidRPr="00EA5157" w:rsidRDefault="00A76434" w:rsidP="00EA5157">
            <w:pPr>
              <w:jc w:val="center"/>
              <w:rPr>
                <w:rFonts w:ascii="Arial" w:hAnsi="Arial" w:cs="Arial"/>
                <w:color w:val="000000"/>
                <w:lang w:val="en-GB" w:eastAsia="en-GB"/>
              </w:rPr>
            </w:pPr>
            <w:r>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tcPr>
          <w:p w14:paraId="295E56CA" w14:textId="176A0C85" w:rsidR="00A76434" w:rsidRPr="00EA5157" w:rsidRDefault="00A76434" w:rsidP="00EA5157">
            <w:pPr>
              <w:jc w:val="center"/>
              <w:rPr>
                <w:rFonts w:ascii="Arial" w:hAnsi="Arial" w:cs="Arial"/>
                <w:color w:val="000000"/>
                <w:lang w:val="en-GB" w:eastAsia="en-GB"/>
              </w:rPr>
            </w:pPr>
            <w:r>
              <w:rPr>
                <w:rFonts w:ascii="Arial" w:hAnsi="Arial" w:cs="Arial"/>
                <w:color w:val="000000"/>
                <w:lang w:val="en-GB" w:eastAsia="en-GB"/>
              </w:rPr>
              <w:t>13/14, 15/16 and 17/over</w:t>
            </w:r>
          </w:p>
        </w:tc>
      </w:tr>
      <w:tr w:rsidR="00EA5157" w:rsidRPr="00EA5157" w14:paraId="307CFAF8" w14:textId="77777777" w:rsidTr="00EA5157">
        <w:trPr>
          <w:trHeight w:val="330"/>
        </w:trPr>
        <w:tc>
          <w:tcPr>
            <w:tcW w:w="10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CC8E54" w14:textId="77777777" w:rsidR="00EA5157" w:rsidRPr="00EA5157" w:rsidRDefault="00EA5157" w:rsidP="00EA5157">
            <w:pPr>
              <w:jc w:val="center"/>
              <w:rPr>
                <w:rFonts w:ascii="Arial" w:hAnsi="Arial" w:cs="Arial"/>
                <w:b/>
                <w:bCs/>
                <w:color w:val="000000"/>
                <w:sz w:val="24"/>
                <w:szCs w:val="24"/>
                <w:lang w:val="en-GB" w:eastAsia="en-GB"/>
              </w:rPr>
            </w:pPr>
            <w:r w:rsidRPr="00EA5157">
              <w:rPr>
                <w:rFonts w:ascii="Arial" w:hAnsi="Arial" w:cs="Arial"/>
                <w:b/>
                <w:bCs/>
                <w:color w:val="000000"/>
                <w:sz w:val="24"/>
                <w:szCs w:val="24"/>
                <w:lang w:val="en-GB" w:eastAsia="en-GB"/>
              </w:rPr>
              <w:t>Session 5</w:t>
            </w:r>
          </w:p>
        </w:tc>
      </w:tr>
      <w:tr w:rsidR="00EA5157" w:rsidRPr="00EA5157" w14:paraId="3A278B28" w14:textId="77777777" w:rsidTr="00EA5157">
        <w:trPr>
          <w:trHeight w:val="315"/>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5B4B663"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 No</w:t>
            </w:r>
          </w:p>
        </w:tc>
        <w:tc>
          <w:tcPr>
            <w:tcW w:w="2500" w:type="dxa"/>
            <w:tcBorders>
              <w:top w:val="nil"/>
              <w:left w:val="nil"/>
              <w:bottom w:val="single" w:sz="8" w:space="0" w:color="auto"/>
              <w:right w:val="single" w:sz="8" w:space="0" w:color="auto"/>
            </w:tcBorders>
            <w:shd w:val="clear" w:color="auto" w:fill="auto"/>
            <w:vAlign w:val="center"/>
            <w:hideMark/>
          </w:tcPr>
          <w:p w14:paraId="40C5D9F1"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Event</w:t>
            </w:r>
          </w:p>
        </w:tc>
        <w:tc>
          <w:tcPr>
            <w:tcW w:w="1540" w:type="dxa"/>
            <w:tcBorders>
              <w:top w:val="nil"/>
              <w:left w:val="nil"/>
              <w:bottom w:val="single" w:sz="8" w:space="0" w:color="auto"/>
              <w:right w:val="single" w:sz="8" w:space="0" w:color="auto"/>
            </w:tcBorders>
            <w:shd w:val="clear" w:color="auto" w:fill="auto"/>
            <w:vAlign w:val="center"/>
            <w:hideMark/>
          </w:tcPr>
          <w:p w14:paraId="0146D490"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Gender</w:t>
            </w:r>
          </w:p>
        </w:tc>
        <w:tc>
          <w:tcPr>
            <w:tcW w:w="1540" w:type="dxa"/>
            <w:tcBorders>
              <w:top w:val="nil"/>
              <w:left w:val="nil"/>
              <w:bottom w:val="single" w:sz="8" w:space="0" w:color="auto"/>
              <w:right w:val="single" w:sz="8" w:space="0" w:color="auto"/>
            </w:tcBorders>
            <w:shd w:val="clear" w:color="auto" w:fill="auto"/>
            <w:vAlign w:val="center"/>
            <w:hideMark/>
          </w:tcPr>
          <w:p w14:paraId="15553BE8"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Level</w:t>
            </w:r>
          </w:p>
        </w:tc>
        <w:tc>
          <w:tcPr>
            <w:tcW w:w="3940" w:type="dxa"/>
            <w:tcBorders>
              <w:top w:val="nil"/>
              <w:left w:val="nil"/>
              <w:bottom w:val="single" w:sz="8" w:space="0" w:color="auto"/>
              <w:right w:val="single" w:sz="8" w:space="0" w:color="auto"/>
            </w:tcBorders>
            <w:shd w:val="clear" w:color="auto" w:fill="auto"/>
            <w:vAlign w:val="center"/>
            <w:hideMark/>
          </w:tcPr>
          <w:p w14:paraId="01E7F17A" w14:textId="77777777" w:rsidR="00EA5157" w:rsidRPr="00EA5157" w:rsidRDefault="00EA5157" w:rsidP="00EA5157">
            <w:pPr>
              <w:jc w:val="center"/>
              <w:rPr>
                <w:rFonts w:ascii="Arial" w:hAnsi="Arial" w:cs="Arial"/>
                <w:b/>
                <w:bCs/>
                <w:color w:val="000000"/>
                <w:sz w:val="22"/>
                <w:szCs w:val="22"/>
                <w:lang w:val="en-GB" w:eastAsia="en-GB"/>
              </w:rPr>
            </w:pPr>
            <w:r w:rsidRPr="00EA5157">
              <w:rPr>
                <w:rFonts w:ascii="Arial" w:hAnsi="Arial" w:cs="Arial"/>
                <w:b/>
                <w:bCs/>
                <w:color w:val="000000"/>
                <w:sz w:val="22"/>
                <w:szCs w:val="22"/>
                <w:lang w:val="en-GB" w:eastAsia="en-GB"/>
              </w:rPr>
              <w:t>Ages</w:t>
            </w:r>
          </w:p>
        </w:tc>
      </w:tr>
      <w:tr w:rsidR="00EA5157" w:rsidRPr="00EA5157" w14:paraId="2F70A3A2"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A1257B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501</w:t>
            </w:r>
          </w:p>
        </w:tc>
        <w:tc>
          <w:tcPr>
            <w:tcW w:w="2500" w:type="dxa"/>
            <w:tcBorders>
              <w:top w:val="nil"/>
              <w:left w:val="nil"/>
              <w:bottom w:val="single" w:sz="8" w:space="0" w:color="auto"/>
              <w:right w:val="single" w:sz="8" w:space="0" w:color="auto"/>
            </w:tcBorders>
            <w:shd w:val="clear" w:color="auto" w:fill="auto"/>
            <w:vAlign w:val="center"/>
            <w:hideMark/>
          </w:tcPr>
          <w:p w14:paraId="4CBBAF9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vAlign w:val="center"/>
            <w:hideMark/>
          </w:tcPr>
          <w:p w14:paraId="574B2E5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7A3D58DA"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1E86AB9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eastAsia="en-GB"/>
              </w:rPr>
              <w:t xml:space="preserve">8yrs, 9 </w:t>
            </w:r>
            <w:proofErr w:type="spellStart"/>
            <w:r w:rsidRPr="00EA5157">
              <w:rPr>
                <w:rFonts w:ascii="Arial" w:hAnsi="Arial" w:cs="Arial"/>
                <w:color w:val="000000"/>
                <w:lang w:eastAsia="en-GB"/>
              </w:rPr>
              <w:t>yrs</w:t>
            </w:r>
            <w:proofErr w:type="spellEnd"/>
            <w:r w:rsidRPr="00EA5157">
              <w:rPr>
                <w:rFonts w:ascii="Arial" w:hAnsi="Arial" w:cs="Arial"/>
                <w:color w:val="000000"/>
                <w:lang w:eastAsia="en-GB"/>
              </w:rPr>
              <w:t xml:space="preserve">, 10yrs, 11yrs, 12yrs, &amp; 13 </w:t>
            </w:r>
            <w:proofErr w:type="spellStart"/>
            <w:r w:rsidRPr="00EA5157">
              <w:rPr>
                <w:rFonts w:ascii="Arial" w:hAnsi="Arial" w:cs="Arial"/>
                <w:color w:val="000000"/>
                <w:lang w:eastAsia="en-GB"/>
              </w:rPr>
              <w:t>yrs</w:t>
            </w:r>
            <w:proofErr w:type="spellEnd"/>
          </w:p>
        </w:tc>
      </w:tr>
      <w:tr w:rsidR="00EA5157" w:rsidRPr="00EA5157" w14:paraId="6614AF6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0F423C0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502</w:t>
            </w:r>
          </w:p>
        </w:tc>
        <w:tc>
          <w:tcPr>
            <w:tcW w:w="2500" w:type="dxa"/>
            <w:tcBorders>
              <w:top w:val="nil"/>
              <w:left w:val="nil"/>
              <w:bottom w:val="single" w:sz="8" w:space="0" w:color="auto"/>
              <w:right w:val="single" w:sz="8" w:space="0" w:color="auto"/>
            </w:tcBorders>
            <w:shd w:val="clear" w:color="auto" w:fill="auto"/>
            <w:vAlign w:val="center"/>
            <w:hideMark/>
          </w:tcPr>
          <w:p w14:paraId="7B0642B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Freestyle</w:t>
            </w:r>
          </w:p>
        </w:tc>
        <w:tc>
          <w:tcPr>
            <w:tcW w:w="1540" w:type="dxa"/>
            <w:tcBorders>
              <w:top w:val="nil"/>
              <w:left w:val="nil"/>
              <w:bottom w:val="single" w:sz="8" w:space="0" w:color="auto"/>
              <w:right w:val="single" w:sz="8" w:space="0" w:color="auto"/>
            </w:tcBorders>
            <w:shd w:val="clear" w:color="auto" w:fill="auto"/>
            <w:vAlign w:val="center"/>
            <w:hideMark/>
          </w:tcPr>
          <w:p w14:paraId="3A39723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48DE9F3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1F8FAE0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8yrs, 9 </w:t>
            </w:r>
            <w:proofErr w:type="spellStart"/>
            <w:r w:rsidRPr="00EA5157">
              <w:rPr>
                <w:rFonts w:ascii="Arial" w:hAnsi="Arial" w:cs="Arial"/>
                <w:color w:val="000000"/>
                <w:lang w:val="en-GB" w:eastAsia="en-GB"/>
              </w:rPr>
              <w:t>yrs</w:t>
            </w:r>
            <w:proofErr w:type="spellEnd"/>
            <w:r w:rsidRPr="00EA5157">
              <w:rPr>
                <w:rFonts w:ascii="Arial" w:hAnsi="Arial" w:cs="Arial"/>
                <w:color w:val="000000"/>
                <w:lang w:val="en-GB" w:eastAsia="en-GB"/>
              </w:rPr>
              <w:t xml:space="preserve">, 10yrs, 11yrs, 12yrs, &amp; 13 </w:t>
            </w:r>
            <w:proofErr w:type="spellStart"/>
            <w:r w:rsidRPr="00EA5157">
              <w:rPr>
                <w:rFonts w:ascii="Arial" w:hAnsi="Arial" w:cs="Arial"/>
                <w:color w:val="000000"/>
                <w:lang w:val="en-GB" w:eastAsia="en-GB"/>
              </w:rPr>
              <w:t>yrs</w:t>
            </w:r>
            <w:proofErr w:type="spellEnd"/>
          </w:p>
        </w:tc>
      </w:tr>
      <w:tr w:rsidR="00EA5157" w:rsidRPr="00EA5157" w14:paraId="1ECC1CDD"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42996F8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503</w:t>
            </w:r>
          </w:p>
        </w:tc>
        <w:tc>
          <w:tcPr>
            <w:tcW w:w="2500" w:type="dxa"/>
            <w:tcBorders>
              <w:top w:val="nil"/>
              <w:left w:val="nil"/>
              <w:bottom w:val="single" w:sz="8" w:space="0" w:color="auto"/>
              <w:right w:val="single" w:sz="8" w:space="0" w:color="auto"/>
            </w:tcBorders>
            <w:shd w:val="clear" w:color="auto" w:fill="auto"/>
            <w:vAlign w:val="center"/>
            <w:hideMark/>
          </w:tcPr>
          <w:p w14:paraId="1358BD4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Backstroke</w:t>
            </w:r>
          </w:p>
        </w:tc>
        <w:tc>
          <w:tcPr>
            <w:tcW w:w="1540" w:type="dxa"/>
            <w:tcBorders>
              <w:top w:val="nil"/>
              <w:left w:val="nil"/>
              <w:bottom w:val="single" w:sz="8" w:space="0" w:color="auto"/>
              <w:right w:val="single" w:sz="8" w:space="0" w:color="auto"/>
            </w:tcBorders>
            <w:shd w:val="clear" w:color="auto" w:fill="auto"/>
            <w:vAlign w:val="center"/>
            <w:hideMark/>
          </w:tcPr>
          <w:p w14:paraId="4E63075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481D82A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2F2AFA2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0359C78A"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177C0A94"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504</w:t>
            </w:r>
          </w:p>
        </w:tc>
        <w:tc>
          <w:tcPr>
            <w:tcW w:w="2500" w:type="dxa"/>
            <w:tcBorders>
              <w:top w:val="nil"/>
              <w:left w:val="nil"/>
              <w:bottom w:val="single" w:sz="8" w:space="0" w:color="auto"/>
              <w:right w:val="single" w:sz="8" w:space="0" w:color="auto"/>
            </w:tcBorders>
            <w:shd w:val="clear" w:color="auto" w:fill="auto"/>
            <w:vAlign w:val="center"/>
            <w:hideMark/>
          </w:tcPr>
          <w:p w14:paraId="0CAE7D6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Backstroke MC</w:t>
            </w:r>
          </w:p>
        </w:tc>
        <w:tc>
          <w:tcPr>
            <w:tcW w:w="1540" w:type="dxa"/>
            <w:tcBorders>
              <w:top w:val="nil"/>
              <w:left w:val="nil"/>
              <w:bottom w:val="single" w:sz="8" w:space="0" w:color="auto"/>
              <w:right w:val="single" w:sz="8" w:space="0" w:color="auto"/>
            </w:tcBorders>
            <w:shd w:val="clear" w:color="auto" w:fill="auto"/>
            <w:vAlign w:val="center"/>
            <w:hideMark/>
          </w:tcPr>
          <w:p w14:paraId="1D0D7D4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vAlign w:val="center"/>
            <w:hideMark/>
          </w:tcPr>
          <w:p w14:paraId="298C1B1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EF7CBF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4C5C1DB1"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vAlign w:val="center"/>
            <w:hideMark/>
          </w:tcPr>
          <w:p w14:paraId="26489AC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505</w:t>
            </w:r>
          </w:p>
        </w:tc>
        <w:tc>
          <w:tcPr>
            <w:tcW w:w="2500" w:type="dxa"/>
            <w:tcBorders>
              <w:top w:val="nil"/>
              <w:left w:val="nil"/>
              <w:bottom w:val="single" w:sz="8" w:space="0" w:color="auto"/>
              <w:right w:val="single" w:sz="8" w:space="0" w:color="auto"/>
            </w:tcBorders>
            <w:shd w:val="clear" w:color="auto" w:fill="auto"/>
            <w:vAlign w:val="center"/>
            <w:hideMark/>
          </w:tcPr>
          <w:p w14:paraId="4A668D1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Breaststroke</w:t>
            </w:r>
          </w:p>
        </w:tc>
        <w:tc>
          <w:tcPr>
            <w:tcW w:w="1540" w:type="dxa"/>
            <w:tcBorders>
              <w:top w:val="nil"/>
              <w:left w:val="nil"/>
              <w:bottom w:val="single" w:sz="8" w:space="0" w:color="auto"/>
              <w:right w:val="single" w:sz="8" w:space="0" w:color="auto"/>
            </w:tcBorders>
            <w:shd w:val="clear" w:color="auto" w:fill="auto"/>
            <w:vAlign w:val="center"/>
            <w:hideMark/>
          </w:tcPr>
          <w:p w14:paraId="5B40CD6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vAlign w:val="center"/>
            <w:hideMark/>
          </w:tcPr>
          <w:p w14:paraId="6013EA6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713C43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26C2EA48"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4EBFEB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506</w:t>
            </w:r>
          </w:p>
        </w:tc>
        <w:tc>
          <w:tcPr>
            <w:tcW w:w="2500" w:type="dxa"/>
            <w:tcBorders>
              <w:top w:val="nil"/>
              <w:left w:val="nil"/>
              <w:bottom w:val="single" w:sz="8" w:space="0" w:color="auto"/>
              <w:right w:val="single" w:sz="8" w:space="0" w:color="auto"/>
            </w:tcBorders>
            <w:shd w:val="clear" w:color="auto" w:fill="auto"/>
            <w:noWrap/>
            <w:vAlign w:val="center"/>
            <w:hideMark/>
          </w:tcPr>
          <w:p w14:paraId="6C97B68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100m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13414EA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4B7323C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1B304B3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7DF752B9"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EA2897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507</w:t>
            </w:r>
          </w:p>
        </w:tc>
        <w:tc>
          <w:tcPr>
            <w:tcW w:w="2500" w:type="dxa"/>
            <w:tcBorders>
              <w:top w:val="nil"/>
              <w:left w:val="nil"/>
              <w:bottom w:val="single" w:sz="8" w:space="0" w:color="auto"/>
              <w:right w:val="single" w:sz="8" w:space="0" w:color="auto"/>
            </w:tcBorders>
            <w:shd w:val="clear" w:color="auto" w:fill="auto"/>
            <w:noWrap/>
            <w:vAlign w:val="center"/>
            <w:hideMark/>
          </w:tcPr>
          <w:p w14:paraId="5C7FCA95"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Freestyle</w:t>
            </w:r>
          </w:p>
        </w:tc>
        <w:tc>
          <w:tcPr>
            <w:tcW w:w="1540" w:type="dxa"/>
            <w:tcBorders>
              <w:top w:val="nil"/>
              <w:left w:val="nil"/>
              <w:bottom w:val="single" w:sz="8" w:space="0" w:color="auto"/>
              <w:right w:val="single" w:sz="8" w:space="0" w:color="auto"/>
            </w:tcBorders>
            <w:shd w:val="clear" w:color="auto" w:fill="auto"/>
            <w:noWrap/>
            <w:vAlign w:val="center"/>
            <w:hideMark/>
          </w:tcPr>
          <w:p w14:paraId="2D8B8CB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5DA3545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DE6E54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247B8854"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42D734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508</w:t>
            </w:r>
          </w:p>
        </w:tc>
        <w:tc>
          <w:tcPr>
            <w:tcW w:w="2500" w:type="dxa"/>
            <w:tcBorders>
              <w:top w:val="nil"/>
              <w:left w:val="nil"/>
              <w:bottom w:val="single" w:sz="8" w:space="0" w:color="auto"/>
              <w:right w:val="single" w:sz="8" w:space="0" w:color="auto"/>
            </w:tcBorders>
            <w:shd w:val="clear" w:color="auto" w:fill="auto"/>
            <w:noWrap/>
            <w:vAlign w:val="center"/>
            <w:hideMark/>
          </w:tcPr>
          <w:p w14:paraId="2EAD209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Freestyle MC</w:t>
            </w:r>
          </w:p>
        </w:tc>
        <w:tc>
          <w:tcPr>
            <w:tcW w:w="1540" w:type="dxa"/>
            <w:tcBorders>
              <w:top w:val="nil"/>
              <w:left w:val="nil"/>
              <w:bottom w:val="single" w:sz="8" w:space="0" w:color="auto"/>
              <w:right w:val="single" w:sz="8" w:space="0" w:color="auto"/>
            </w:tcBorders>
            <w:shd w:val="clear" w:color="auto" w:fill="auto"/>
            <w:noWrap/>
            <w:vAlign w:val="center"/>
            <w:hideMark/>
          </w:tcPr>
          <w:p w14:paraId="42C950D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402E790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1E6F61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2988E130"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3229CC4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509</w:t>
            </w:r>
          </w:p>
        </w:tc>
        <w:tc>
          <w:tcPr>
            <w:tcW w:w="2500" w:type="dxa"/>
            <w:tcBorders>
              <w:top w:val="nil"/>
              <w:left w:val="nil"/>
              <w:bottom w:val="single" w:sz="8" w:space="0" w:color="auto"/>
              <w:right w:val="single" w:sz="8" w:space="0" w:color="auto"/>
            </w:tcBorders>
            <w:shd w:val="clear" w:color="auto" w:fill="auto"/>
            <w:noWrap/>
            <w:vAlign w:val="center"/>
            <w:hideMark/>
          </w:tcPr>
          <w:p w14:paraId="088F218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Butterfly</w:t>
            </w:r>
          </w:p>
        </w:tc>
        <w:tc>
          <w:tcPr>
            <w:tcW w:w="1540" w:type="dxa"/>
            <w:tcBorders>
              <w:top w:val="nil"/>
              <w:left w:val="nil"/>
              <w:bottom w:val="single" w:sz="8" w:space="0" w:color="auto"/>
              <w:right w:val="single" w:sz="8" w:space="0" w:color="auto"/>
            </w:tcBorders>
            <w:shd w:val="clear" w:color="auto" w:fill="auto"/>
            <w:noWrap/>
            <w:vAlign w:val="center"/>
            <w:hideMark/>
          </w:tcPr>
          <w:p w14:paraId="760702E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06081CB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00431BA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091FF5A1"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333AA29"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510</w:t>
            </w:r>
          </w:p>
        </w:tc>
        <w:tc>
          <w:tcPr>
            <w:tcW w:w="2500" w:type="dxa"/>
            <w:tcBorders>
              <w:top w:val="nil"/>
              <w:left w:val="nil"/>
              <w:bottom w:val="single" w:sz="8" w:space="0" w:color="auto"/>
              <w:right w:val="single" w:sz="8" w:space="0" w:color="auto"/>
            </w:tcBorders>
            <w:shd w:val="clear" w:color="auto" w:fill="auto"/>
            <w:noWrap/>
            <w:vAlign w:val="center"/>
            <w:hideMark/>
          </w:tcPr>
          <w:p w14:paraId="70139FD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Backstroke</w:t>
            </w:r>
          </w:p>
        </w:tc>
        <w:tc>
          <w:tcPr>
            <w:tcW w:w="1540" w:type="dxa"/>
            <w:tcBorders>
              <w:top w:val="nil"/>
              <w:left w:val="nil"/>
              <w:bottom w:val="single" w:sz="8" w:space="0" w:color="auto"/>
              <w:right w:val="single" w:sz="8" w:space="0" w:color="auto"/>
            </w:tcBorders>
            <w:shd w:val="clear" w:color="auto" w:fill="auto"/>
            <w:noWrap/>
            <w:vAlign w:val="center"/>
            <w:hideMark/>
          </w:tcPr>
          <w:p w14:paraId="3BE7D6B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48262D7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7BABCE8D"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1D566AFC"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A1EE573"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511</w:t>
            </w:r>
          </w:p>
        </w:tc>
        <w:tc>
          <w:tcPr>
            <w:tcW w:w="2500" w:type="dxa"/>
            <w:tcBorders>
              <w:top w:val="nil"/>
              <w:left w:val="nil"/>
              <w:bottom w:val="single" w:sz="8" w:space="0" w:color="auto"/>
              <w:right w:val="single" w:sz="8" w:space="0" w:color="auto"/>
            </w:tcBorders>
            <w:shd w:val="clear" w:color="auto" w:fill="auto"/>
            <w:noWrap/>
            <w:vAlign w:val="center"/>
            <w:hideMark/>
          </w:tcPr>
          <w:p w14:paraId="7E553CF2"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Backstroke MC</w:t>
            </w:r>
          </w:p>
        </w:tc>
        <w:tc>
          <w:tcPr>
            <w:tcW w:w="1540" w:type="dxa"/>
            <w:tcBorders>
              <w:top w:val="nil"/>
              <w:left w:val="nil"/>
              <w:bottom w:val="single" w:sz="8" w:space="0" w:color="auto"/>
              <w:right w:val="single" w:sz="8" w:space="0" w:color="auto"/>
            </w:tcBorders>
            <w:shd w:val="clear" w:color="auto" w:fill="auto"/>
            <w:noWrap/>
            <w:vAlign w:val="center"/>
            <w:hideMark/>
          </w:tcPr>
          <w:p w14:paraId="27101DC1"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3052491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5FCB8266"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56F247A5"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1752F68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512</w:t>
            </w:r>
          </w:p>
        </w:tc>
        <w:tc>
          <w:tcPr>
            <w:tcW w:w="2500" w:type="dxa"/>
            <w:tcBorders>
              <w:top w:val="nil"/>
              <w:left w:val="nil"/>
              <w:bottom w:val="single" w:sz="8" w:space="0" w:color="auto"/>
              <w:right w:val="single" w:sz="8" w:space="0" w:color="auto"/>
            </w:tcBorders>
            <w:shd w:val="clear" w:color="auto" w:fill="auto"/>
            <w:noWrap/>
            <w:vAlign w:val="center"/>
            <w:hideMark/>
          </w:tcPr>
          <w:p w14:paraId="64C9511E"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Breaststroke</w:t>
            </w:r>
          </w:p>
        </w:tc>
        <w:tc>
          <w:tcPr>
            <w:tcW w:w="1540" w:type="dxa"/>
            <w:tcBorders>
              <w:top w:val="nil"/>
              <w:left w:val="nil"/>
              <w:bottom w:val="single" w:sz="8" w:space="0" w:color="auto"/>
              <w:right w:val="single" w:sz="8" w:space="0" w:color="auto"/>
            </w:tcBorders>
            <w:shd w:val="clear" w:color="auto" w:fill="auto"/>
            <w:noWrap/>
            <w:vAlign w:val="center"/>
            <w:hideMark/>
          </w:tcPr>
          <w:p w14:paraId="1A39DA32"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38747207"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6647436B"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9/10, 11/12, 13/14, 15/16 and 17/over </w:t>
            </w:r>
          </w:p>
        </w:tc>
      </w:tr>
      <w:tr w:rsidR="00EA5157" w:rsidRPr="00EA5157" w14:paraId="690027BF"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7B374B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513</w:t>
            </w:r>
          </w:p>
        </w:tc>
        <w:tc>
          <w:tcPr>
            <w:tcW w:w="2500" w:type="dxa"/>
            <w:tcBorders>
              <w:top w:val="nil"/>
              <w:left w:val="nil"/>
              <w:bottom w:val="single" w:sz="8" w:space="0" w:color="auto"/>
              <w:right w:val="single" w:sz="8" w:space="0" w:color="auto"/>
            </w:tcBorders>
            <w:shd w:val="clear" w:color="auto" w:fill="auto"/>
            <w:noWrap/>
            <w:vAlign w:val="center"/>
            <w:hideMark/>
          </w:tcPr>
          <w:p w14:paraId="2A922A7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50m Breaststroke MC</w:t>
            </w:r>
          </w:p>
        </w:tc>
        <w:tc>
          <w:tcPr>
            <w:tcW w:w="1540" w:type="dxa"/>
            <w:tcBorders>
              <w:top w:val="nil"/>
              <w:left w:val="nil"/>
              <w:bottom w:val="single" w:sz="8" w:space="0" w:color="auto"/>
              <w:right w:val="single" w:sz="8" w:space="0" w:color="auto"/>
            </w:tcBorders>
            <w:shd w:val="clear" w:color="auto" w:fill="auto"/>
            <w:noWrap/>
            <w:vAlign w:val="center"/>
            <w:hideMark/>
          </w:tcPr>
          <w:p w14:paraId="4472D1DF"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Male</w:t>
            </w:r>
          </w:p>
        </w:tc>
        <w:tc>
          <w:tcPr>
            <w:tcW w:w="1540" w:type="dxa"/>
            <w:tcBorders>
              <w:top w:val="nil"/>
              <w:left w:val="nil"/>
              <w:bottom w:val="single" w:sz="8" w:space="0" w:color="auto"/>
              <w:right w:val="single" w:sz="8" w:space="0" w:color="auto"/>
            </w:tcBorders>
            <w:shd w:val="clear" w:color="auto" w:fill="auto"/>
            <w:noWrap/>
            <w:vAlign w:val="center"/>
            <w:hideMark/>
          </w:tcPr>
          <w:p w14:paraId="03EA20E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w:t>
            </w:r>
          </w:p>
        </w:tc>
        <w:tc>
          <w:tcPr>
            <w:tcW w:w="3940" w:type="dxa"/>
            <w:tcBorders>
              <w:top w:val="nil"/>
              <w:left w:val="nil"/>
              <w:bottom w:val="single" w:sz="8" w:space="0" w:color="auto"/>
              <w:right w:val="single" w:sz="8" w:space="0" w:color="auto"/>
            </w:tcBorders>
            <w:shd w:val="clear" w:color="auto" w:fill="auto"/>
            <w:noWrap/>
            <w:vAlign w:val="center"/>
            <w:hideMark/>
          </w:tcPr>
          <w:p w14:paraId="47FDA71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Top Three</w:t>
            </w:r>
          </w:p>
        </w:tc>
      </w:tr>
      <w:tr w:rsidR="00EA5157" w:rsidRPr="00EA5157" w14:paraId="372B3038" w14:textId="77777777" w:rsidTr="00EA5157">
        <w:trPr>
          <w:trHeight w:val="300"/>
        </w:trPr>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4601B70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514</w:t>
            </w:r>
          </w:p>
        </w:tc>
        <w:tc>
          <w:tcPr>
            <w:tcW w:w="2500" w:type="dxa"/>
            <w:tcBorders>
              <w:top w:val="nil"/>
              <w:left w:val="nil"/>
              <w:bottom w:val="single" w:sz="8" w:space="0" w:color="auto"/>
              <w:right w:val="single" w:sz="8" w:space="0" w:color="auto"/>
            </w:tcBorders>
            <w:shd w:val="clear" w:color="auto" w:fill="auto"/>
            <w:noWrap/>
            <w:vAlign w:val="center"/>
            <w:hideMark/>
          </w:tcPr>
          <w:p w14:paraId="4AD7964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200m Individual Medley</w:t>
            </w:r>
          </w:p>
        </w:tc>
        <w:tc>
          <w:tcPr>
            <w:tcW w:w="1540" w:type="dxa"/>
            <w:tcBorders>
              <w:top w:val="nil"/>
              <w:left w:val="nil"/>
              <w:bottom w:val="single" w:sz="8" w:space="0" w:color="auto"/>
              <w:right w:val="single" w:sz="8" w:space="0" w:color="auto"/>
            </w:tcBorders>
            <w:shd w:val="clear" w:color="auto" w:fill="auto"/>
            <w:noWrap/>
            <w:vAlign w:val="center"/>
            <w:hideMark/>
          </w:tcPr>
          <w:p w14:paraId="4BAD22F8"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Female</w:t>
            </w:r>
          </w:p>
        </w:tc>
        <w:tc>
          <w:tcPr>
            <w:tcW w:w="1540" w:type="dxa"/>
            <w:tcBorders>
              <w:top w:val="nil"/>
              <w:left w:val="nil"/>
              <w:bottom w:val="single" w:sz="8" w:space="0" w:color="auto"/>
              <w:right w:val="single" w:sz="8" w:space="0" w:color="auto"/>
            </w:tcBorders>
            <w:shd w:val="clear" w:color="auto" w:fill="auto"/>
            <w:noWrap/>
            <w:vAlign w:val="center"/>
            <w:hideMark/>
          </w:tcPr>
          <w:p w14:paraId="4C2363A0"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3</w:t>
            </w:r>
          </w:p>
        </w:tc>
        <w:tc>
          <w:tcPr>
            <w:tcW w:w="3940" w:type="dxa"/>
            <w:tcBorders>
              <w:top w:val="nil"/>
              <w:left w:val="nil"/>
              <w:bottom w:val="single" w:sz="8" w:space="0" w:color="auto"/>
              <w:right w:val="single" w:sz="8" w:space="0" w:color="auto"/>
            </w:tcBorders>
            <w:shd w:val="clear" w:color="auto" w:fill="auto"/>
            <w:noWrap/>
            <w:vAlign w:val="center"/>
            <w:hideMark/>
          </w:tcPr>
          <w:p w14:paraId="04B1E1AC" w14:textId="77777777" w:rsidR="00EA5157" w:rsidRPr="00EA5157" w:rsidRDefault="00EA5157" w:rsidP="00EA5157">
            <w:pPr>
              <w:jc w:val="center"/>
              <w:rPr>
                <w:rFonts w:ascii="Arial" w:hAnsi="Arial" w:cs="Arial"/>
                <w:color w:val="000000"/>
                <w:lang w:val="en-GB" w:eastAsia="en-GB"/>
              </w:rPr>
            </w:pPr>
            <w:r w:rsidRPr="00EA5157">
              <w:rPr>
                <w:rFonts w:ascii="Arial" w:hAnsi="Arial" w:cs="Arial"/>
                <w:color w:val="000000"/>
                <w:lang w:val="en-GB" w:eastAsia="en-GB"/>
              </w:rPr>
              <w:t xml:space="preserve">8yrs, 9 </w:t>
            </w:r>
            <w:proofErr w:type="spellStart"/>
            <w:r w:rsidRPr="00EA5157">
              <w:rPr>
                <w:rFonts w:ascii="Arial" w:hAnsi="Arial" w:cs="Arial"/>
                <w:color w:val="000000"/>
                <w:lang w:val="en-GB" w:eastAsia="en-GB"/>
              </w:rPr>
              <w:t>yrs</w:t>
            </w:r>
            <w:proofErr w:type="spellEnd"/>
            <w:r w:rsidRPr="00EA5157">
              <w:rPr>
                <w:rFonts w:ascii="Arial" w:hAnsi="Arial" w:cs="Arial"/>
                <w:color w:val="000000"/>
                <w:lang w:val="en-GB" w:eastAsia="en-GB"/>
              </w:rPr>
              <w:t xml:space="preserve">, 10yrs, 11yrs, 12yrs, &amp; 13 </w:t>
            </w:r>
            <w:proofErr w:type="spellStart"/>
            <w:r w:rsidRPr="00EA5157">
              <w:rPr>
                <w:rFonts w:ascii="Arial" w:hAnsi="Arial" w:cs="Arial"/>
                <w:color w:val="000000"/>
                <w:lang w:val="en-GB" w:eastAsia="en-GB"/>
              </w:rPr>
              <w:t>yrs</w:t>
            </w:r>
            <w:proofErr w:type="spellEnd"/>
          </w:p>
        </w:tc>
      </w:tr>
    </w:tbl>
    <w:p w14:paraId="4BB20129" w14:textId="77777777" w:rsidR="007C6AB9" w:rsidRDefault="007C6AB9" w:rsidP="00094EE8">
      <w:pPr>
        <w:spacing w:line="200" w:lineRule="exact"/>
        <w:jc w:val="center"/>
        <w:rPr>
          <w:rFonts w:ascii="Arial Black" w:eastAsia="Calibri" w:hAnsi="Arial Black" w:cs="Calibri"/>
          <w:b/>
          <w:sz w:val="24"/>
          <w:szCs w:val="24"/>
        </w:rPr>
      </w:pPr>
    </w:p>
    <w:p w14:paraId="06E365B4" w14:textId="77777777" w:rsidR="007C6AB9" w:rsidRDefault="007C6AB9" w:rsidP="00094EE8">
      <w:pPr>
        <w:spacing w:line="200" w:lineRule="exact"/>
        <w:jc w:val="center"/>
        <w:rPr>
          <w:rFonts w:ascii="Arial Black" w:eastAsia="Calibri" w:hAnsi="Arial Black" w:cs="Calibri"/>
          <w:b/>
          <w:sz w:val="24"/>
          <w:szCs w:val="24"/>
        </w:rPr>
      </w:pPr>
    </w:p>
    <w:p w14:paraId="5CC15BC4" w14:textId="77777777" w:rsidR="007C6AB9" w:rsidRDefault="007C6AB9" w:rsidP="00094EE8">
      <w:pPr>
        <w:spacing w:line="200" w:lineRule="exact"/>
        <w:jc w:val="center"/>
        <w:rPr>
          <w:rFonts w:ascii="Arial Black" w:eastAsia="Calibri" w:hAnsi="Arial Black" w:cs="Calibri"/>
          <w:b/>
          <w:sz w:val="24"/>
          <w:szCs w:val="24"/>
        </w:rPr>
      </w:pPr>
    </w:p>
    <w:p w14:paraId="01AB949D" w14:textId="77777777" w:rsidR="007C6AB9" w:rsidRDefault="007C6AB9" w:rsidP="00094EE8">
      <w:pPr>
        <w:spacing w:line="200" w:lineRule="exact"/>
        <w:jc w:val="center"/>
        <w:rPr>
          <w:rFonts w:ascii="Arial Black" w:eastAsia="Calibri" w:hAnsi="Arial Black" w:cs="Calibri"/>
          <w:b/>
          <w:sz w:val="24"/>
          <w:szCs w:val="24"/>
        </w:rPr>
      </w:pPr>
    </w:p>
    <w:p w14:paraId="2E70F0BA" w14:textId="77777777" w:rsidR="007C6AB9" w:rsidRDefault="007C6AB9" w:rsidP="00094EE8">
      <w:pPr>
        <w:spacing w:line="200" w:lineRule="exact"/>
        <w:jc w:val="center"/>
        <w:rPr>
          <w:rFonts w:ascii="Arial Black" w:eastAsia="Calibri" w:hAnsi="Arial Black" w:cs="Calibri"/>
          <w:b/>
          <w:sz w:val="24"/>
          <w:szCs w:val="24"/>
        </w:rPr>
      </w:pPr>
    </w:p>
    <w:p w14:paraId="3DCFD10F" w14:textId="77777777" w:rsidR="007C6AB9" w:rsidRDefault="007C6AB9" w:rsidP="00094EE8">
      <w:pPr>
        <w:spacing w:line="200" w:lineRule="exact"/>
        <w:jc w:val="center"/>
        <w:rPr>
          <w:rFonts w:ascii="Arial Black" w:eastAsia="Calibri" w:hAnsi="Arial Black" w:cs="Calibri"/>
          <w:b/>
          <w:sz w:val="24"/>
          <w:szCs w:val="24"/>
        </w:rPr>
      </w:pPr>
    </w:p>
    <w:p w14:paraId="689413D9" w14:textId="77777777" w:rsidR="007C6AB9" w:rsidRDefault="007C6AB9" w:rsidP="00094EE8">
      <w:pPr>
        <w:spacing w:line="200" w:lineRule="exact"/>
        <w:jc w:val="center"/>
        <w:rPr>
          <w:rFonts w:ascii="Arial Black" w:eastAsia="Calibri" w:hAnsi="Arial Black" w:cs="Calibri"/>
          <w:b/>
          <w:sz w:val="24"/>
          <w:szCs w:val="24"/>
        </w:rPr>
      </w:pPr>
    </w:p>
    <w:p w14:paraId="13CA5F26" w14:textId="77777777" w:rsidR="007C6AB9" w:rsidRDefault="007C6AB9" w:rsidP="00094EE8">
      <w:pPr>
        <w:spacing w:line="200" w:lineRule="exact"/>
        <w:jc w:val="center"/>
        <w:rPr>
          <w:rFonts w:ascii="Arial Black" w:eastAsia="Calibri" w:hAnsi="Arial Black" w:cs="Calibri"/>
          <w:b/>
          <w:sz w:val="24"/>
          <w:szCs w:val="24"/>
        </w:rPr>
      </w:pPr>
    </w:p>
    <w:p w14:paraId="55B0FD2F" w14:textId="77777777" w:rsidR="007C6AB9" w:rsidRPr="00283A9E" w:rsidRDefault="007C6AB9" w:rsidP="00094EE8">
      <w:pPr>
        <w:spacing w:line="200" w:lineRule="exact"/>
        <w:jc w:val="center"/>
        <w:rPr>
          <w:rFonts w:ascii="Arial Black" w:eastAsia="Calibri" w:hAnsi="Arial Black" w:cs="Calibri"/>
          <w:b/>
          <w:sz w:val="24"/>
          <w:szCs w:val="24"/>
        </w:rPr>
      </w:pPr>
    </w:p>
    <w:p w14:paraId="1D042D47" w14:textId="77777777" w:rsidR="002B331B" w:rsidRDefault="002B331B" w:rsidP="00E271C4">
      <w:pPr>
        <w:spacing w:line="200" w:lineRule="exact"/>
        <w:rPr>
          <w:rFonts w:ascii="Calibri" w:eastAsia="Calibri" w:hAnsi="Calibri" w:cs="Calibri"/>
          <w:b/>
          <w:sz w:val="28"/>
          <w:szCs w:val="28"/>
        </w:rPr>
      </w:pPr>
    </w:p>
    <w:p w14:paraId="4449C34D" w14:textId="77777777" w:rsidR="002B331B" w:rsidRDefault="002B331B" w:rsidP="00E271C4">
      <w:pPr>
        <w:spacing w:line="200" w:lineRule="exact"/>
        <w:rPr>
          <w:rFonts w:ascii="Calibri" w:eastAsia="Calibri" w:hAnsi="Calibri" w:cs="Calibri"/>
          <w:b/>
          <w:sz w:val="28"/>
          <w:szCs w:val="28"/>
        </w:rPr>
      </w:pPr>
    </w:p>
    <w:p w14:paraId="5CD637E3" w14:textId="77777777" w:rsidR="002B331B" w:rsidRDefault="002B331B" w:rsidP="00E271C4">
      <w:pPr>
        <w:spacing w:line="200" w:lineRule="exact"/>
        <w:rPr>
          <w:rFonts w:ascii="Calibri" w:eastAsia="Calibri" w:hAnsi="Calibri" w:cs="Calibri"/>
          <w:b/>
          <w:sz w:val="28"/>
          <w:szCs w:val="28"/>
        </w:rPr>
      </w:pPr>
    </w:p>
    <w:p w14:paraId="212AF448" w14:textId="77777777" w:rsidR="002B331B" w:rsidRDefault="002B331B" w:rsidP="00E271C4">
      <w:pPr>
        <w:spacing w:line="200" w:lineRule="exact"/>
        <w:rPr>
          <w:rFonts w:ascii="Calibri" w:eastAsia="Calibri" w:hAnsi="Calibri" w:cs="Calibri"/>
          <w:b/>
          <w:sz w:val="28"/>
          <w:szCs w:val="28"/>
        </w:rPr>
      </w:pPr>
    </w:p>
    <w:p w14:paraId="03F0C621" w14:textId="77777777" w:rsidR="00094EE8" w:rsidRPr="00094EE8" w:rsidRDefault="00094EE8" w:rsidP="00094EE8">
      <w:pPr>
        <w:spacing w:line="200" w:lineRule="exact"/>
        <w:rPr>
          <w:rFonts w:ascii="Calibri" w:eastAsia="Calibri" w:hAnsi="Calibri" w:cs="Calibri"/>
          <w:b/>
          <w:sz w:val="28"/>
          <w:szCs w:val="28"/>
        </w:rPr>
        <w:sectPr w:rsidR="00094EE8" w:rsidRPr="00094EE8" w:rsidSect="007C6AB9">
          <w:pgSz w:w="11907" w:h="16840" w:code="9"/>
          <w:pgMar w:top="340" w:right="499" w:bottom="249" w:left="499" w:header="720" w:footer="720" w:gutter="0"/>
          <w:cols w:space="720"/>
        </w:sectPr>
      </w:pPr>
    </w:p>
    <w:p w14:paraId="46ED8B26" w14:textId="77777777" w:rsidR="00A337D0" w:rsidRPr="00B71E22" w:rsidRDefault="00A337D0" w:rsidP="00A337D0">
      <w:pPr>
        <w:spacing w:before="44"/>
        <w:ind w:left="110"/>
        <w:jc w:val="center"/>
        <w:rPr>
          <w:rFonts w:ascii="Arial" w:eastAsia="Calibri" w:hAnsi="Arial" w:cs="Arial"/>
          <w:b/>
          <w:spacing w:val="2"/>
          <w:sz w:val="22"/>
          <w:szCs w:val="22"/>
        </w:rPr>
      </w:pPr>
      <w:r w:rsidRPr="00B71E22">
        <w:rPr>
          <w:rFonts w:ascii="Arial" w:eastAsia="Calibri" w:hAnsi="Arial" w:cs="Arial"/>
          <w:b/>
          <w:spacing w:val="2"/>
          <w:sz w:val="22"/>
          <w:szCs w:val="22"/>
        </w:rPr>
        <w:lastRenderedPageBreak/>
        <w:t>Neath Open Meet Information</w:t>
      </w:r>
    </w:p>
    <w:p w14:paraId="21FFFC42" w14:textId="77777777" w:rsidR="00A337D0" w:rsidRPr="00B71E22" w:rsidRDefault="00A337D0">
      <w:pPr>
        <w:spacing w:before="44"/>
        <w:ind w:left="110"/>
        <w:rPr>
          <w:rFonts w:ascii="Arial" w:eastAsia="Calibri" w:hAnsi="Arial" w:cs="Arial"/>
          <w:b/>
          <w:spacing w:val="2"/>
          <w:sz w:val="22"/>
          <w:szCs w:val="22"/>
        </w:rPr>
      </w:pPr>
    </w:p>
    <w:p w14:paraId="747D4671" w14:textId="768B341E" w:rsidR="00D01208" w:rsidRPr="00B71E22" w:rsidRDefault="00AD27F6">
      <w:pPr>
        <w:spacing w:before="44"/>
        <w:ind w:left="110"/>
        <w:rPr>
          <w:rFonts w:ascii="Arial" w:eastAsia="Calibri" w:hAnsi="Arial" w:cs="Arial"/>
          <w:sz w:val="22"/>
          <w:szCs w:val="22"/>
        </w:rPr>
      </w:pPr>
      <w:r w:rsidRPr="00B71E22">
        <w:rPr>
          <w:rFonts w:ascii="Arial" w:eastAsia="Calibri" w:hAnsi="Arial" w:cs="Arial"/>
          <w:b/>
          <w:spacing w:val="2"/>
          <w:sz w:val="22"/>
          <w:szCs w:val="22"/>
        </w:rPr>
        <w:t>V</w:t>
      </w: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2"/>
          <w:sz w:val="22"/>
          <w:szCs w:val="22"/>
        </w:rPr>
        <w:t>U</w:t>
      </w:r>
      <w:r w:rsidRPr="00B71E22">
        <w:rPr>
          <w:rFonts w:ascii="Arial" w:eastAsia="Calibri" w:hAnsi="Arial" w:cs="Arial"/>
          <w:b/>
          <w:sz w:val="22"/>
          <w:szCs w:val="22"/>
        </w:rPr>
        <w:t xml:space="preserve">E                   </w:t>
      </w:r>
      <w:r w:rsidR="00B71E22">
        <w:rPr>
          <w:rFonts w:ascii="Arial" w:eastAsia="Calibri" w:hAnsi="Arial" w:cs="Arial"/>
          <w:b/>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N</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 xml:space="preserve">al </w:t>
      </w:r>
      <w:r w:rsidRPr="00B71E22">
        <w:rPr>
          <w:rFonts w:ascii="Arial" w:eastAsia="Calibri" w:hAnsi="Arial" w:cs="Arial"/>
          <w:spacing w:val="1"/>
          <w:sz w:val="22"/>
          <w:szCs w:val="22"/>
        </w:rPr>
        <w:t>P</w:t>
      </w:r>
      <w:r w:rsidRPr="00B71E22">
        <w:rPr>
          <w:rFonts w:ascii="Arial" w:eastAsia="Calibri" w:hAnsi="Arial" w:cs="Arial"/>
          <w:spacing w:val="-1"/>
          <w:sz w:val="22"/>
          <w:szCs w:val="22"/>
        </w:rPr>
        <w:t>oo</w:t>
      </w:r>
      <w:r w:rsidRPr="00B71E22">
        <w:rPr>
          <w:rFonts w:ascii="Arial" w:eastAsia="Calibri" w:hAnsi="Arial" w:cs="Arial"/>
          <w:spacing w:val="2"/>
          <w:sz w:val="22"/>
          <w:szCs w:val="22"/>
        </w:rPr>
        <w:t>l</w:t>
      </w:r>
      <w:r w:rsidRPr="00B71E22">
        <w:rPr>
          <w:rFonts w:ascii="Arial" w:eastAsia="Calibri" w:hAnsi="Arial" w:cs="Arial"/>
          <w:sz w:val="22"/>
          <w:szCs w:val="22"/>
        </w:rPr>
        <w:t>,</w:t>
      </w:r>
      <w:r w:rsidRPr="00B71E22">
        <w:rPr>
          <w:rFonts w:ascii="Arial" w:eastAsia="Calibri" w:hAnsi="Arial" w:cs="Arial"/>
          <w:spacing w:val="-2"/>
          <w:sz w:val="22"/>
          <w:szCs w:val="22"/>
        </w:rPr>
        <w:t xml:space="preserve"> </w:t>
      </w:r>
      <w:proofErr w:type="spellStart"/>
      <w:r w:rsidRPr="00B71E22">
        <w:rPr>
          <w:rFonts w:ascii="Arial" w:eastAsia="Calibri" w:hAnsi="Arial" w:cs="Arial"/>
          <w:sz w:val="22"/>
          <w:szCs w:val="22"/>
        </w:rPr>
        <w:t>Ske</w:t>
      </w:r>
      <w:r w:rsidRPr="00B71E22">
        <w:rPr>
          <w:rFonts w:ascii="Arial" w:eastAsia="Calibri" w:hAnsi="Arial" w:cs="Arial"/>
          <w:spacing w:val="-2"/>
          <w:sz w:val="22"/>
          <w:szCs w:val="22"/>
        </w:rPr>
        <w:t>tt</w:t>
      </w:r>
      <w:r w:rsidRPr="00B71E22">
        <w:rPr>
          <w:rFonts w:ascii="Arial" w:eastAsia="Calibri" w:hAnsi="Arial" w:cs="Arial"/>
          <w:sz w:val="22"/>
          <w:szCs w:val="22"/>
        </w:rPr>
        <w:t>y</w:t>
      </w:r>
      <w:proofErr w:type="spellEnd"/>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4"/>
          <w:sz w:val="22"/>
          <w:szCs w:val="22"/>
        </w:rPr>
        <w:t xml:space="preserve"> </w:t>
      </w:r>
      <w:r w:rsidRPr="00B71E22">
        <w:rPr>
          <w:rFonts w:ascii="Arial" w:eastAsia="Calibri" w:hAnsi="Arial" w:cs="Arial"/>
          <w:sz w:val="22"/>
          <w:szCs w:val="22"/>
        </w:rPr>
        <w:t>Swa</w:t>
      </w:r>
      <w:r w:rsidRPr="00B71E22">
        <w:rPr>
          <w:rFonts w:ascii="Arial" w:eastAsia="Calibri" w:hAnsi="Arial" w:cs="Arial"/>
          <w:spacing w:val="-1"/>
          <w:sz w:val="22"/>
          <w:szCs w:val="22"/>
        </w:rPr>
        <w:t>n</w:t>
      </w:r>
      <w:r w:rsidRPr="00B71E22">
        <w:rPr>
          <w:rFonts w:ascii="Arial" w:eastAsia="Calibri" w:hAnsi="Arial" w:cs="Arial"/>
          <w:sz w:val="22"/>
          <w:szCs w:val="22"/>
        </w:rPr>
        <w:t>sea</w:t>
      </w:r>
    </w:p>
    <w:p w14:paraId="05044E6C" w14:textId="77777777" w:rsidR="00D01208" w:rsidRPr="00B71E22" w:rsidRDefault="00D01208">
      <w:pPr>
        <w:spacing w:before="13" w:line="280" w:lineRule="exact"/>
        <w:rPr>
          <w:rFonts w:ascii="Arial" w:hAnsi="Arial" w:cs="Arial"/>
          <w:sz w:val="22"/>
          <w:szCs w:val="22"/>
        </w:rPr>
      </w:pPr>
    </w:p>
    <w:p w14:paraId="114131F8" w14:textId="783724C9" w:rsidR="00D01208" w:rsidRPr="00B71E22" w:rsidRDefault="00AD27F6">
      <w:pPr>
        <w:ind w:left="110"/>
        <w:rPr>
          <w:rFonts w:ascii="Arial" w:eastAsia="Calibri" w:hAnsi="Arial" w:cs="Arial"/>
          <w:sz w:val="22"/>
          <w:szCs w:val="22"/>
        </w:rPr>
      </w:pPr>
      <w:r w:rsidRPr="00B71E22">
        <w:rPr>
          <w:rFonts w:ascii="Arial" w:eastAsia="Calibri" w:hAnsi="Arial" w:cs="Arial"/>
          <w:b/>
          <w:spacing w:val="2"/>
          <w:sz w:val="22"/>
          <w:szCs w:val="22"/>
        </w:rPr>
        <w:t>P</w:t>
      </w:r>
      <w:r w:rsidRPr="00B71E22">
        <w:rPr>
          <w:rFonts w:ascii="Arial" w:eastAsia="Calibri" w:hAnsi="Arial" w:cs="Arial"/>
          <w:b/>
          <w:spacing w:val="1"/>
          <w:sz w:val="22"/>
          <w:szCs w:val="22"/>
        </w:rPr>
        <w:t>OO</w:t>
      </w:r>
      <w:r w:rsidRPr="00B71E22">
        <w:rPr>
          <w:rFonts w:ascii="Arial" w:eastAsia="Calibri" w:hAnsi="Arial" w:cs="Arial"/>
          <w:b/>
          <w:sz w:val="22"/>
          <w:szCs w:val="22"/>
        </w:rPr>
        <w:t xml:space="preserve">L                       </w:t>
      </w:r>
      <w:r w:rsidRPr="00B71E22">
        <w:rPr>
          <w:rFonts w:ascii="Arial" w:eastAsia="Calibri" w:hAnsi="Arial" w:cs="Arial"/>
          <w:sz w:val="22"/>
          <w:szCs w:val="22"/>
        </w:rPr>
        <w:t>8</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t>
      </w:r>
      <w:r w:rsidRPr="00B71E22">
        <w:rPr>
          <w:rFonts w:ascii="Arial" w:eastAsia="Calibri" w:hAnsi="Arial" w:cs="Arial"/>
          <w:spacing w:val="-1"/>
          <w:sz w:val="22"/>
          <w:szCs w:val="22"/>
        </w:rPr>
        <w:t xml:space="preserve"> </w:t>
      </w:r>
      <w:r w:rsidR="00E67B3C" w:rsidRPr="00B71E22">
        <w:rPr>
          <w:rFonts w:ascii="Arial" w:eastAsia="Calibri" w:hAnsi="Arial" w:cs="Arial"/>
          <w:spacing w:val="3"/>
          <w:sz w:val="22"/>
          <w:szCs w:val="22"/>
        </w:rPr>
        <w:t>25</w:t>
      </w:r>
      <w:r w:rsidRPr="00B71E22">
        <w:rPr>
          <w:rFonts w:ascii="Arial" w:eastAsia="Calibri" w:hAnsi="Arial" w:cs="Arial"/>
          <w:sz w:val="22"/>
          <w:szCs w:val="22"/>
        </w:rPr>
        <w:t>m</w:t>
      </w:r>
      <w:r w:rsidRPr="00B71E22">
        <w:rPr>
          <w:rFonts w:ascii="Arial" w:eastAsia="Calibri" w:hAnsi="Arial" w:cs="Arial"/>
          <w:spacing w:val="-1"/>
          <w:sz w:val="22"/>
          <w:szCs w:val="22"/>
        </w:rPr>
        <w:t xml:space="preserve"> poo</w:t>
      </w:r>
      <w:r w:rsidRPr="00B71E22">
        <w:rPr>
          <w:rFonts w:ascii="Arial" w:eastAsia="Calibri" w:hAnsi="Arial" w:cs="Arial"/>
          <w:sz w:val="22"/>
          <w:szCs w:val="22"/>
        </w:rPr>
        <w:t>l</w:t>
      </w:r>
      <w:r w:rsidRPr="00B71E22">
        <w:rPr>
          <w:rFonts w:ascii="Arial" w:eastAsia="Calibri" w:hAnsi="Arial" w:cs="Arial"/>
          <w:spacing w:val="1"/>
          <w:sz w:val="22"/>
          <w:szCs w:val="22"/>
        </w:rPr>
        <w:t xml:space="preserve"> </w:t>
      </w:r>
      <w:r w:rsidRPr="00B71E22">
        <w:rPr>
          <w:rFonts w:ascii="Arial" w:eastAsia="Calibri" w:hAnsi="Arial" w:cs="Arial"/>
          <w:sz w:val="22"/>
          <w:szCs w:val="22"/>
        </w:rPr>
        <w:t>–</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w:t>
      </w:r>
      <w:r w:rsidRPr="00B71E22">
        <w:rPr>
          <w:rFonts w:ascii="Arial" w:eastAsia="Calibri" w:hAnsi="Arial" w:cs="Arial"/>
          <w:spacing w:val="2"/>
          <w:sz w:val="22"/>
          <w:szCs w:val="22"/>
        </w:rPr>
        <w:t xml:space="preserve"> </w:t>
      </w:r>
      <w:r w:rsidRPr="00B71E22">
        <w:rPr>
          <w:rFonts w:ascii="Arial" w:eastAsia="Calibri" w:hAnsi="Arial" w:cs="Arial"/>
          <w:sz w:val="22"/>
          <w:szCs w:val="22"/>
        </w:rPr>
        <w:t>–</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h</w:t>
      </w:r>
      <w:r w:rsidRPr="00B71E22">
        <w:rPr>
          <w:rFonts w:ascii="Arial" w:eastAsia="Calibri" w:hAnsi="Arial" w:cs="Arial"/>
          <w:spacing w:val="-3"/>
          <w:sz w:val="22"/>
          <w:szCs w:val="22"/>
        </w:rPr>
        <w:t xml:space="preserve"> </w:t>
      </w:r>
      <w:r w:rsidR="00545EFA" w:rsidRPr="00B71E22">
        <w:rPr>
          <w:rFonts w:ascii="Arial" w:eastAsia="Calibri" w:hAnsi="Arial" w:cs="Arial"/>
          <w:sz w:val="22"/>
          <w:szCs w:val="22"/>
          <w:lang w:val="en-GB"/>
        </w:rPr>
        <w:t>a</w:t>
      </w:r>
      <w:r w:rsidR="00545EFA" w:rsidRPr="00B71E22">
        <w:rPr>
          <w:rFonts w:ascii="Arial" w:eastAsia="Calibri" w:hAnsi="Arial" w:cs="Arial"/>
          <w:spacing w:val="-1"/>
          <w:sz w:val="22"/>
          <w:szCs w:val="22"/>
          <w:lang w:val="en-GB"/>
        </w:rPr>
        <w:t>n</w:t>
      </w:r>
      <w:r w:rsidR="00545EFA" w:rsidRPr="00B71E22">
        <w:rPr>
          <w:rFonts w:ascii="Arial" w:eastAsia="Calibri" w:hAnsi="Arial" w:cs="Arial"/>
          <w:spacing w:val="-2"/>
          <w:sz w:val="22"/>
          <w:szCs w:val="22"/>
          <w:lang w:val="en-GB"/>
        </w:rPr>
        <w:t>t</w:t>
      </w:r>
      <w:r w:rsidR="00545EFA" w:rsidRPr="00B71E22">
        <w:rPr>
          <w:rFonts w:ascii="Arial" w:eastAsia="Calibri" w:hAnsi="Arial" w:cs="Arial"/>
          <w:sz w:val="22"/>
          <w:szCs w:val="22"/>
          <w:lang w:val="en-GB"/>
        </w:rPr>
        <w:t>i-</w:t>
      </w:r>
      <w:r w:rsidR="00545EFA" w:rsidRPr="00B71E22">
        <w:rPr>
          <w:rFonts w:ascii="Arial" w:eastAsia="Calibri" w:hAnsi="Arial" w:cs="Arial"/>
          <w:spacing w:val="-2"/>
          <w:sz w:val="22"/>
          <w:szCs w:val="22"/>
          <w:lang w:val="en-GB"/>
        </w:rPr>
        <w:t>t</w:t>
      </w:r>
      <w:r w:rsidR="00545EFA" w:rsidRPr="00B71E22">
        <w:rPr>
          <w:rFonts w:ascii="Arial" w:eastAsia="Calibri" w:hAnsi="Arial" w:cs="Arial"/>
          <w:spacing w:val="-1"/>
          <w:sz w:val="22"/>
          <w:szCs w:val="22"/>
          <w:lang w:val="en-GB"/>
        </w:rPr>
        <w:t>u</w:t>
      </w:r>
      <w:r w:rsidR="00545EFA" w:rsidRPr="00B71E22">
        <w:rPr>
          <w:rFonts w:ascii="Arial" w:eastAsia="Calibri" w:hAnsi="Arial" w:cs="Arial"/>
          <w:sz w:val="22"/>
          <w:szCs w:val="22"/>
          <w:lang w:val="en-GB"/>
        </w:rPr>
        <w:t>r</w:t>
      </w:r>
      <w:r w:rsidR="00545EFA" w:rsidRPr="00B71E22">
        <w:rPr>
          <w:rFonts w:ascii="Arial" w:eastAsia="Calibri" w:hAnsi="Arial" w:cs="Arial"/>
          <w:spacing w:val="-1"/>
          <w:sz w:val="22"/>
          <w:szCs w:val="22"/>
          <w:lang w:val="en-GB"/>
        </w:rPr>
        <w:t>bu</w:t>
      </w:r>
      <w:r w:rsidR="00545EFA" w:rsidRPr="00B71E22">
        <w:rPr>
          <w:rFonts w:ascii="Arial" w:eastAsia="Calibri" w:hAnsi="Arial" w:cs="Arial"/>
          <w:spacing w:val="2"/>
          <w:sz w:val="22"/>
          <w:szCs w:val="22"/>
          <w:lang w:val="en-GB"/>
        </w:rPr>
        <w:t>l</w:t>
      </w:r>
      <w:r w:rsidR="00545EFA" w:rsidRPr="00B71E22">
        <w:rPr>
          <w:rFonts w:ascii="Arial" w:eastAsia="Calibri" w:hAnsi="Arial" w:cs="Arial"/>
          <w:sz w:val="22"/>
          <w:szCs w:val="22"/>
          <w:lang w:val="en-GB"/>
        </w:rPr>
        <w:t>en</w:t>
      </w:r>
      <w:r w:rsidR="00545EFA" w:rsidRPr="00B71E22">
        <w:rPr>
          <w:rFonts w:ascii="Arial" w:eastAsia="Calibri" w:hAnsi="Arial" w:cs="Arial"/>
          <w:spacing w:val="-2"/>
          <w:sz w:val="22"/>
          <w:szCs w:val="22"/>
          <w:lang w:val="en-GB"/>
        </w:rPr>
        <w:t>c</w:t>
      </w:r>
      <w:r w:rsidR="00545EFA" w:rsidRPr="00B71E22">
        <w:rPr>
          <w:rFonts w:ascii="Arial" w:eastAsia="Calibri" w:hAnsi="Arial" w:cs="Arial"/>
          <w:sz w:val="22"/>
          <w:szCs w:val="22"/>
          <w:lang w:val="en-GB"/>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1"/>
          <w:sz w:val="22"/>
          <w:szCs w:val="22"/>
        </w:rPr>
        <w:t>op</w:t>
      </w:r>
      <w:r w:rsidRPr="00B71E22">
        <w:rPr>
          <w:rFonts w:ascii="Arial" w:eastAsia="Calibri" w:hAnsi="Arial" w:cs="Arial"/>
          <w:sz w:val="22"/>
          <w:szCs w:val="22"/>
        </w:rPr>
        <w:t>es</w:t>
      </w:r>
    </w:p>
    <w:p w14:paraId="0D26BB6F" w14:textId="77777777" w:rsidR="00D01208" w:rsidRPr="00B71E22" w:rsidRDefault="00D01208">
      <w:pPr>
        <w:spacing w:before="4" w:line="260" w:lineRule="exact"/>
        <w:rPr>
          <w:rFonts w:ascii="Arial" w:hAnsi="Arial" w:cs="Arial"/>
          <w:sz w:val="22"/>
          <w:szCs w:val="22"/>
        </w:rPr>
      </w:pPr>
    </w:p>
    <w:p w14:paraId="21F1379D" w14:textId="77777777" w:rsidR="00D01208" w:rsidRPr="00B71E22" w:rsidRDefault="00AD27F6" w:rsidP="00412B26">
      <w:pPr>
        <w:ind w:left="1440" w:right="603" w:firstLine="720"/>
        <w:jc w:val="both"/>
        <w:rPr>
          <w:rFonts w:ascii="Arial" w:eastAsia="Calibri" w:hAnsi="Arial" w:cs="Arial"/>
          <w:sz w:val="22"/>
          <w:szCs w:val="22"/>
        </w:rPr>
      </w:pPr>
      <w:r w:rsidRPr="00B71E22">
        <w:rPr>
          <w:rFonts w:ascii="Arial" w:eastAsia="Calibri" w:hAnsi="Arial" w:cs="Arial"/>
          <w:sz w:val="22"/>
          <w:szCs w:val="22"/>
        </w:rPr>
        <w:t>A sw</w:t>
      </w:r>
      <w:r w:rsidRPr="00B71E22">
        <w:rPr>
          <w:rFonts w:ascii="Arial" w:eastAsia="Calibri" w:hAnsi="Arial" w:cs="Arial"/>
          <w:spacing w:val="3"/>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do</w:t>
      </w:r>
      <w:r w:rsidRPr="00B71E22">
        <w:rPr>
          <w:rFonts w:ascii="Arial" w:eastAsia="Calibri" w:hAnsi="Arial" w:cs="Arial"/>
          <w:sz w:val="22"/>
          <w:szCs w:val="22"/>
        </w:rPr>
        <w:t>wn</w:t>
      </w:r>
      <w:r w:rsidRPr="00B71E22">
        <w:rPr>
          <w:rFonts w:ascii="Arial" w:eastAsia="Calibri" w:hAnsi="Arial" w:cs="Arial"/>
          <w:spacing w:val="-1"/>
          <w:sz w:val="22"/>
          <w:szCs w:val="22"/>
        </w:rPr>
        <w:t xml:space="preserve"> </w:t>
      </w:r>
      <w:r w:rsidRPr="00B71E22">
        <w:rPr>
          <w:rFonts w:ascii="Arial" w:eastAsia="Calibri" w:hAnsi="Arial" w:cs="Arial"/>
          <w:sz w:val="22"/>
          <w:szCs w:val="22"/>
        </w:rPr>
        <w:t>fa</w:t>
      </w:r>
      <w:r w:rsidRPr="00B71E22">
        <w:rPr>
          <w:rFonts w:ascii="Arial" w:eastAsia="Calibri" w:hAnsi="Arial" w:cs="Arial"/>
          <w:spacing w:val="-2"/>
          <w:sz w:val="22"/>
          <w:szCs w:val="22"/>
        </w:rPr>
        <w:t>c</w:t>
      </w:r>
      <w:r w:rsidRPr="00B71E22">
        <w:rPr>
          <w:rFonts w:ascii="Arial" w:eastAsia="Calibri" w:hAnsi="Arial" w:cs="Arial"/>
          <w:spacing w:val="2"/>
          <w:sz w:val="22"/>
          <w:szCs w:val="22"/>
        </w:rPr>
        <w:t>i</w:t>
      </w:r>
      <w:r w:rsidRPr="00B71E22">
        <w:rPr>
          <w:rFonts w:ascii="Arial" w:eastAsia="Calibri" w:hAnsi="Arial" w:cs="Arial"/>
          <w:spacing w:val="-3"/>
          <w:sz w:val="22"/>
          <w:szCs w:val="22"/>
        </w:rPr>
        <w:t>l</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y 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v</w:t>
      </w:r>
      <w:r w:rsidRPr="00B71E22">
        <w:rPr>
          <w:rFonts w:ascii="Arial" w:eastAsia="Calibri" w:hAnsi="Arial" w:cs="Arial"/>
          <w:sz w:val="22"/>
          <w:szCs w:val="22"/>
        </w:rPr>
        <w:t>a</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b</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 xml:space="preserve"> du</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6"/>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0075741B" w:rsidRPr="00B71E22">
        <w:rPr>
          <w:rFonts w:ascii="Arial" w:eastAsia="Calibri" w:hAnsi="Arial" w:cs="Arial"/>
          <w:spacing w:val="2"/>
          <w:sz w:val="22"/>
          <w:szCs w:val="22"/>
        </w:rPr>
        <w:t>.</w:t>
      </w:r>
    </w:p>
    <w:p w14:paraId="3DEF54E8" w14:textId="77777777" w:rsidR="00D01208" w:rsidRPr="00B71E22" w:rsidRDefault="00D01208">
      <w:pPr>
        <w:spacing w:before="10" w:line="260" w:lineRule="exact"/>
        <w:rPr>
          <w:rFonts w:ascii="Arial" w:hAnsi="Arial" w:cs="Arial"/>
          <w:sz w:val="22"/>
          <w:szCs w:val="22"/>
        </w:rPr>
      </w:pPr>
    </w:p>
    <w:p w14:paraId="21991E14" w14:textId="77777777" w:rsidR="00D01208" w:rsidRPr="00B71E22" w:rsidRDefault="00AD27F6" w:rsidP="00412B26">
      <w:pPr>
        <w:ind w:left="2160" w:right="77"/>
        <w:jc w:val="both"/>
        <w:rPr>
          <w:rFonts w:ascii="Arial" w:eastAsia="Calibri" w:hAnsi="Arial" w:cs="Arial"/>
          <w:sz w:val="22"/>
          <w:szCs w:val="22"/>
        </w:rPr>
      </w:pPr>
      <w:r w:rsidRPr="00B71E22">
        <w:rPr>
          <w:rFonts w:ascii="Arial" w:eastAsia="Calibri" w:hAnsi="Arial" w:cs="Arial"/>
          <w:spacing w:val="2"/>
          <w:sz w:val="22"/>
          <w:szCs w:val="22"/>
        </w:rPr>
        <w:t>C</w:t>
      </w:r>
      <w:r w:rsidRPr="00B71E22">
        <w:rPr>
          <w:rFonts w:ascii="Arial" w:eastAsia="Calibri" w:hAnsi="Arial" w:cs="Arial"/>
          <w:sz w:val="22"/>
          <w:szCs w:val="22"/>
        </w:rPr>
        <w:t>ar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ark</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 fa</w:t>
      </w:r>
      <w:r w:rsidRPr="00B71E22">
        <w:rPr>
          <w:rFonts w:ascii="Arial" w:eastAsia="Calibri" w:hAnsi="Arial" w:cs="Arial"/>
          <w:spacing w:val="-2"/>
          <w:sz w:val="22"/>
          <w:szCs w:val="22"/>
        </w:rPr>
        <w:t>c</w:t>
      </w:r>
      <w:r w:rsidRPr="00B71E22">
        <w:rPr>
          <w:rFonts w:ascii="Arial" w:eastAsia="Calibri" w:hAnsi="Arial" w:cs="Arial"/>
          <w:spacing w:val="-3"/>
          <w:sz w:val="22"/>
          <w:szCs w:val="22"/>
        </w:rPr>
        <w:t>i</w:t>
      </w:r>
      <w:r w:rsidRPr="00B71E22">
        <w:rPr>
          <w:rFonts w:ascii="Arial" w:eastAsia="Calibri" w:hAnsi="Arial" w:cs="Arial"/>
          <w:spacing w:val="2"/>
          <w:sz w:val="22"/>
          <w:szCs w:val="22"/>
        </w:rPr>
        <w:t>li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are</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v</w:t>
      </w:r>
      <w:r w:rsidRPr="00B71E22">
        <w:rPr>
          <w:rFonts w:ascii="Arial" w:eastAsia="Calibri" w:hAnsi="Arial" w:cs="Arial"/>
          <w:spacing w:val="-5"/>
          <w:sz w:val="22"/>
          <w:szCs w:val="22"/>
        </w:rPr>
        <w:t>a</w:t>
      </w:r>
      <w:r w:rsidRPr="00B71E22">
        <w:rPr>
          <w:rFonts w:ascii="Arial" w:eastAsia="Calibri" w:hAnsi="Arial" w:cs="Arial"/>
          <w:spacing w:val="2"/>
          <w:sz w:val="22"/>
          <w:szCs w:val="22"/>
        </w:rPr>
        <w:t>il</w:t>
      </w:r>
      <w:r w:rsidRPr="00B71E22">
        <w:rPr>
          <w:rFonts w:ascii="Arial" w:eastAsia="Calibri" w:hAnsi="Arial" w:cs="Arial"/>
          <w:sz w:val="22"/>
          <w:szCs w:val="22"/>
        </w:rPr>
        <w:t>a</w:t>
      </w:r>
      <w:r w:rsidRPr="00B71E22">
        <w:rPr>
          <w:rFonts w:ascii="Arial" w:eastAsia="Calibri" w:hAnsi="Arial" w:cs="Arial"/>
          <w:spacing w:val="-6"/>
          <w:sz w:val="22"/>
          <w:szCs w:val="22"/>
        </w:rPr>
        <w:t>b</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d</w:t>
      </w:r>
      <w:r w:rsidRPr="00B71E22">
        <w:rPr>
          <w:rFonts w:ascii="Arial" w:eastAsia="Calibri" w:hAnsi="Arial" w:cs="Arial"/>
          <w:spacing w:val="2"/>
          <w:sz w:val="22"/>
          <w:szCs w:val="22"/>
        </w:rPr>
        <w:t>i</w:t>
      </w:r>
      <w:r w:rsidRPr="00B71E22">
        <w:rPr>
          <w:rFonts w:ascii="Arial" w:eastAsia="Calibri" w:hAnsi="Arial" w:cs="Arial"/>
          <w:sz w:val="22"/>
          <w:szCs w:val="22"/>
        </w:rPr>
        <w:t>sp</w:t>
      </w:r>
      <w:r w:rsidRPr="00B71E22">
        <w:rPr>
          <w:rFonts w:ascii="Arial" w:eastAsia="Calibri" w:hAnsi="Arial" w:cs="Arial"/>
          <w:spacing w:val="1"/>
          <w:sz w:val="22"/>
          <w:szCs w:val="22"/>
        </w:rPr>
        <w:t>l</w:t>
      </w:r>
      <w:r w:rsidRPr="00B71E22">
        <w:rPr>
          <w:rFonts w:ascii="Arial" w:eastAsia="Calibri" w:hAnsi="Arial" w:cs="Arial"/>
          <w:sz w:val="22"/>
          <w:szCs w:val="22"/>
        </w:rPr>
        <w:t>ay.</w:t>
      </w:r>
      <w:r w:rsidRPr="00B71E22">
        <w:rPr>
          <w:rFonts w:ascii="Arial" w:eastAsia="Calibri" w:hAnsi="Arial" w:cs="Arial"/>
          <w:spacing w:val="-4"/>
          <w:sz w:val="22"/>
          <w:szCs w:val="22"/>
        </w:rPr>
        <w:t xml:space="preserve"> </w:t>
      </w:r>
      <w:r w:rsidR="00ED4618" w:rsidRPr="00B71E22">
        <w:rPr>
          <w:rFonts w:ascii="Arial" w:eastAsia="Calibri" w:hAnsi="Arial" w:cs="Arial"/>
          <w:spacing w:val="-4"/>
          <w:sz w:val="22"/>
          <w:szCs w:val="22"/>
        </w:rPr>
        <w:t>Nea</w:t>
      </w:r>
      <w:r w:rsidR="00317882" w:rsidRPr="00B71E22">
        <w:rPr>
          <w:rFonts w:ascii="Arial" w:eastAsia="Calibri" w:hAnsi="Arial" w:cs="Arial"/>
          <w:spacing w:val="-4"/>
          <w:sz w:val="22"/>
          <w:szCs w:val="22"/>
        </w:rPr>
        <w:t>th ASC</w:t>
      </w:r>
      <w:r w:rsidRPr="00B71E22">
        <w:rPr>
          <w:rFonts w:ascii="Arial" w:eastAsia="Calibri" w:hAnsi="Arial" w:cs="Arial"/>
          <w:spacing w:val="-1"/>
          <w:sz w:val="22"/>
          <w:szCs w:val="22"/>
        </w:rPr>
        <w:t xml:space="preserve"> </w:t>
      </w:r>
      <w:r w:rsidRPr="00B71E22">
        <w:rPr>
          <w:rFonts w:ascii="Arial" w:eastAsia="Calibri" w:hAnsi="Arial" w:cs="Arial"/>
          <w:sz w:val="22"/>
          <w:szCs w:val="22"/>
        </w:rPr>
        <w:t>are</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no</w:t>
      </w:r>
      <w:r w:rsidRPr="00B71E22">
        <w:rPr>
          <w:rFonts w:ascii="Arial" w:eastAsia="Calibri" w:hAnsi="Arial" w:cs="Arial"/>
          <w:sz w:val="22"/>
          <w:szCs w:val="22"/>
        </w:rPr>
        <w:t>t resp</w:t>
      </w:r>
      <w:r w:rsidRPr="00B71E22">
        <w:rPr>
          <w:rFonts w:ascii="Arial" w:eastAsia="Calibri" w:hAnsi="Arial" w:cs="Arial"/>
          <w:spacing w:val="-2"/>
          <w:sz w:val="22"/>
          <w:szCs w:val="22"/>
        </w:rPr>
        <w:t>o</w:t>
      </w:r>
      <w:r w:rsidRPr="00B71E22">
        <w:rPr>
          <w:rFonts w:ascii="Arial" w:eastAsia="Calibri" w:hAnsi="Arial" w:cs="Arial"/>
          <w:spacing w:val="-1"/>
          <w:sz w:val="22"/>
          <w:szCs w:val="22"/>
        </w:rPr>
        <w:t>n</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b</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se</w:t>
      </w:r>
      <w:r w:rsidRPr="00B71E22">
        <w:rPr>
          <w:rFonts w:ascii="Arial" w:eastAsia="Calibri" w:hAnsi="Arial" w:cs="Arial"/>
          <w:spacing w:val="-1"/>
          <w:sz w:val="22"/>
          <w:szCs w:val="22"/>
        </w:rPr>
        <w:t>t</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ark</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w:t>
      </w:r>
      <w:r w:rsidR="008C7C00" w:rsidRPr="00B71E22">
        <w:rPr>
          <w:rFonts w:ascii="Arial" w:eastAsia="Calibri" w:hAnsi="Arial" w:cs="Arial"/>
          <w:sz w:val="22"/>
          <w:szCs w:val="22"/>
        </w:rPr>
        <w:t>;</w:t>
      </w:r>
      <w:r w:rsidRPr="00B71E22">
        <w:rPr>
          <w:rFonts w:ascii="Arial" w:eastAsia="Calibri" w:hAnsi="Arial" w:cs="Arial"/>
          <w:sz w:val="22"/>
          <w:szCs w:val="22"/>
        </w:rPr>
        <w:t xml:space="preserve"> </w:t>
      </w:r>
      <w:r w:rsidRPr="00B71E22">
        <w:rPr>
          <w:rFonts w:ascii="Arial" w:eastAsia="Calibri" w:hAnsi="Arial" w:cs="Arial"/>
          <w:spacing w:val="-1"/>
          <w:sz w:val="22"/>
          <w:szCs w:val="22"/>
        </w:rPr>
        <w:t>no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z w:val="22"/>
          <w:szCs w:val="22"/>
        </w:rPr>
        <w:t>we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r</w:t>
      </w:r>
      <w:r w:rsidRPr="00B71E22">
        <w:rPr>
          <w:rFonts w:ascii="Arial" w:eastAsia="Calibri" w:hAnsi="Arial" w:cs="Arial"/>
          <w:sz w:val="22"/>
          <w:szCs w:val="22"/>
        </w:rPr>
        <w:t>e</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pacing w:val="1"/>
          <w:sz w:val="22"/>
          <w:szCs w:val="22"/>
        </w:rPr>
        <w:t>v</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1"/>
          <w:sz w:val="22"/>
          <w:szCs w:val="22"/>
        </w:rPr>
        <w:t>on</w:t>
      </w:r>
      <w:r w:rsidRPr="00B71E22">
        <w:rPr>
          <w:rFonts w:ascii="Arial" w:eastAsia="Calibri" w:hAnsi="Arial" w:cs="Arial"/>
          <w:sz w:val="22"/>
          <w:szCs w:val="22"/>
        </w:rPr>
        <w:t>ey</w:t>
      </w:r>
      <w:r w:rsidRPr="00B71E22">
        <w:rPr>
          <w:rFonts w:ascii="Arial" w:eastAsia="Calibri" w:hAnsi="Arial" w:cs="Arial"/>
          <w:spacing w:val="-1"/>
          <w:sz w:val="22"/>
          <w:szCs w:val="22"/>
        </w:rPr>
        <w:t xml:space="preserve"> </w:t>
      </w:r>
      <w:r w:rsidRPr="00B71E22">
        <w:rPr>
          <w:rFonts w:ascii="Arial" w:eastAsia="Calibri" w:hAnsi="Arial" w:cs="Arial"/>
          <w:sz w:val="22"/>
          <w:szCs w:val="22"/>
        </w:rPr>
        <w:t>fr</w:t>
      </w:r>
      <w:r w:rsidRPr="00B71E22">
        <w:rPr>
          <w:rFonts w:ascii="Arial" w:eastAsia="Calibri" w:hAnsi="Arial" w:cs="Arial"/>
          <w:spacing w:val="-2"/>
          <w:sz w:val="22"/>
          <w:szCs w:val="22"/>
        </w:rPr>
        <w:t>o</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u</w:t>
      </w:r>
      <w:r w:rsidRPr="00B71E22">
        <w:rPr>
          <w:rFonts w:ascii="Arial" w:eastAsia="Calibri" w:hAnsi="Arial" w:cs="Arial"/>
          <w:sz w:val="22"/>
          <w:szCs w:val="22"/>
        </w:rPr>
        <w:t>se</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Pr="00B71E22">
        <w:rPr>
          <w:rFonts w:ascii="Arial" w:eastAsia="Calibri" w:hAnsi="Arial" w:cs="Arial"/>
          <w:spacing w:val="-2"/>
          <w:sz w:val="22"/>
          <w:szCs w:val="22"/>
        </w:rPr>
        <w:t>c</w:t>
      </w:r>
      <w:r w:rsidRPr="00B71E22">
        <w:rPr>
          <w:rFonts w:ascii="Arial" w:eastAsia="Calibri" w:hAnsi="Arial" w:cs="Arial"/>
          <w:sz w:val="22"/>
          <w:szCs w:val="22"/>
        </w:rPr>
        <w:t>ar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ark.</w:t>
      </w:r>
    </w:p>
    <w:p w14:paraId="0A2397EC" w14:textId="77777777" w:rsidR="00D01208" w:rsidRPr="00B71E22" w:rsidRDefault="00D01208">
      <w:pPr>
        <w:spacing w:before="18" w:line="280" w:lineRule="exact"/>
        <w:rPr>
          <w:rFonts w:ascii="Arial" w:hAnsi="Arial" w:cs="Arial"/>
          <w:sz w:val="22"/>
          <w:szCs w:val="22"/>
        </w:rPr>
      </w:pPr>
    </w:p>
    <w:p w14:paraId="1287E41F" w14:textId="73936283" w:rsidR="00D01208" w:rsidRPr="00B71E22" w:rsidRDefault="00AD27F6">
      <w:pPr>
        <w:ind w:left="110"/>
        <w:rPr>
          <w:rFonts w:ascii="Arial" w:eastAsia="Calibri" w:hAnsi="Arial" w:cs="Arial"/>
          <w:sz w:val="22"/>
          <w:szCs w:val="22"/>
        </w:rPr>
      </w:pPr>
      <w:r w:rsidRPr="00B71E22">
        <w:rPr>
          <w:rFonts w:ascii="Arial" w:eastAsia="Calibri" w:hAnsi="Arial" w:cs="Arial"/>
          <w:b/>
          <w:spacing w:val="-1"/>
          <w:sz w:val="22"/>
          <w:szCs w:val="22"/>
        </w:rPr>
        <w:t>A</w:t>
      </w:r>
      <w:r w:rsidRPr="00B71E22">
        <w:rPr>
          <w:rFonts w:ascii="Arial" w:eastAsia="Calibri" w:hAnsi="Arial" w:cs="Arial"/>
          <w:b/>
          <w:sz w:val="22"/>
          <w:szCs w:val="22"/>
        </w:rPr>
        <w:t>GE</w:t>
      </w:r>
      <w:r w:rsidRPr="00B71E22">
        <w:rPr>
          <w:rFonts w:ascii="Arial" w:eastAsia="Calibri" w:hAnsi="Arial" w:cs="Arial"/>
          <w:b/>
          <w:spacing w:val="-3"/>
          <w:sz w:val="22"/>
          <w:szCs w:val="22"/>
        </w:rPr>
        <w:t xml:space="preserve"> </w:t>
      </w:r>
      <w:r w:rsidRPr="00B71E22">
        <w:rPr>
          <w:rFonts w:ascii="Arial" w:eastAsia="Calibri" w:hAnsi="Arial" w:cs="Arial"/>
          <w:b/>
          <w:spacing w:val="-1"/>
          <w:sz w:val="22"/>
          <w:szCs w:val="22"/>
        </w:rPr>
        <w:t>A</w:t>
      </w:r>
      <w:r w:rsidRPr="00B71E22">
        <w:rPr>
          <w:rFonts w:ascii="Arial" w:eastAsia="Calibri" w:hAnsi="Arial" w:cs="Arial"/>
          <w:b/>
          <w:sz w:val="22"/>
          <w:szCs w:val="22"/>
        </w:rPr>
        <w:t>S</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D</w:t>
      </w:r>
      <w:r w:rsidRPr="00B71E22">
        <w:rPr>
          <w:rFonts w:ascii="Arial" w:eastAsia="Calibri" w:hAnsi="Arial" w:cs="Arial"/>
          <w:b/>
          <w:spacing w:val="-1"/>
          <w:sz w:val="22"/>
          <w:szCs w:val="22"/>
        </w:rPr>
        <w:t>A</w:t>
      </w:r>
      <w:r w:rsidRPr="00B71E22">
        <w:rPr>
          <w:rFonts w:ascii="Arial" w:eastAsia="Calibri" w:hAnsi="Arial" w:cs="Arial"/>
          <w:b/>
          <w:spacing w:val="1"/>
          <w:sz w:val="22"/>
          <w:szCs w:val="22"/>
        </w:rPr>
        <w:t>T</w:t>
      </w:r>
      <w:r w:rsidRPr="00B71E22">
        <w:rPr>
          <w:rFonts w:ascii="Arial" w:eastAsia="Calibri" w:hAnsi="Arial" w:cs="Arial"/>
          <w:b/>
          <w:sz w:val="22"/>
          <w:szCs w:val="22"/>
        </w:rPr>
        <w:t xml:space="preserve">E        </w:t>
      </w:r>
      <w:r w:rsidRPr="00B71E22">
        <w:rPr>
          <w:rFonts w:ascii="Arial" w:eastAsia="Calibri" w:hAnsi="Arial" w:cs="Arial"/>
          <w:sz w:val="22"/>
          <w:szCs w:val="22"/>
        </w:rPr>
        <w:t>S</w:t>
      </w:r>
      <w:r w:rsidRPr="00B71E22">
        <w:rPr>
          <w:rFonts w:ascii="Arial" w:eastAsia="Calibri" w:hAnsi="Arial" w:cs="Arial"/>
          <w:spacing w:val="-2"/>
          <w:sz w:val="22"/>
          <w:szCs w:val="22"/>
        </w:rPr>
        <w:t>u</w:t>
      </w:r>
      <w:r w:rsidRPr="00B71E22">
        <w:rPr>
          <w:rFonts w:ascii="Arial" w:eastAsia="Calibri" w:hAnsi="Arial" w:cs="Arial"/>
          <w:spacing w:val="-1"/>
          <w:sz w:val="22"/>
          <w:szCs w:val="22"/>
        </w:rPr>
        <w:t>nd</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00E67B3C" w:rsidRPr="00B71E22">
        <w:rPr>
          <w:rFonts w:ascii="Arial" w:eastAsia="Calibri" w:hAnsi="Arial" w:cs="Arial"/>
          <w:spacing w:val="-1"/>
          <w:sz w:val="22"/>
          <w:szCs w:val="22"/>
        </w:rPr>
        <w:t>2</w:t>
      </w:r>
      <w:r w:rsidR="00C92232" w:rsidRPr="00B71E22">
        <w:rPr>
          <w:rFonts w:ascii="Arial" w:eastAsia="Calibri" w:hAnsi="Arial" w:cs="Arial"/>
          <w:spacing w:val="-1"/>
          <w:sz w:val="22"/>
          <w:szCs w:val="22"/>
        </w:rPr>
        <w:t>0</w:t>
      </w:r>
      <w:r w:rsidR="00E67B3C" w:rsidRPr="00B71E22">
        <w:rPr>
          <w:rFonts w:ascii="Arial" w:eastAsia="Calibri" w:hAnsi="Arial" w:cs="Arial"/>
          <w:spacing w:val="-1"/>
          <w:sz w:val="22"/>
          <w:szCs w:val="22"/>
          <w:vertAlign w:val="superscript"/>
        </w:rPr>
        <w:t>th</w:t>
      </w:r>
      <w:r w:rsidR="00E67B3C" w:rsidRPr="00B71E22">
        <w:rPr>
          <w:rFonts w:ascii="Arial" w:eastAsia="Calibri" w:hAnsi="Arial" w:cs="Arial"/>
          <w:spacing w:val="-1"/>
          <w:sz w:val="22"/>
          <w:szCs w:val="22"/>
        </w:rPr>
        <w:t xml:space="preserve"> </w:t>
      </w:r>
      <w:r w:rsidR="00574171" w:rsidRPr="00B71E22">
        <w:rPr>
          <w:rFonts w:ascii="Arial" w:eastAsia="Calibri" w:hAnsi="Arial" w:cs="Arial"/>
          <w:spacing w:val="-1"/>
          <w:sz w:val="22"/>
          <w:szCs w:val="22"/>
        </w:rPr>
        <w:t xml:space="preserve">October </w:t>
      </w:r>
      <w:r w:rsidR="00E67B3C" w:rsidRPr="00B71E22">
        <w:rPr>
          <w:rFonts w:ascii="Arial" w:eastAsia="Calibri" w:hAnsi="Arial" w:cs="Arial"/>
          <w:spacing w:val="-1"/>
          <w:sz w:val="22"/>
          <w:szCs w:val="22"/>
        </w:rPr>
        <w:t>202</w:t>
      </w:r>
      <w:r w:rsidR="00C92232" w:rsidRPr="00B71E22">
        <w:rPr>
          <w:rFonts w:ascii="Arial" w:eastAsia="Calibri" w:hAnsi="Arial" w:cs="Arial"/>
          <w:spacing w:val="-1"/>
          <w:sz w:val="22"/>
          <w:szCs w:val="22"/>
        </w:rPr>
        <w:t>4</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g</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ast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ay</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w:t>
      </w:r>
    </w:p>
    <w:p w14:paraId="02473343" w14:textId="77777777" w:rsidR="00317882" w:rsidRPr="00B71E22" w:rsidRDefault="00317882">
      <w:pPr>
        <w:ind w:left="110"/>
        <w:rPr>
          <w:rFonts w:ascii="Arial" w:eastAsia="Calibri" w:hAnsi="Arial" w:cs="Arial"/>
          <w:b/>
          <w:spacing w:val="-1"/>
          <w:sz w:val="22"/>
          <w:szCs w:val="22"/>
        </w:rPr>
      </w:pPr>
      <w:r w:rsidRPr="00B71E22">
        <w:rPr>
          <w:rFonts w:ascii="Arial" w:eastAsia="Calibri" w:hAnsi="Arial" w:cs="Arial"/>
          <w:b/>
          <w:spacing w:val="-1"/>
          <w:sz w:val="22"/>
          <w:szCs w:val="22"/>
        </w:rPr>
        <w:tab/>
      </w:r>
      <w:r w:rsidRPr="00B71E22">
        <w:rPr>
          <w:rFonts w:ascii="Arial" w:eastAsia="Calibri" w:hAnsi="Arial" w:cs="Arial"/>
          <w:b/>
          <w:spacing w:val="-1"/>
          <w:sz w:val="22"/>
          <w:szCs w:val="22"/>
        </w:rPr>
        <w:tab/>
      </w:r>
      <w:r w:rsidRPr="00B71E22">
        <w:rPr>
          <w:rFonts w:ascii="Arial" w:eastAsia="Calibri" w:hAnsi="Arial" w:cs="Arial"/>
          <w:b/>
          <w:spacing w:val="-1"/>
          <w:sz w:val="22"/>
          <w:szCs w:val="22"/>
        </w:rPr>
        <w:tab/>
        <w:t xml:space="preserve">   </w:t>
      </w:r>
    </w:p>
    <w:p w14:paraId="00863516" w14:textId="2FB22C50" w:rsidR="00317882" w:rsidRPr="00B71E22" w:rsidRDefault="00317882" w:rsidP="00412B26">
      <w:pPr>
        <w:ind w:left="2160"/>
        <w:rPr>
          <w:rFonts w:ascii="Arial" w:hAnsi="Arial" w:cs="Arial"/>
          <w:sz w:val="22"/>
          <w:szCs w:val="22"/>
        </w:rPr>
      </w:pPr>
      <w:r w:rsidRPr="00B71E22">
        <w:rPr>
          <w:rFonts w:ascii="Arial" w:hAnsi="Arial" w:cs="Arial"/>
          <w:sz w:val="22"/>
          <w:szCs w:val="22"/>
        </w:rPr>
        <w:t xml:space="preserve">All entrants must be members of an Affiliated Club </w:t>
      </w:r>
      <w:r w:rsidR="00412B26">
        <w:rPr>
          <w:rFonts w:ascii="Arial" w:hAnsi="Arial" w:cs="Arial"/>
          <w:sz w:val="22"/>
          <w:szCs w:val="22"/>
        </w:rPr>
        <w:t xml:space="preserve">and must be amateurs as defined </w:t>
      </w:r>
      <w:r w:rsidRPr="00B71E22">
        <w:rPr>
          <w:rFonts w:ascii="Arial" w:hAnsi="Arial" w:cs="Arial"/>
          <w:sz w:val="22"/>
          <w:szCs w:val="22"/>
        </w:rPr>
        <w:t xml:space="preserve">by </w:t>
      </w:r>
      <w:r w:rsidR="004B3829" w:rsidRPr="00B71E22">
        <w:rPr>
          <w:rFonts w:ascii="Arial" w:hAnsi="Arial" w:cs="Arial"/>
          <w:sz w:val="22"/>
          <w:szCs w:val="22"/>
        </w:rPr>
        <w:t xml:space="preserve">British Swimming and </w:t>
      </w:r>
      <w:r w:rsidRPr="00B71E22">
        <w:rPr>
          <w:rFonts w:ascii="Arial" w:hAnsi="Arial" w:cs="Arial"/>
          <w:sz w:val="22"/>
          <w:szCs w:val="22"/>
        </w:rPr>
        <w:t>Swim Wales law</w:t>
      </w:r>
    </w:p>
    <w:p w14:paraId="37AF32C2" w14:textId="77777777" w:rsidR="00D01F85" w:rsidRPr="00B71E22" w:rsidRDefault="00D01F85" w:rsidP="00317882">
      <w:pPr>
        <w:ind w:left="2271"/>
        <w:rPr>
          <w:rFonts w:ascii="Arial" w:eastAsia="Calibri" w:hAnsi="Arial" w:cs="Arial"/>
          <w:sz w:val="22"/>
          <w:szCs w:val="22"/>
        </w:rPr>
      </w:pPr>
    </w:p>
    <w:p w14:paraId="573B1BEE" w14:textId="77777777" w:rsidR="00D01208" w:rsidRPr="00B71E22" w:rsidRDefault="00D01208">
      <w:pPr>
        <w:spacing w:before="7" w:line="100" w:lineRule="exact"/>
        <w:rPr>
          <w:rFonts w:ascii="Arial" w:hAnsi="Arial" w:cs="Arial"/>
          <w:sz w:val="22"/>
          <w:szCs w:val="22"/>
        </w:rPr>
      </w:pPr>
    </w:p>
    <w:p w14:paraId="11AB4FEE" w14:textId="07A762FC" w:rsidR="00D01208" w:rsidRPr="00B71E22" w:rsidRDefault="00D01F85">
      <w:pPr>
        <w:spacing w:line="200" w:lineRule="exact"/>
        <w:rPr>
          <w:rFonts w:ascii="Arial" w:hAnsi="Arial" w:cs="Arial"/>
          <w:b/>
          <w:sz w:val="22"/>
          <w:szCs w:val="22"/>
          <w:u w:val="single"/>
        </w:rPr>
      </w:pP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b/>
          <w:sz w:val="22"/>
          <w:szCs w:val="22"/>
          <w:u w:val="single"/>
        </w:rPr>
        <w:t xml:space="preserve">LEVEL </w:t>
      </w:r>
      <w:r w:rsidR="00EA5157" w:rsidRPr="00B71E22">
        <w:rPr>
          <w:rFonts w:ascii="Arial" w:hAnsi="Arial" w:cs="Arial"/>
          <w:b/>
          <w:sz w:val="22"/>
          <w:szCs w:val="22"/>
          <w:u w:val="single"/>
        </w:rPr>
        <w:t>2</w:t>
      </w:r>
    </w:p>
    <w:p w14:paraId="74262876" w14:textId="77777777" w:rsidR="00D01F85" w:rsidRPr="00B71E22" w:rsidRDefault="00D01F85" w:rsidP="00317882">
      <w:pPr>
        <w:spacing w:line="260" w:lineRule="exact"/>
        <w:ind w:left="2271" w:right="345" w:hanging="2161"/>
        <w:rPr>
          <w:rFonts w:ascii="Arial" w:eastAsia="Calibri" w:hAnsi="Arial" w:cs="Arial"/>
          <w:b/>
          <w:spacing w:val="-2"/>
          <w:sz w:val="22"/>
          <w:szCs w:val="22"/>
        </w:rPr>
      </w:pPr>
    </w:p>
    <w:p w14:paraId="76EB303F" w14:textId="106169E3" w:rsidR="006A0DF8" w:rsidRPr="00B71E22" w:rsidRDefault="00AD27F6" w:rsidP="00317882">
      <w:pPr>
        <w:spacing w:line="260" w:lineRule="exact"/>
        <w:ind w:left="2271" w:right="345" w:hanging="2161"/>
        <w:rPr>
          <w:rFonts w:ascii="Arial" w:eastAsia="Calibri" w:hAnsi="Arial" w:cs="Arial"/>
          <w:spacing w:val="2"/>
          <w:sz w:val="22"/>
          <w:szCs w:val="22"/>
        </w:rPr>
      </w:pPr>
      <w:r w:rsidRPr="00B71E22">
        <w:rPr>
          <w:rFonts w:ascii="Arial" w:eastAsia="Calibri" w:hAnsi="Arial" w:cs="Arial"/>
          <w:b/>
          <w:spacing w:val="-2"/>
          <w:sz w:val="22"/>
          <w:szCs w:val="22"/>
        </w:rPr>
        <w:t>E</w:t>
      </w:r>
      <w:r w:rsidRPr="00B71E22">
        <w:rPr>
          <w:rFonts w:ascii="Arial" w:eastAsia="Calibri" w:hAnsi="Arial" w:cs="Arial"/>
          <w:b/>
          <w:spacing w:val="2"/>
          <w:sz w:val="22"/>
          <w:szCs w:val="22"/>
        </w:rPr>
        <w:t>V</w:t>
      </w: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1"/>
          <w:sz w:val="22"/>
          <w:szCs w:val="22"/>
        </w:rPr>
        <w:t>T</w:t>
      </w:r>
      <w:r w:rsidRPr="00B71E22">
        <w:rPr>
          <w:rFonts w:ascii="Arial" w:eastAsia="Calibri" w:hAnsi="Arial" w:cs="Arial"/>
          <w:b/>
          <w:sz w:val="22"/>
          <w:szCs w:val="22"/>
        </w:rPr>
        <w:t xml:space="preserve">S                   </w:t>
      </w:r>
      <w:r w:rsidR="006A0DF8" w:rsidRPr="00B71E22">
        <w:rPr>
          <w:rFonts w:ascii="Arial" w:eastAsia="Calibri" w:hAnsi="Arial" w:cs="Arial"/>
          <w:spacing w:val="2"/>
          <w:sz w:val="22"/>
          <w:szCs w:val="22"/>
        </w:rPr>
        <w:t xml:space="preserve">The </w:t>
      </w:r>
      <w:r w:rsidR="006A0DF8" w:rsidRPr="00B71E22">
        <w:rPr>
          <w:rFonts w:ascii="Arial" w:eastAsia="Calibri" w:hAnsi="Arial" w:cs="Arial"/>
          <w:b/>
          <w:spacing w:val="2"/>
          <w:sz w:val="22"/>
          <w:szCs w:val="22"/>
          <w:u w:val="single"/>
        </w:rPr>
        <w:t xml:space="preserve">level </w:t>
      </w:r>
      <w:r w:rsidR="00EA5157" w:rsidRPr="00B71E22">
        <w:rPr>
          <w:rFonts w:ascii="Arial" w:eastAsia="Calibri" w:hAnsi="Arial" w:cs="Arial"/>
          <w:b/>
          <w:spacing w:val="2"/>
          <w:sz w:val="22"/>
          <w:szCs w:val="22"/>
          <w:u w:val="single"/>
        </w:rPr>
        <w:t>2</w:t>
      </w:r>
      <w:r w:rsidR="006A0DF8" w:rsidRPr="00B71E22">
        <w:rPr>
          <w:rFonts w:ascii="Arial" w:eastAsia="Calibri" w:hAnsi="Arial" w:cs="Arial"/>
          <w:b/>
          <w:spacing w:val="2"/>
          <w:sz w:val="22"/>
          <w:szCs w:val="22"/>
          <w:u w:val="single"/>
        </w:rPr>
        <w:t xml:space="preserve"> </w:t>
      </w:r>
      <w:r w:rsidR="006A0DF8" w:rsidRPr="00B71E22">
        <w:rPr>
          <w:rFonts w:ascii="Arial" w:eastAsia="Calibri" w:hAnsi="Arial" w:cs="Arial"/>
          <w:spacing w:val="2"/>
          <w:sz w:val="22"/>
          <w:szCs w:val="22"/>
        </w:rPr>
        <w:t xml:space="preserve">events will be </w:t>
      </w:r>
    </w:p>
    <w:p w14:paraId="19917009" w14:textId="1577CCD3" w:rsidR="006A0DF8" w:rsidRPr="00B71E22" w:rsidRDefault="006A0DF8" w:rsidP="003179D3">
      <w:pPr>
        <w:spacing w:line="260" w:lineRule="exact"/>
        <w:ind w:left="2271" w:right="345" w:hanging="111"/>
        <w:rPr>
          <w:rFonts w:ascii="Arial" w:eastAsia="Calibri" w:hAnsi="Arial" w:cs="Arial"/>
          <w:spacing w:val="-2"/>
          <w:sz w:val="22"/>
          <w:szCs w:val="22"/>
        </w:rPr>
      </w:pPr>
      <w:r w:rsidRPr="00B71E22">
        <w:rPr>
          <w:rFonts w:ascii="Arial" w:eastAsia="Calibri" w:hAnsi="Arial" w:cs="Arial"/>
          <w:b/>
          <w:spacing w:val="-2"/>
          <w:sz w:val="22"/>
          <w:szCs w:val="22"/>
        </w:rPr>
        <w:t>100m all strokes</w:t>
      </w:r>
      <w:r w:rsidRPr="00B71E22">
        <w:rPr>
          <w:rFonts w:ascii="Arial" w:eastAsia="Calibri" w:hAnsi="Arial" w:cs="Arial"/>
          <w:spacing w:val="-2"/>
          <w:sz w:val="22"/>
          <w:szCs w:val="22"/>
        </w:rPr>
        <w:t xml:space="preserve"> (Freestyle, backstroke, breaststroke &amp; butterfly)</w:t>
      </w:r>
    </w:p>
    <w:p w14:paraId="7B83BC5E" w14:textId="4378FC00" w:rsidR="004B3829" w:rsidRPr="00B71E22" w:rsidRDefault="006A0DF8" w:rsidP="00147BE5">
      <w:pPr>
        <w:spacing w:line="260" w:lineRule="exact"/>
        <w:ind w:left="1440" w:right="345" w:firstLine="720"/>
        <w:rPr>
          <w:rFonts w:ascii="Arial" w:eastAsia="Calibri" w:hAnsi="Arial" w:cs="Arial"/>
          <w:spacing w:val="2"/>
          <w:sz w:val="22"/>
          <w:szCs w:val="22"/>
        </w:rPr>
      </w:pPr>
      <w:r w:rsidRPr="00B71E22">
        <w:rPr>
          <w:rFonts w:ascii="Arial" w:eastAsia="Calibri" w:hAnsi="Arial" w:cs="Arial"/>
          <w:b/>
          <w:spacing w:val="2"/>
          <w:sz w:val="22"/>
          <w:szCs w:val="22"/>
        </w:rPr>
        <w:t>200m all strokes</w:t>
      </w:r>
      <w:r w:rsidRPr="00B71E22">
        <w:rPr>
          <w:rFonts w:ascii="Arial" w:eastAsia="Calibri" w:hAnsi="Arial" w:cs="Arial"/>
          <w:spacing w:val="2"/>
          <w:sz w:val="22"/>
          <w:szCs w:val="22"/>
        </w:rPr>
        <w:t xml:space="preserve"> (Freestyle, backstroke, breaststroke, butterfly &amp; I</w:t>
      </w:r>
      <w:r w:rsidR="00B71E22">
        <w:rPr>
          <w:rFonts w:ascii="Arial" w:eastAsia="Calibri" w:hAnsi="Arial" w:cs="Arial"/>
          <w:spacing w:val="2"/>
          <w:sz w:val="22"/>
          <w:szCs w:val="22"/>
        </w:rPr>
        <w:t>M</w:t>
      </w:r>
      <w:r w:rsidRPr="00B71E22">
        <w:rPr>
          <w:rFonts w:ascii="Arial" w:eastAsia="Calibri" w:hAnsi="Arial" w:cs="Arial"/>
          <w:spacing w:val="2"/>
          <w:sz w:val="22"/>
          <w:szCs w:val="22"/>
        </w:rPr>
        <w:t>)</w:t>
      </w:r>
    </w:p>
    <w:p w14:paraId="07DE5DB5" w14:textId="63054660" w:rsidR="004B3829" w:rsidRDefault="004B3829" w:rsidP="00147BE5">
      <w:pPr>
        <w:spacing w:line="260" w:lineRule="exact"/>
        <w:ind w:left="1440" w:right="345" w:firstLine="720"/>
        <w:rPr>
          <w:rFonts w:ascii="Arial" w:eastAsia="Calibri" w:hAnsi="Arial" w:cs="Arial"/>
          <w:b/>
          <w:spacing w:val="2"/>
          <w:sz w:val="22"/>
          <w:szCs w:val="22"/>
        </w:rPr>
      </w:pPr>
      <w:r w:rsidRPr="00B71E22">
        <w:rPr>
          <w:rFonts w:ascii="Arial" w:eastAsia="Calibri" w:hAnsi="Arial" w:cs="Arial"/>
          <w:b/>
          <w:spacing w:val="2"/>
          <w:sz w:val="22"/>
          <w:szCs w:val="22"/>
        </w:rPr>
        <w:t xml:space="preserve">400m </w:t>
      </w:r>
      <w:r w:rsidR="0081415D" w:rsidRPr="00B71E22">
        <w:rPr>
          <w:rFonts w:ascii="Arial" w:eastAsia="Calibri" w:hAnsi="Arial" w:cs="Arial"/>
          <w:b/>
          <w:spacing w:val="2"/>
          <w:sz w:val="22"/>
          <w:szCs w:val="22"/>
        </w:rPr>
        <w:t>Freestyle</w:t>
      </w:r>
    </w:p>
    <w:p w14:paraId="65E6F932" w14:textId="77777777" w:rsidR="005D6170" w:rsidRPr="00B71E22" w:rsidRDefault="005D6170" w:rsidP="005D6170">
      <w:pPr>
        <w:spacing w:line="260" w:lineRule="exact"/>
        <w:ind w:left="2160" w:right="345"/>
        <w:rPr>
          <w:rFonts w:ascii="Arial" w:eastAsia="Calibri" w:hAnsi="Arial" w:cs="Arial"/>
          <w:b/>
          <w:spacing w:val="2"/>
          <w:sz w:val="22"/>
          <w:szCs w:val="22"/>
        </w:rPr>
      </w:pPr>
      <w:r>
        <w:rPr>
          <w:rFonts w:ascii="Arial" w:eastAsia="Calibri" w:hAnsi="Arial" w:cs="Arial"/>
          <w:b/>
          <w:spacing w:val="2"/>
          <w:sz w:val="22"/>
          <w:szCs w:val="22"/>
        </w:rPr>
        <w:t>800m Freestyle – this event has been added – max number of heats will be two for both male and female swimmers.</w:t>
      </w:r>
    </w:p>
    <w:p w14:paraId="1CE7063C" w14:textId="77777777" w:rsidR="005D6170" w:rsidRPr="00B71E22" w:rsidRDefault="005D6170" w:rsidP="00147BE5">
      <w:pPr>
        <w:spacing w:line="260" w:lineRule="exact"/>
        <w:ind w:left="1440" w:right="345" w:firstLine="720"/>
        <w:rPr>
          <w:rFonts w:ascii="Arial" w:eastAsia="Calibri" w:hAnsi="Arial" w:cs="Arial"/>
          <w:spacing w:val="2"/>
          <w:sz w:val="22"/>
          <w:szCs w:val="22"/>
        </w:rPr>
      </w:pPr>
    </w:p>
    <w:p w14:paraId="78BDB075" w14:textId="6C945B8B" w:rsidR="00317882" w:rsidRPr="00B71E22" w:rsidRDefault="00317882" w:rsidP="00147BE5">
      <w:pPr>
        <w:spacing w:line="260" w:lineRule="exact"/>
        <w:ind w:left="1440" w:right="345" w:firstLine="720"/>
        <w:rPr>
          <w:rFonts w:ascii="Arial" w:eastAsia="Calibri" w:hAnsi="Arial" w:cs="Arial"/>
          <w:spacing w:val="2"/>
          <w:sz w:val="22"/>
          <w:szCs w:val="22"/>
        </w:rPr>
      </w:pPr>
      <w:r w:rsidRPr="00B71E22">
        <w:rPr>
          <w:rFonts w:ascii="Arial" w:eastAsia="Calibri" w:hAnsi="Arial" w:cs="Arial"/>
          <w:spacing w:val="2"/>
          <w:sz w:val="22"/>
          <w:szCs w:val="22"/>
        </w:rPr>
        <w:t xml:space="preserve">Check the qualification times for these events. </w:t>
      </w:r>
    </w:p>
    <w:p w14:paraId="20277231" w14:textId="77777777" w:rsidR="0017252B" w:rsidRPr="00B71E22" w:rsidRDefault="0017252B" w:rsidP="00147BE5">
      <w:pPr>
        <w:spacing w:line="260" w:lineRule="exact"/>
        <w:ind w:left="1440" w:right="345" w:firstLine="720"/>
        <w:rPr>
          <w:rFonts w:ascii="Arial" w:eastAsia="Calibri" w:hAnsi="Arial" w:cs="Arial"/>
          <w:spacing w:val="2"/>
          <w:sz w:val="22"/>
          <w:szCs w:val="22"/>
        </w:rPr>
      </w:pPr>
    </w:p>
    <w:p w14:paraId="245474AE" w14:textId="6ED45812" w:rsidR="006A0DF8" w:rsidRPr="00B71E22" w:rsidRDefault="006A0DF8" w:rsidP="006A0DF8">
      <w:pPr>
        <w:spacing w:line="260" w:lineRule="exact"/>
        <w:ind w:right="345"/>
        <w:rPr>
          <w:rFonts w:ascii="Arial" w:eastAsia="Calibri" w:hAnsi="Arial" w:cs="Arial"/>
          <w:b/>
          <w:spacing w:val="2"/>
          <w:sz w:val="22"/>
          <w:szCs w:val="22"/>
        </w:rPr>
      </w:pPr>
      <w:r w:rsidRPr="00B71E22">
        <w:rPr>
          <w:rFonts w:ascii="Arial" w:eastAsia="Calibri" w:hAnsi="Arial" w:cs="Arial"/>
          <w:b/>
          <w:spacing w:val="2"/>
          <w:sz w:val="22"/>
          <w:szCs w:val="22"/>
        </w:rPr>
        <w:t>Age groups</w:t>
      </w:r>
      <w:r w:rsidR="004905AB" w:rsidRPr="00B71E22">
        <w:rPr>
          <w:rFonts w:ascii="Arial" w:eastAsia="Calibri" w:hAnsi="Arial" w:cs="Arial"/>
          <w:b/>
          <w:spacing w:val="2"/>
          <w:sz w:val="22"/>
          <w:szCs w:val="22"/>
        </w:rPr>
        <w:tab/>
      </w:r>
      <w:r w:rsidR="004905AB" w:rsidRPr="00B71E22">
        <w:rPr>
          <w:rFonts w:ascii="Arial" w:eastAsia="Calibri" w:hAnsi="Arial" w:cs="Arial"/>
          <w:b/>
          <w:spacing w:val="2"/>
          <w:sz w:val="22"/>
          <w:szCs w:val="22"/>
        </w:rPr>
        <w:tab/>
      </w:r>
      <w:r w:rsidRPr="00B71E22">
        <w:rPr>
          <w:rFonts w:ascii="Arial" w:eastAsia="Calibri" w:hAnsi="Arial" w:cs="Arial"/>
          <w:spacing w:val="2"/>
          <w:sz w:val="22"/>
          <w:szCs w:val="22"/>
        </w:rPr>
        <w:t>Boys 9/10, 11/12, 13/14</w:t>
      </w:r>
      <w:r w:rsidR="00C92232" w:rsidRPr="00B71E22">
        <w:rPr>
          <w:rFonts w:ascii="Arial" w:eastAsia="Calibri" w:hAnsi="Arial" w:cs="Arial"/>
          <w:spacing w:val="2"/>
          <w:sz w:val="22"/>
          <w:szCs w:val="22"/>
        </w:rPr>
        <w:t>,</w:t>
      </w:r>
      <w:r w:rsidRPr="00B71E22">
        <w:rPr>
          <w:rFonts w:ascii="Arial" w:eastAsia="Calibri" w:hAnsi="Arial" w:cs="Arial"/>
          <w:spacing w:val="2"/>
          <w:sz w:val="22"/>
          <w:szCs w:val="22"/>
        </w:rPr>
        <w:t xml:space="preserve"> 15/</w:t>
      </w:r>
      <w:r w:rsidR="00C92232" w:rsidRPr="00B71E22">
        <w:rPr>
          <w:rFonts w:ascii="Arial" w:eastAsia="Calibri" w:hAnsi="Arial" w:cs="Arial"/>
          <w:spacing w:val="2"/>
          <w:sz w:val="22"/>
          <w:szCs w:val="22"/>
        </w:rPr>
        <w:t>16 and 17/</w:t>
      </w:r>
      <w:r w:rsidRPr="00B71E22">
        <w:rPr>
          <w:rFonts w:ascii="Arial" w:eastAsia="Calibri" w:hAnsi="Arial" w:cs="Arial"/>
          <w:spacing w:val="2"/>
          <w:sz w:val="22"/>
          <w:szCs w:val="22"/>
        </w:rPr>
        <w:t xml:space="preserve">over </w:t>
      </w:r>
    </w:p>
    <w:p w14:paraId="570CF780" w14:textId="175C4956" w:rsidR="003D247C" w:rsidRDefault="006A0DF8" w:rsidP="003D247C">
      <w:pPr>
        <w:spacing w:line="260" w:lineRule="exact"/>
        <w:ind w:left="1440" w:right="345" w:firstLine="720"/>
        <w:rPr>
          <w:rFonts w:ascii="Arial" w:eastAsia="Calibri" w:hAnsi="Arial" w:cs="Arial"/>
          <w:spacing w:val="2"/>
          <w:sz w:val="22"/>
          <w:szCs w:val="22"/>
        </w:rPr>
      </w:pPr>
      <w:r w:rsidRPr="00B71E22">
        <w:rPr>
          <w:rFonts w:ascii="Arial" w:eastAsia="Calibri" w:hAnsi="Arial" w:cs="Arial"/>
          <w:spacing w:val="2"/>
          <w:sz w:val="22"/>
          <w:szCs w:val="22"/>
        </w:rPr>
        <w:t>Girls 9/1</w:t>
      </w:r>
      <w:r w:rsidR="00821830" w:rsidRPr="00B71E22">
        <w:rPr>
          <w:rFonts w:ascii="Arial" w:eastAsia="Calibri" w:hAnsi="Arial" w:cs="Arial"/>
          <w:spacing w:val="2"/>
          <w:sz w:val="22"/>
          <w:szCs w:val="22"/>
        </w:rPr>
        <w:t>0</w:t>
      </w:r>
      <w:r w:rsidRPr="00B71E22">
        <w:rPr>
          <w:rFonts w:ascii="Arial" w:eastAsia="Calibri" w:hAnsi="Arial" w:cs="Arial"/>
          <w:spacing w:val="2"/>
          <w:sz w:val="22"/>
          <w:szCs w:val="22"/>
        </w:rPr>
        <w:t>, 1</w:t>
      </w:r>
      <w:r w:rsidR="00821830" w:rsidRPr="00B71E22">
        <w:rPr>
          <w:rFonts w:ascii="Arial" w:eastAsia="Calibri" w:hAnsi="Arial" w:cs="Arial"/>
          <w:spacing w:val="2"/>
          <w:sz w:val="22"/>
          <w:szCs w:val="22"/>
        </w:rPr>
        <w:t>1</w:t>
      </w:r>
      <w:r w:rsidRPr="00B71E22">
        <w:rPr>
          <w:rFonts w:ascii="Arial" w:eastAsia="Calibri" w:hAnsi="Arial" w:cs="Arial"/>
          <w:spacing w:val="2"/>
          <w:sz w:val="22"/>
          <w:szCs w:val="22"/>
        </w:rPr>
        <w:t>/1</w:t>
      </w:r>
      <w:r w:rsidR="00821830" w:rsidRPr="00B71E22">
        <w:rPr>
          <w:rFonts w:ascii="Arial" w:eastAsia="Calibri" w:hAnsi="Arial" w:cs="Arial"/>
          <w:spacing w:val="2"/>
          <w:sz w:val="22"/>
          <w:szCs w:val="22"/>
        </w:rPr>
        <w:t>2</w:t>
      </w:r>
      <w:r w:rsidRPr="00B71E22">
        <w:rPr>
          <w:rFonts w:ascii="Arial" w:eastAsia="Calibri" w:hAnsi="Arial" w:cs="Arial"/>
          <w:spacing w:val="2"/>
          <w:sz w:val="22"/>
          <w:szCs w:val="22"/>
        </w:rPr>
        <w:t>, 1</w:t>
      </w:r>
      <w:r w:rsidR="00821830" w:rsidRPr="00B71E22">
        <w:rPr>
          <w:rFonts w:ascii="Arial" w:eastAsia="Calibri" w:hAnsi="Arial" w:cs="Arial"/>
          <w:spacing w:val="2"/>
          <w:sz w:val="22"/>
          <w:szCs w:val="22"/>
        </w:rPr>
        <w:t>3</w:t>
      </w:r>
      <w:r w:rsidRPr="00B71E22">
        <w:rPr>
          <w:rFonts w:ascii="Arial" w:eastAsia="Calibri" w:hAnsi="Arial" w:cs="Arial"/>
          <w:spacing w:val="2"/>
          <w:sz w:val="22"/>
          <w:szCs w:val="22"/>
        </w:rPr>
        <w:t>/1</w:t>
      </w:r>
      <w:r w:rsidR="00821830" w:rsidRPr="00B71E22">
        <w:rPr>
          <w:rFonts w:ascii="Arial" w:eastAsia="Calibri" w:hAnsi="Arial" w:cs="Arial"/>
          <w:spacing w:val="2"/>
          <w:sz w:val="22"/>
          <w:szCs w:val="22"/>
        </w:rPr>
        <w:t>4</w:t>
      </w:r>
      <w:r w:rsidR="00C92232" w:rsidRPr="00B71E22">
        <w:rPr>
          <w:rFonts w:ascii="Arial" w:eastAsia="Calibri" w:hAnsi="Arial" w:cs="Arial"/>
          <w:spacing w:val="2"/>
          <w:sz w:val="22"/>
          <w:szCs w:val="22"/>
        </w:rPr>
        <w:t>, 15/16</w:t>
      </w:r>
      <w:r w:rsidR="00E53A75" w:rsidRPr="00B71E22">
        <w:rPr>
          <w:rFonts w:ascii="Arial" w:eastAsia="Calibri" w:hAnsi="Arial" w:cs="Arial"/>
          <w:spacing w:val="2"/>
          <w:sz w:val="22"/>
          <w:szCs w:val="22"/>
        </w:rPr>
        <w:t xml:space="preserve"> and</w:t>
      </w:r>
      <w:r w:rsidR="003179D3" w:rsidRPr="00B71E22">
        <w:rPr>
          <w:rFonts w:ascii="Arial" w:eastAsia="Calibri" w:hAnsi="Arial" w:cs="Arial"/>
          <w:spacing w:val="2"/>
          <w:sz w:val="22"/>
          <w:szCs w:val="22"/>
        </w:rPr>
        <w:t xml:space="preserve"> 1</w:t>
      </w:r>
      <w:r w:rsidR="00C92232" w:rsidRPr="00B71E22">
        <w:rPr>
          <w:rFonts w:ascii="Arial" w:eastAsia="Calibri" w:hAnsi="Arial" w:cs="Arial"/>
          <w:spacing w:val="2"/>
          <w:sz w:val="22"/>
          <w:szCs w:val="22"/>
        </w:rPr>
        <w:t>7</w:t>
      </w:r>
      <w:r w:rsidR="003179D3" w:rsidRPr="00B71E22">
        <w:rPr>
          <w:rFonts w:ascii="Arial" w:eastAsia="Calibri" w:hAnsi="Arial" w:cs="Arial"/>
          <w:spacing w:val="2"/>
          <w:sz w:val="22"/>
          <w:szCs w:val="22"/>
        </w:rPr>
        <w:t>/</w:t>
      </w:r>
      <w:r w:rsidRPr="00B71E22">
        <w:rPr>
          <w:rFonts w:ascii="Arial" w:eastAsia="Calibri" w:hAnsi="Arial" w:cs="Arial"/>
          <w:spacing w:val="2"/>
          <w:sz w:val="22"/>
          <w:szCs w:val="22"/>
        </w:rPr>
        <w:t>over</w:t>
      </w:r>
    </w:p>
    <w:p w14:paraId="75F4AE1F" w14:textId="77777777" w:rsidR="005D6170" w:rsidRDefault="005D6170" w:rsidP="003D247C">
      <w:pPr>
        <w:spacing w:line="260" w:lineRule="exact"/>
        <w:ind w:left="1440" w:right="345" w:firstLine="720"/>
        <w:rPr>
          <w:rFonts w:ascii="Arial" w:eastAsia="Calibri" w:hAnsi="Arial" w:cs="Arial"/>
          <w:spacing w:val="2"/>
          <w:sz w:val="22"/>
          <w:szCs w:val="22"/>
        </w:rPr>
      </w:pPr>
      <w:r>
        <w:rPr>
          <w:rFonts w:ascii="Arial" w:eastAsia="Calibri" w:hAnsi="Arial" w:cs="Arial"/>
          <w:spacing w:val="2"/>
          <w:sz w:val="22"/>
          <w:szCs w:val="22"/>
        </w:rPr>
        <w:t>Age category for 800m freestyle will be:</w:t>
      </w:r>
    </w:p>
    <w:p w14:paraId="2F3D396F" w14:textId="24A00168" w:rsidR="005D6170" w:rsidRPr="00B71E22" w:rsidRDefault="005D6170" w:rsidP="005D6170">
      <w:pPr>
        <w:spacing w:line="260" w:lineRule="exact"/>
        <w:ind w:left="1440" w:right="345" w:firstLine="720"/>
        <w:rPr>
          <w:rFonts w:ascii="Arial" w:eastAsia="Calibri" w:hAnsi="Arial" w:cs="Arial"/>
          <w:b/>
          <w:spacing w:val="2"/>
          <w:sz w:val="22"/>
          <w:szCs w:val="22"/>
        </w:rPr>
      </w:pPr>
      <w:r w:rsidRPr="00B71E22">
        <w:rPr>
          <w:rFonts w:ascii="Arial" w:eastAsia="Calibri" w:hAnsi="Arial" w:cs="Arial"/>
          <w:spacing w:val="2"/>
          <w:sz w:val="22"/>
          <w:szCs w:val="22"/>
        </w:rPr>
        <w:t xml:space="preserve">Boys 13/14, 15/16 and 17/over </w:t>
      </w:r>
    </w:p>
    <w:p w14:paraId="5AD125B3" w14:textId="6F8D02E7" w:rsidR="005D6170" w:rsidRDefault="005D6170" w:rsidP="005D6170">
      <w:pPr>
        <w:spacing w:line="260" w:lineRule="exact"/>
        <w:ind w:left="1440" w:right="345" w:firstLine="720"/>
        <w:rPr>
          <w:rFonts w:ascii="Arial" w:eastAsia="Calibri" w:hAnsi="Arial" w:cs="Arial"/>
          <w:spacing w:val="2"/>
          <w:sz w:val="22"/>
          <w:szCs w:val="22"/>
        </w:rPr>
      </w:pPr>
      <w:r w:rsidRPr="00B71E22">
        <w:rPr>
          <w:rFonts w:ascii="Arial" w:eastAsia="Calibri" w:hAnsi="Arial" w:cs="Arial"/>
          <w:spacing w:val="2"/>
          <w:sz w:val="22"/>
          <w:szCs w:val="22"/>
        </w:rPr>
        <w:t>Girls 13/14, 15/16 and 17/over</w:t>
      </w:r>
    </w:p>
    <w:p w14:paraId="6E9DEB54" w14:textId="77777777" w:rsidR="00A76434" w:rsidRDefault="00A76434" w:rsidP="003D247C">
      <w:pPr>
        <w:spacing w:line="260" w:lineRule="exact"/>
        <w:ind w:left="1440" w:right="345" w:firstLine="720"/>
        <w:rPr>
          <w:rFonts w:ascii="Arial" w:eastAsia="Calibri" w:hAnsi="Arial" w:cs="Arial"/>
          <w:spacing w:val="2"/>
          <w:sz w:val="22"/>
          <w:szCs w:val="22"/>
        </w:rPr>
      </w:pPr>
    </w:p>
    <w:p w14:paraId="3B59F86A" w14:textId="7F402DB3" w:rsidR="00A76434" w:rsidRPr="00A76434" w:rsidRDefault="002B1372" w:rsidP="005D6170">
      <w:pPr>
        <w:spacing w:line="260" w:lineRule="exact"/>
        <w:ind w:left="2160" w:right="345"/>
        <w:rPr>
          <w:rFonts w:ascii="Arial" w:eastAsia="Calibri" w:hAnsi="Arial" w:cs="Arial"/>
          <w:b/>
          <w:spacing w:val="2"/>
          <w:sz w:val="22"/>
          <w:szCs w:val="22"/>
        </w:rPr>
      </w:pPr>
      <w:r w:rsidRPr="00A76434">
        <w:rPr>
          <w:rFonts w:ascii="Arial" w:eastAsia="Calibri" w:hAnsi="Arial" w:cs="Arial"/>
          <w:b/>
          <w:spacing w:val="2"/>
          <w:sz w:val="22"/>
          <w:szCs w:val="22"/>
        </w:rPr>
        <w:t>Swimmers,</w:t>
      </w:r>
      <w:r w:rsidR="00A76434" w:rsidRPr="00A76434">
        <w:rPr>
          <w:rFonts w:ascii="Arial" w:eastAsia="Calibri" w:hAnsi="Arial" w:cs="Arial"/>
          <w:b/>
          <w:spacing w:val="2"/>
          <w:sz w:val="22"/>
          <w:szCs w:val="22"/>
        </w:rPr>
        <w:t xml:space="preserve"> who are 9 years old </w:t>
      </w:r>
      <w:r w:rsidR="005D6170">
        <w:rPr>
          <w:rFonts w:ascii="Arial" w:eastAsia="Calibri" w:hAnsi="Arial" w:cs="Arial"/>
          <w:b/>
          <w:spacing w:val="2"/>
          <w:sz w:val="22"/>
          <w:szCs w:val="22"/>
        </w:rPr>
        <w:t xml:space="preserve">and wish to compete, will </w:t>
      </w:r>
      <w:r w:rsidR="00A76434" w:rsidRPr="00A76434">
        <w:rPr>
          <w:rFonts w:ascii="Arial" w:eastAsia="Calibri" w:hAnsi="Arial" w:cs="Arial"/>
          <w:b/>
          <w:spacing w:val="2"/>
          <w:sz w:val="22"/>
          <w:szCs w:val="22"/>
        </w:rPr>
        <w:t xml:space="preserve">need to be 10 </w:t>
      </w:r>
      <w:r w:rsidR="00A76434">
        <w:rPr>
          <w:rFonts w:ascii="Arial" w:eastAsia="Calibri" w:hAnsi="Arial" w:cs="Arial"/>
          <w:b/>
          <w:spacing w:val="2"/>
          <w:sz w:val="22"/>
          <w:szCs w:val="22"/>
        </w:rPr>
        <w:t xml:space="preserve">years old </w:t>
      </w:r>
      <w:r w:rsidR="00A76434" w:rsidRPr="00A76434">
        <w:rPr>
          <w:rFonts w:ascii="Arial" w:eastAsia="Calibri" w:hAnsi="Arial" w:cs="Arial"/>
          <w:b/>
          <w:spacing w:val="2"/>
          <w:sz w:val="22"/>
          <w:szCs w:val="22"/>
        </w:rPr>
        <w:t>by 31 December 2024.</w:t>
      </w:r>
    </w:p>
    <w:p w14:paraId="277FBD7F" w14:textId="77777777" w:rsidR="003D247C" w:rsidRPr="00B71E22" w:rsidRDefault="003D247C" w:rsidP="003D247C">
      <w:pPr>
        <w:spacing w:line="260" w:lineRule="exact"/>
        <w:ind w:right="345"/>
        <w:rPr>
          <w:rFonts w:ascii="Arial" w:eastAsia="Calibri" w:hAnsi="Arial" w:cs="Arial"/>
          <w:spacing w:val="2"/>
          <w:sz w:val="22"/>
          <w:szCs w:val="22"/>
        </w:rPr>
      </w:pPr>
    </w:p>
    <w:p w14:paraId="6A957C5D" w14:textId="1CC2E24D" w:rsidR="003D247C" w:rsidRPr="00B71E22" w:rsidRDefault="003D247C" w:rsidP="003D247C">
      <w:pPr>
        <w:spacing w:line="260" w:lineRule="exact"/>
        <w:ind w:right="345"/>
        <w:rPr>
          <w:rFonts w:ascii="Arial" w:eastAsia="Calibri" w:hAnsi="Arial" w:cs="Arial"/>
          <w:b/>
          <w:spacing w:val="2"/>
          <w:sz w:val="22"/>
          <w:szCs w:val="22"/>
        </w:rPr>
      </w:pPr>
      <w:r w:rsidRPr="00B71E22">
        <w:rPr>
          <w:rFonts w:ascii="Arial" w:eastAsia="Calibri" w:hAnsi="Arial" w:cs="Arial"/>
          <w:b/>
          <w:spacing w:val="2"/>
          <w:sz w:val="22"/>
          <w:szCs w:val="22"/>
        </w:rPr>
        <w:t>Awards</w:t>
      </w:r>
      <w:r w:rsidRPr="00B71E22">
        <w:rPr>
          <w:rFonts w:ascii="Arial" w:eastAsia="Calibri" w:hAnsi="Arial" w:cs="Arial"/>
          <w:b/>
          <w:spacing w:val="2"/>
          <w:sz w:val="22"/>
          <w:szCs w:val="22"/>
        </w:rPr>
        <w:tab/>
      </w:r>
      <w:r w:rsidRPr="00B71E22">
        <w:rPr>
          <w:rFonts w:ascii="Arial" w:eastAsia="Calibri" w:hAnsi="Arial" w:cs="Arial"/>
          <w:b/>
          <w:spacing w:val="2"/>
          <w:sz w:val="22"/>
          <w:szCs w:val="22"/>
        </w:rPr>
        <w:tab/>
      </w:r>
      <w:r w:rsidRPr="00B71E22">
        <w:rPr>
          <w:rFonts w:ascii="Arial" w:eastAsia="Calibri" w:hAnsi="Arial" w:cs="Arial"/>
          <w:spacing w:val="2"/>
          <w:sz w:val="22"/>
          <w:szCs w:val="22"/>
        </w:rPr>
        <w:t>F</w:t>
      </w:r>
      <w:r w:rsidR="00EA5157" w:rsidRPr="00B71E22">
        <w:rPr>
          <w:rFonts w:ascii="Arial" w:eastAsia="Calibri" w:hAnsi="Arial" w:cs="Arial"/>
          <w:spacing w:val="2"/>
          <w:sz w:val="22"/>
          <w:szCs w:val="22"/>
        </w:rPr>
        <w:t>ir</w:t>
      </w:r>
      <w:r w:rsidRPr="00B71E22">
        <w:rPr>
          <w:rFonts w:ascii="Arial" w:eastAsia="Calibri" w:hAnsi="Arial" w:cs="Arial"/>
          <w:spacing w:val="2"/>
          <w:sz w:val="22"/>
          <w:szCs w:val="22"/>
        </w:rPr>
        <w:t>st three swimmers in each age group per event</w:t>
      </w:r>
    </w:p>
    <w:p w14:paraId="03D0E3B7" w14:textId="77777777" w:rsidR="004905AB" w:rsidRPr="00B71E22" w:rsidRDefault="004905AB" w:rsidP="004905AB">
      <w:pPr>
        <w:spacing w:line="260" w:lineRule="exact"/>
        <w:ind w:right="345"/>
        <w:rPr>
          <w:rFonts w:ascii="Arial" w:eastAsia="Calibri" w:hAnsi="Arial" w:cs="Arial"/>
          <w:spacing w:val="2"/>
          <w:sz w:val="22"/>
          <w:szCs w:val="22"/>
        </w:rPr>
      </w:pPr>
    </w:p>
    <w:p w14:paraId="7FBC947B" w14:textId="7926FAA9" w:rsidR="0017252B" w:rsidRPr="00B71E22" w:rsidRDefault="004905AB" w:rsidP="004905AB">
      <w:pPr>
        <w:spacing w:line="260" w:lineRule="exact"/>
        <w:ind w:right="345"/>
        <w:rPr>
          <w:rFonts w:ascii="Arial" w:eastAsia="Calibri" w:hAnsi="Arial" w:cs="Arial"/>
          <w:spacing w:val="2"/>
          <w:sz w:val="22"/>
          <w:szCs w:val="22"/>
        </w:rPr>
      </w:pPr>
      <w:r w:rsidRPr="00B71E22">
        <w:rPr>
          <w:rFonts w:ascii="Arial" w:eastAsia="Calibri" w:hAnsi="Arial" w:cs="Arial"/>
          <w:b/>
          <w:spacing w:val="2"/>
          <w:sz w:val="22"/>
          <w:szCs w:val="22"/>
        </w:rPr>
        <w:t>EVENTS</w:t>
      </w:r>
      <w:r w:rsidRPr="00B71E22">
        <w:rPr>
          <w:rFonts w:ascii="Arial" w:eastAsia="Calibri" w:hAnsi="Arial" w:cs="Arial"/>
          <w:b/>
          <w:spacing w:val="2"/>
          <w:sz w:val="22"/>
          <w:szCs w:val="22"/>
        </w:rPr>
        <w:tab/>
      </w:r>
      <w:r w:rsidRPr="00B71E22">
        <w:rPr>
          <w:rFonts w:ascii="Arial" w:eastAsia="Calibri" w:hAnsi="Arial" w:cs="Arial"/>
          <w:b/>
          <w:spacing w:val="2"/>
          <w:sz w:val="22"/>
          <w:szCs w:val="22"/>
        </w:rPr>
        <w:tab/>
        <w:t>50m all strokes</w:t>
      </w:r>
      <w:r w:rsidRPr="00B71E22">
        <w:rPr>
          <w:rFonts w:ascii="Arial" w:eastAsia="Calibri" w:hAnsi="Arial" w:cs="Arial"/>
          <w:spacing w:val="2"/>
          <w:sz w:val="22"/>
          <w:szCs w:val="22"/>
        </w:rPr>
        <w:t xml:space="preserve"> (Freestyle, backstroke, breaststroke &amp; butterfly)</w:t>
      </w:r>
    </w:p>
    <w:p w14:paraId="00992AF3" w14:textId="77777777" w:rsidR="004905AB" w:rsidRPr="00B71E22" w:rsidRDefault="004905AB" w:rsidP="004905AB">
      <w:pPr>
        <w:spacing w:line="260" w:lineRule="exact"/>
        <w:ind w:right="345"/>
        <w:rPr>
          <w:rFonts w:ascii="Arial" w:eastAsia="Calibri" w:hAnsi="Arial" w:cs="Arial"/>
          <w:b/>
          <w:spacing w:val="2"/>
          <w:sz w:val="22"/>
          <w:szCs w:val="22"/>
        </w:rPr>
      </w:pPr>
      <w:r w:rsidRPr="00B71E22">
        <w:rPr>
          <w:rFonts w:ascii="Arial" w:eastAsia="Calibri" w:hAnsi="Arial" w:cs="Arial"/>
          <w:b/>
          <w:spacing w:val="2"/>
          <w:sz w:val="22"/>
          <w:szCs w:val="22"/>
        </w:rPr>
        <w:tab/>
      </w:r>
    </w:p>
    <w:p w14:paraId="0F114DEC" w14:textId="71AAD69A" w:rsidR="004905AB" w:rsidRPr="00B71E22" w:rsidRDefault="004905AB" w:rsidP="004905AB">
      <w:pPr>
        <w:spacing w:line="260" w:lineRule="exact"/>
        <w:ind w:right="345"/>
        <w:rPr>
          <w:rFonts w:ascii="Arial" w:eastAsia="Calibri" w:hAnsi="Arial" w:cs="Arial"/>
          <w:spacing w:val="2"/>
          <w:sz w:val="22"/>
          <w:szCs w:val="22"/>
        </w:rPr>
      </w:pPr>
      <w:r w:rsidRPr="00B71E22">
        <w:rPr>
          <w:rFonts w:ascii="Arial" w:eastAsia="Calibri" w:hAnsi="Arial" w:cs="Arial"/>
          <w:b/>
          <w:spacing w:val="2"/>
          <w:sz w:val="22"/>
          <w:szCs w:val="22"/>
        </w:rPr>
        <w:t>Age group</w:t>
      </w:r>
      <w:r w:rsidRPr="00B71E22">
        <w:rPr>
          <w:rFonts w:ascii="Arial" w:eastAsia="Calibri" w:hAnsi="Arial" w:cs="Arial"/>
          <w:spacing w:val="2"/>
          <w:sz w:val="22"/>
          <w:szCs w:val="22"/>
        </w:rPr>
        <w:tab/>
      </w:r>
      <w:r w:rsidRPr="00B71E22">
        <w:rPr>
          <w:rFonts w:ascii="Arial" w:eastAsia="Calibri" w:hAnsi="Arial" w:cs="Arial"/>
          <w:spacing w:val="2"/>
          <w:sz w:val="22"/>
          <w:szCs w:val="22"/>
        </w:rPr>
        <w:tab/>
        <w:t xml:space="preserve">Open </w:t>
      </w:r>
      <w:r w:rsidR="00ED4618" w:rsidRPr="00B71E22">
        <w:rPr>
          <w:rFonts w:ascii="Arial" w:eastAsia="Calibri" w:hAnsi="Arial" w:cs="Arial"/>
          <w:spacing w:val="2"/>
          <w:sz w:val="22"/>
          <w:szCs w:val="22"/>
        </w:rPr>
        <w:t>category</w:t>
      </w:r>
    </w:p>
    <w:p w14:paraId="25E71F91" w14:textId="77777777" w:rsidR="00147BE5" w:rsidRPr="00B71E22" w:rsidRDefault="00147BE5" w:rsidP="006A0DF8">
      <w:pPr>
        <w:spacing w:line="260" w:lineRule="exact"/>
        <w:ind w:left="2160" w:right="345" w:hanging="2160"/>
        <w:rPr>
          <w:rFonts w:ascii="Arial" w:eastAsia="Calibri" w:hAnsi="Arial" w:cs="Arial"/>
          <w:b/>
          <w:spacing w:val="2"/>
          <w:sz w:val="22"/>
          <w:szCs w:val="22"/>
        </w:rPr>
      </w:pPr>
    </w:p>
    <w:p w14:paraId="2EB2D1EF" w14:textId="0D7E8556" w:rsidR="006A0DF8" w:rsidRPr="00B71E22" w:rsidRDefault="006A0DF8" w:rsidP="006A0DF8">
      <w:pPr>
        <w:spacing w:line="260" w:lineRule="exact"/>
        <w:ind w:left="2160" w:right="345" w:hanging="2160"/>
        <w:rPr>
          <w:rFonts w:ascii="Arial" w:eastAsia="Calibri" w:hAnsi="Arial" w:cs="Arial"/>
          <w:spacing w:val="8"/>
          <w:sz w:val="22"/>
          <w:szCs w:val="22"/>
        </w:rPr>
      </w:pPr>
      <w:proofErr w:type="gramStart"/>
      <w:r w:rsidRPr="00B71E22">
        <w:rPr>
          <w:rFonts w:ascii="Arial" w:eastAsia="Calibri" w:hAnsi="Arial" w:cs="Arial"/>
          <w:b/>
          <w:spacing w:val="2"/>
          <w:sz w:val="22"/>
          <w:szCs w:val="22"/>
        </w:rPr>
        <w:t xml:space="preserve">AWARDS  </w:t>
      </w:r>
      <w:r w:rsidRPr="00B71E22">
        <w:rPr>
          <w:rFonts w:ascii="Arial" w:eastAsia="Calibri" w:hAnsi="Arial" w:cs="Arial"/>
          <w:b/>
          <w:spacing w:val="2"/>
          <w:sz w:val="22"/>
          <w:szCs w:val="22"/>
        </w:rPr>
        <w:tab/>
      </w:r>
      <w:r w:rsidR="003259FE" w:rsidRPr="00B71E22">
        <w:rPr>
          <w:rFonts w:ascii="Arial" w:eastAsia="Calibri" w:hAnsi="Arial" w:cs="Arial"/>
          <w:spacing w:val="2"/>
          <w:sz w:val="22"/>
          <w:szCs w:val="22"/>
        </w:rPr>
        <w:t>F</w:t>
      </w:r>
      <w:r w:rsidRPr="00B71E22">
        <w:rPr>
          <w:rFonts w:ascii="Arial" w:eastAsia="Calibri" w:hAnsi="Arial" w:cs="Arial"/>
          <w:spacing w:val="8"/>
          <w:sz w:val="22"/>
          <w:szCs w:val="22"/>
        </w:rPr>
        <w:t>irst three swimmers in each event</w:t>
      </w:r>
      <w:r w:rsidR="00711B88" w:rsidRPr="00B71E22">
        <w:rPr>
          <w:rFonts w:ascii="Arial" w:eastAsia="Calibri" w:hAnsi="Arial" w:cs="Arial"/>
          <w:spacing w:val="8"/>
          <w:sz w:val="22"/>
          <w:szCs w:val="22"/>
        </w:rPr>
        <w:t>.</w:t>
      </w:r>
      <w:proofErr w:type="gramEnd"/>
      <w:r w:rsidR="003179D3" w:rsidRPr="00B71E22">
        <w:rPr>
          <w:rFonts w:ascii="Arial" w:eastAsia="Calibri" w:hAnsi="Arial" w:cs="Arial"/>
          <w:spacing w:val="8"/>
          <w:sz w:val="22"/>
          <w:szCs w:val="22"/>
        </w:rPr>
        <w:t xml:space="preserve"> Special award for the 50 breaststroke </w:t>
      </w:r>
      <w:r w:rsidR="00B71E22">
        <w:rPr>
          <w:rFonts w:ascii="Arial" w:eastAsia="Calibri" w:hAnsi="Arial" w:cs="Arial"/>
          <w:spacing w:val="8"/>
          <w:sz w:val="22"/>
          <w:szCs w:val="22"/>
        </w:rPr>
        <w:t xml:space="preserve">        </w:t>
      </w:r>
      <w:r w:rsidR="003179D3" w:rsidRPr="00B71E22">
        <w:rPr>
          <w:rFonts w:ascii="Arial" w:eastAsia="Calibri" w:hAnsi="Arial" w:cs="Arial"/>
          <w:spacing w:val="8"/>
          <w:sz w:val="22"/>
          <w:szCs w:val="22"/>
        </w:rPr>
        <w:t>(Mike Spittle trophy)</w:t>
      </w:r>
    </w:p>
    <w:p w14:paraId="1D2C8E43" w14:textId="77777777" w:rsidR="0017252B" w:rsidRPr="00B71E22" w:rsidRDefault="0017252B" w:rsidP="0017252B">
      <w:pPr>
        <w:spacing w:line="200" w:lineRule="exact"/>
        <w:ind w:left="1440" w:firstLine="720"/>
        <w:rPr>
          <w:rFonts w:ascii="Arial" w:hAnsi="Arial" w:cs="Arial"/>
          <w:b/>
          <w:sz w:val="22"/>
          <w:szCs w:val="22"/>
          <w:u w:val="single"/>
        </w:rPr>
      </w:pPr>
    </w:p>
    <w:p w14:paraId="515A66A9" w14:textId="3CE94D8F" w:rsidR="0017252B" w:rsidRPr="00B71E22" w:rsidRDefault="0017252B" w:rsidP="0017252B">
      <w:pPr>
        <w:spacing w:line="200" w:lineRule="exact"/>
        <w:ind w:left="1440" w:firstLine="720"/>
        <w:rPr>
          <w:rFonts w:ascii="Arial" w:hAnsi="Arial" w:cs="Arial"/>
          <w:b/>
          <w:sz w:val="22"/>
          <w:szCs w:val="22"/>
          <w:u w:val="single"/>
        </w:rPr>
      </w:pPr>
      <w:r w:rsidRPr="00B71E22">
        <w:rPr>
          <w:rFonts w:ascii="Arial" w:hAnsi="Arial" w:cs="Arial"/>
          <w:b/>
          <w:sz w:val="22"/>
          <w:szCs w:val="22"/>
          <w:u w:val="single"/>
        </w:rPr>
        <w:t xml:space="preserve">LEVEL </w:t>
      </w:r>
      <w:r w:rsidR="00EA5157" w:rsidRPr="00B71E22">
        <w:rPr>
          <w:rFonts w:ascii="Arial" w:hAnsi="Arial" w:cs="Arial"/>
          <w:b/>
          <w:sz w:val="22"/>
          <w:szCs w:val="22"/>
          <w:u w:val="single"/>
        </w:rPr>
        <w:t>2</w:t>
      </w:r>
      <w:r w:rsidRPr="00B71E22">
        <w:rPr>
          <w:rFonts w:ascii="Arial" w:hAnsi="Arial" w:cs="Arial"/>
          <w:b/>
          <w:sz w:val="22"/>
          <w:szCs w:val="22"/>
          <w:u w:val="single"/>
        </w:rPr>
        <w:t xml:space="preserve"> – Multi-Classif</w:t>
      </w:r>
      <w:r w:rsidR="007149D7" w:rsidRPr="00B71E22">
        <w:rPr>
          <w:rFonts w:ascii="Arial" w:hAnsi="Arial" w:cs="Arial"/>
          <w:b/>
          <w:sz w:val="22"/>
          <w:szCs w:val="22"/>
          <w:u w:val="single"/>
        </w:rPr>
        <w:t>i</w:t>
      </w:r>
      <w:r w:rsidRPr="00B71E22">
        <w:rPr>
          <w:rFonts w:ascii="Arial" w:hAnsi="Arial" w:cs="Arial"/>
          <w:b/>
          <w:sz w:val="22"/>
          <w:szCs w:val="22"/>
          <w:u w:val="single"/>
        </w:rPr>
        <w:t>ed</w:t>
      </w:r>
    </w:p>
    <w:p w14:paraId="14213A13" w14:textId="77777777" w:rsidR="0017252B" w:rsidRPr="00B71E22" w:rsidRDefault="0017252B" w:rsidP="0017252B">
      <w:pPr>
        <w:spacing w:line="260" w:lineRule="exact"/>
        <w:ind w:left="2271" w:right="345" w:hanging="2161"/>
        <w:rPr>
          <w:rFonts w:ascii="Arial" w:eastAsia="Calibri" w:hAnsi="Arial" w:cs="Arial"/>
          <w:b/>
          <w:spacing w:val="-2"/>
          <w:sz w:val="22"/>
          <w:szCs w:val="22"/>
        </w:rPr>
      </w:pPr>
    </w:p>
    <w:p w14:paraId="59BDB06F" w14:textId="633B5EF5" w:rsidR="0017252B" w:rsidRPr="00B71E22" w:rsidRDefault="0017252B" w:rsidP="0017252B">
      <w:pPr>
        <w:spacing w:line="260" w:lineRule="exact"/>
        <w:ind w:left="2271" w:right="345" w:hanging="2161"/>
        <w:rPr>
          <w:rFonts w:ascii="Arial" w:eastAsia="Calibri" w:hAnsi="Arial" w:cs="Arial"/>
          <w:spacing w:val="2"/>
          <w:sz w:val="22"/>
          <w:szCs w:val="22"/>
        </w:rPr>
      </w:pPr>
      <w:r w:rsidRPr="00B71E22">
        <w:rPr>
          <w:rFonts w:ascii="Arial" w:eastAsia="Calibri" w:hAnsi="Arial" w:cs="Arial"/>
          <w:b/>
          <w:spacing w:val="-2"/>
          <w:sz w:val="22"/>
          <w:szCs w:val="22"/>
        </w:rPr>
        <w:t>E</w:t>
      </w:r>
      <w:r w:rsidRPr="00B71E22">
        <w:rPr>
          <w:rFonts w:ascii="Arial" w:eastAsia="Calibri" w:hAnsi="Arial" w:cs="Arial"/>
          <w:b/>
          <w:spacing w:val="2"/>
          <w:sz w:val="22"/>
          <w:szCs w:val="22"/>
        </w:rPr>
        <w:t>V</w:t>
      </w: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1"/>
          <w:sz w:val="22"/>
          <w:szCs w:val="22"/>
        </w:rPr>
        <w:t>T</w:t>
      </w:r>
      <w:r w:rsidRPr="00B71E22">
        <w:rPr>
          <w:rFonts w:ascii="Arial" w:eastAsia="Calibri" w:hAnsi="Arial" w:cs="Arial"/>
          <w:b/>
          <w:sz w:val="22"/>
          <w:szCs w:val="22"/>
        </w:rPr>
        <w:t xml:space="preserve">S                   </w:t>
      </w:r>
      <w:r w:rsidRPr="00B71E22">
        <w:rPr>
          <w:rFonts w:ascii="Arial" w:eastAsia="Calibri" w:hAnsi="Arial" w:cs="Arial"/>
          <w:spacing w:val="2"/>
          <w:sz w:val="22"/>
          <w:szCs w:val="22"/>
        </w:rPr>
        <w:t xml:space="preserve">The </w:t>
      </w:r>
      <w:r w:rsidRPr="00B71E22">
        <w:rPr>
          <w:rFonts w:ascii="Arial" w:eastAsia="Calibri" w:hAnsi="Arial" w:cs="Arial"/>
          <w:b/>
          <w:spacing w:val="2"/>
          <w:sz w:val="22"/>
          <w:szCs w:val="22"/>
          <w:u w:val="single"/>
        </w:rPr>
        <w:t xml:space="preserve">level </w:t>
      </w:r>
      <w:r w:rsidR="00EA5157" w:rsidRPr="00B71E22">
        <w:rPr>
          <w:rFonts w:ascii="Arial" w:eastAsia="Calibri" w:hAnsi="Arial" w:cs="Arial"/>
          <w:b/>
          <w:spacing w:val="2"/>
          <w:sz w:val="22"/>
          <w:szCs w:val="22"/>
          <w:u w:val="single"/>
        </w:rPr>
        <w:t>2</w:t>
      </w:r>
      <w:r w:rsidRPr="00B71E22">
        <w:rPr>
          <w:rFonts w:ascii="Arial" w:eastAsia="Calibri" w:hAnsi="Arial" w:cs="Arial"/>
          <w:b/>
          <w:spacing w:val="2"/>
          <w:sz w:val="22"/>
          <w:szCs w:val="22"/>
          <w:u w:val="single"/>
        </w:rPr>
        <w:t xml:space="preserve"> </w:t>
      </w:r>
      <w:r w:rsidRPr="00B71E22">
        <w:rPr>
          <w:rFonts w:ascii="Arial" w:eastAsia="Calibri" w:hAnsi="Arial" w:cs="Arial"/>
          <w:spacing w:val="2"/>
          <w:sz w:val="22"/>
          <w:szCs w:val="22"/>
        </w:rPr>
        <w:t xml:space="preserve">events will be </w:t>
      </w:r>
    </w:p>
    <w:p w14:paraId="5D2681BE" w14:textId="77777777" w:rsidR="0017252B" w:rsidRPr="00B71E22" w:rsidRDefault="0017252B" w:rsidP="0017252B">
      <w:pPr>
        <w:spacing w:line="260" w:lineRule="exact"/>
        <w:ind w:left="2271" w:right="345" w:hanging="2161"/>
        <w:rPr>
          <w:rFonts w:ascii="Arial" w:eastAsia="Calibri" w:hAnsi="Arial" w:cs="Arial"/>
          <w:spacing w:val="2"/>
          <w:sz w:val="22"/>
          <w:szCs w:val="22"/>
        </w:rPr>
      </w:pPr>
    </w:p>
    <w:p w14:paraId="294C33AF" w14:textId="682D47AB" w:rsidR="0017252B" w:rsidRPr="00B71E22" w:rsidRDefault="0017252B" w:rsidP="0017252B">
      <w:pPr>
        <w:spacing w:line="260" w:lineRule="exact"/>
        <w:ind w:left="1440" w:right="345" w:firstLine="720"/>
        <w:rPr>
          <w:rFonts w:ascii="Arial" w:eastAsia="Calibri" w:hAnsi="Arial" w:cs="Arial"/>
          <w:b/>
          <w:spacing w:val="-2"/>
          <w:sz w:val="22"/>
          <w:szCs w:val="22"/>
        </w:rPr>
      </w:pPr>
      <w:r w:rsidRPr="00B71E22">
        <w:rPr>
          <w:rFonts w:ascii="Arial" w:eastAsia="Calibri" w:hAnsi="Arial" w:cs="Arial"/>
          <w:b/>
          <w:spacing w:val="2"/>
          <w:sz w:val="22"/>
          <w:szCs w:val="22"/>
        </w:rPr>
        <w:t>50m all strokes</w:t>
      </w:r>
      <w:r w:rsidRPr="00B71E22">
        <w:rPr>
          <w:rFonts w:ascii="Arial" w:eastAsia="Calibri" w:hAnsi="Arial" w:cs="Arial"/>
          <w:spacing w:val="2"/>
          <w:sz w:val="22"/>
          <w:szCs w:val="22"/>
        </w:rPr>
        <w:t xml:space="preserve"> (Freestyle, backstroke, breaststroke &amp; butterfly)</w:t>
      </w:r>
    </w:p>
    <w:p w14:paraId="6B679C5C" w14:textId="42B6AB5E" w:rsidR="0017252B" w:rsidRPr="00B71E22" w:rsidRDefault="0017252B" w:rsidP="0017252B">
      <w:pPr>
        <w:spacing w:line="260" w:lineRule="exact"/>
        <w:ind w:left="1440" w:right="345" w:firstLine="720"/>
        <w:rPr>
          <w:rFonts w:ascii="Arial" w:eastAsia="Calibri" w:hAnsi="Arial" w:cs="Arial"/>
          <w:spacing w:val="-2"/>
          <w:sz w:val="22"/>
          <w:szCs w:val="22"/>
        </w:rPr>
      </w:pPr>
      <w:r w:rsidRPr="00B71E22">
        <w:rPr>
          <w:rFonts w:ascii="Arial" w:eastAsia="Calibri" w:hAnsi="Arial" w:cs="Arial"/>
          <w:b/>
          <w:spacing w:val="-2"/>
          <w:sz w:val="22"/>
          <w:szCs w:val="22"/>
        </w:rPr>
        <w:t>100m all strokes</w:t>
      </w:r>
      <w:r w:rsidRPr="00B71E22">
        <w:rPr>
          <w:rFonts w:ascii="Arial" w:eastAsia="Calibri" w:hAnsi="Arial" w:cs="Arial"/>
          <w:spacing w:val="-2"/>
          <w:sz w:val="22"/>
          <w:szCs w:val="22"/>
        </w:rPr>
        <w:t xml:space="preserve"> (Freestyle, backstroke, breaststroke &amp; butterfly)</w:t>
      </w:r>
    </w:p>
    <w:p w14:paraId="00E662D2" w14:textId="7A463B49" w:rsidR="0017252B" w:rsidRPr="00B71E22" w:rsidRDefault="0017252B" w:rsidP="0017252B">
      <w:pPr>
        <w:spacing w:line="260" w:lineRule="exact"/>
        <w:ind w:left="1440" w:right="345" w:firstLine="720"/>
        <w:rPr>
          <w:rFonts w:ascii="Arial" w:eastAsia="Calibri" w:hAnsi="Arial" w:cs="Arial"/>
          <w:spacing w:val="2"/>
          <w:sz w:val="22"/>
          <w:szCs w:val="22"/>
        </w:rPr>
      </w:pPr>
      <w:r w:rsidRPr="00B71E22">
        <w:rPr>
          <w:rFonts w:ascii="Arial" w:eastAsia="Calibri" w:hAnsi="Arial" w:cs="Arial"/>
          <w:b/>
          <w:spacing w:val="2"/>
          <w:sz w:val="22"/>
          <w:szCs w:val="22"/>
        </w:rPr>
        <w:t xml:space="preserve">200m </w:t>
      </w:r>
      <w:r w:rsidRPr="00B71E22">
        <w:rPr>
          <w:rFonts w:ascii="Arial" w:eastAsia="Calibri" w:hAnsi="Arial" w:cs="Arial"/>
          <w:spacing w:val="2"/>
          <w:sz w:val="22"/>
          <w:szCs w:val="22"/>
        </w:rPr>
        <w:t>Freestyle and Individual medley</w:t>
      </w:r>
    </w:p>
    <w:p w14:paraId="2169CD43" w14:textId="2BF30EE8" w:rsidR="0017252B" w:rsidRDefault="0017252B" w:rsidP="0017252B">
      <w:pPr>
        <w:spacing w:line="260" w:lineRule="exact"/>
        <w:ind w:left="1440" w:right="345" w:firstLine="720"/>
        <w:rPr>
          <w:rFonts w:ascii="Arial" w:eastAsia="Calibri" w:hAnsi="Arial" w:cs="Arial"/>
          <w:b/>
          <w:spacing w:val="2"/>
          <w:sz w:val="22"/>
          <w:szCs w:val="22"/>
        </w:rPr>
      </w:pPr>
      <w:r w:rsidRPr="00B71E22">
        <w:rPr>
          <w:rFonts w:ascii="Arial" w:eastAsia="Calibri" w:hAnsi="Arial" w:cs="Arial"/>
          <w:b/>
          <w:spacing w:val="2"/>
          <w:sz w:val="22"/>
          <w:szCs w:val="22"/>
        </w:rPr>
        <w:t>400m Freestyle</w:t>
      </w:r>
    </w:p>
    <w:p w14:paraId="72F434F1" w14:textId="77777777" w:rsidR="0017252B" w:rsidRPr="00B71E22" w:rsidRDefault="0017252B" w:rsidP="0017252B">
      <w:pPr>
        <w:spacing w:line="260" w:lineRule="exact"/>
        <w:ind w:right="345"/>
        <w:rPr>
          <w:rFonts w:ascii="Arial" w:eastAsia="Calibri" w:hAnsi="Arial" w:cs="Arial"/>
          <w:b/>
          <w:spacing w:val="2"/>
          <w:sz w:val="22"/>
          <w:szCs w:val="22"/>
        </w:rPr>
      </w:pPr>
    </w:p>
    <w:p w14:paraId="1D9FF056" w14:textId="7ED50894" w:rsidR="0017252B" w:rsidRPr="00B71E22" w:rsidRDefault="0017252B" w:rsidP="001234F7">
      <w:pPr>
        <w:spacing w:line="260" w:lineRule="exact"/>
        <w:ind w:left="2160" w:right="345" w:hanging="2160"/>
        <w:rPr>
          <w:rFonts w:ascii="Arial" w:eastAsia="Calibri" w:hAnsi="Arial" w:cs="Arial"/>
          <w:spacing w:val="2"/>
          <w:sz w:val="22"/>
          <w:szCs w:val="22"/>
        </w:rPr>
      </w:pPr>
      <w:r w:rsidRPr="00B71E22">
        <w:rPr>
          <w:rFonts w:ascii="Arial" w:eastAsia="Calibri" w:hAnsi="Arial" w:cs="Arial"/>
          <w:b/>
          <w:spacing w:val="2"/>
          <w:sz w:val="22"/>
          <w:szCs w:val="22"/>
        </w:rPr>
        <w:t>Classifications</w:t>
      </w:r>
      <w:r w:rsidRPr="00B71E22">
        <w:rPr>
          <w:rFonts w:ascii="Arial" w:eastAsia="Calibri" w:hAnsi="Arial" w:cs="Arial"/>
          <w:b/>
          <w:spacing w:val="2"/>
          <w:sz w:val="22"/>
          <w:szCs w:val="22"/>
        </w:rPr>
        <w:tab/>
      </w:r>
      <w:r w:rsidR="001234F7" w:rsidRPr="00B71E22">
        <w:rPr>
          <w:rFonts w:ascii="Arial" w:eastAsia="Calibri" w:hAnsi="Arial" w:cs="Arial"/>
          <w:b/>
          <w:spacing w:val="2"/>
          <w:sz w:val="22"/>
          <w:szCs w:val="22"/>
        </w:rPr>
        <w:t xml:space="preserve">There is a separate file showing </w:t>
      </w:r>
      <w:r w:rsidRPr="00B71E22">
        <w:rPr>
          <w:rFonts w:ascii="Arial" w:eastAsia="Calibri" w:hAnsi="Arial" w:cs="Arial"/>
          <w:b/>
          <w:spacing w:val="2"/>
          <w:sz w:val="22"/>
          <w:szCs w:val="22"/>
        </w:rPr>
        <w:t xml:space="preserve">the qualification and classification for each </w:t>
      </w:r>
      <w:r w:rsidR="00B71E22">
        <w:rPr>
          <w:rFonts w:ascii="Arial" w:eastAsia="Calibri" w:hAnsi="Arial" w:cs="Arial"/>
          <w:b/>
          <w:spacing w:val="2"/>
          <w:sz w:val="22"/>
          <w:szCs w:val="22"/>
        </w:rPr>
        <w:t xml:space="preserve">   </w:t>
      </w:r>
      <w:r w:rsidRPr="00B71E22">
        <w:rPr>
          <w:rFonts w:ascii="Arial" w:eastAsia="Calibri" w:hAnsi="Arial" w:cs="Arial"/>
          <w:b/>
          <w:spacing w:val="2"/>
          <w:sz w:val="22"/>
          <w:szCs w:val="22"/>
        </w:rPr>
        <w:t>event.</w:t>
      </w:r>
    </w:p>
    <w:p w14:paraId="1BD3C8F8" w14:textId="77777777" w:rsidR="0017252B" w:rsidRPr="00B71E22" w:rsidRDefault="0017252B" w:rsidP="0017252B">
      <w:pPr>
        <w:spacing w:line="260" w:lineRule="exact"/>
        <w:ind w:left="2160" w:right="345" w:hanging="2160"/>
        <w:rPr>
          <w:rFonts w:ascii="Arial" w:eastAsia="Calibri" w:hAnsi="Arial" w:cs="Arial"/>
          <w:b/>
          <w:spacing w:val="2"/>
          <w:sz w:val="22"/>
          <w:szCs w:val="22"/>
        </w:rPr>
      </w:pPr>
    </w:p>
    <w:p w14:paraId="26D18EA3" w14:textId="77777777" w:rsidR="0017252B" w:rsidRPr="00B71E22" w:rsidRDefault="0017252B" w:rsidP="0017252B">
      <w:pPr>
        <w:spacing w:line="260" w:lineRule="exact"/>
        <w:ind w:left="2160" w:right="345" w:hanging="2160"/>
        <w:rPr>
          <w:rFonts w:ascii="Arial" w:eastAsia="Calibri" w:hAnsi="Arial" w:cs="Arial"/>
          <w:b/>
          <w:spacing w:val="2"/>
          <w:sz w:val="22"/>
          <w:szCs w:val="22"/>
        </w:rPr>
      </w:pPr>
      <w:r w:rsidRPr="00B71E22">
        <w:rPr>
          <w:rFonts w:ascii="Arial" w:eastAsia="Calibri" w:hAnsi="Arial" w:cs="Arial"/>
          <w:b/>
          <w:spacing w:val="2"/>
          <w:sz w:val="22"/>
          <w:szCs w:val="22"/>
        </w:rPr>
        <w:t xml:space="preserve">AWARDS  </w:t>
      </w:r>
      <w:r w:rsidRPr="00B71E22">
        <w:rPr>
          <w:rFonts w:ascii="Arial" w:eastAsia="Calibri" w:hAnsi="Arial" w:cs="Arial"/>
          <w:b/>
          <w:spacing w:val="2"/>
          <w:sz w:val="22"/>
          <w:szCs w:val="22"/>
        </w:rPr>
        <w:tab/>
      </w:r>
      <w:r w:rsidRPr="00B71E22">
        <w:rPr>
          <w:rFonts w:ascii="Arial" w:eastAsia="Calibri" w:hAnsi="Arial" w:cs="Arial"/>
          <w:spacing w:val="2"/>
          <w:sz w:val="22"/>
          <w:szCs w:val="22"/>
        </w:rPr>
        <w:t xml:space="preserve">The awards will be given to the </w:t>
      </w:r>
      <w:proofErr w:type="gramStart"/>
      <w:r w:rsidRPr="00B71E22">
        <w:rPr>
          <w:rFonts w:ascii="Arial" w:eastAsia="Calibri" w:hAnsi="Arial" w:cs="Arial"/>
          <w:spacing w:val="2"/>
          <w:sz w:val="22"/>
          <w:szCs w:val="22"/>
        </w:rPr>
        <w:t>F</w:t>
      </w:r>
      <w:r w:rsidRPr="00B71E22">
        <w:rPr>
          <w:rFonts w:ascii="Arial" w:eastAsia="Calibri" w:hAnsi="Arial" w:cs="Arial"/>
          <w:spacing w:val="8"/>
          <w:sz w:val="22"/>
          <w:szCs w:val="22"/>
        </w:rPr>
        <w:t>irst</w:t>
      </w:r>
      <w:proofErr w:type="gramEnd"/>
      <w:r w:rsidRPr="00B71E22">
        <w:rPr>
          <w:rFonts w:ascii="Arial" w:eastAsia="Calibri" w:hAnsi="Arial" w:cs="Arial"/>
          <w:spacing w:val="8"/>
          <w:sz w:val="22"/>
          <w:szCs w:val="22"/>
        </w:rPr>
        <w:t xml:space="preserve"> three swimmers in each event</w:t>
      </w:r>
      <w:r w:rsidR="00711B88" w:rsidRPr="00B71E22">
        <w:rPr>
          <w:rFonts w:ascii="Arial" w:eastAsia="Calibri" w:hAnsi="Arial" w:cs="Arial"/>
          <w:spacing w:val="8"/>
          <w:sz w:val="22"/>
          <w:szCs w:val="22"/>
        </w:rPr>
        <w:t xml:space="preserve">. </w:t>
      </w:r>
    </w:p>
    <w:p w14:paraId="5059D410" w14:textId="77777777" w:rsidR="0017252B" w:rsidRPr="00B71E22" w:rsidRDefault="0017252B" w:rsidP="006A0DF8">
      <w:pPr>
        <w:spacing w:line="260" w:lineRule="exact"/>
        <w:ind w:left="2160" w:right="345" w:hanging="2160"/>
        <w:rPr>
          <w:rFonts w:ascii="Arial" w:eastAsia="Calibri" w:hAnsi="Arial" w:cs="Arial"/>
          <w:b/>
          <w:spacing w:val="2"/>
          <w:sz w:val="22"/>
          <w:szCs w:val="22"/>
        </w:rPr>
      </w:pPr>
    </w:p>
    <w:p w14:paraId="21294347" w14:textId="77777777" w:rsidR="00D01F85" w:rsidRPr="00B71E22" w:rsidRDefault="00D01F85" w:rsidP="006A0DF8">
      <w:pPr>
        <w:spacing w:line="260" w:lineRule="exact"/>
        <w:ind w:left="2160" w:right="345" w:hanging="2160"/>
        <w:rPr>
          <w:rFonts w:ascii="Arial" w:eastAsia="Calibri" w:hAnsi="Arial" w:cs="Arial"/>
          <w:b/>
          <w:spacing w:val="2"/>
          <w:sz w:val="22"/>
          <w:szCs w:val="22"/>
        </w:rPr>
      </w:pPr>
    </w:p>
    <w:p w14:paraId="08196248"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50DC2245" w14:textId="77777777" w:rsidR="00EA5157" w:rsidRPr="00B71E22" w:rsidRDefault="00EA5157" w:rsidP="006A0DF8">
      <w:pPr>
        <w:spacing w:line="260" w:lineRule="exact"/>
        <w:ind w:left="2160" w:right="345" w:hanging="2160"/>
        <w:rPr>
          <w:rFonts w:ascii="Arial" w:eastAsia="Calibri" w:hAnsi="Arial" w:cs="Arial"/>
          <w:b/>
          <w:spacing w:val="2"/>
          <w:sz w:val="22"/>
          <w:szCs w:val="22"/>
        </w:rPr>
      </w:pPr>
    </w:p>
    <w:p w14:paraId="4706CFFD" w14:textId="77777777" w:rsidR="00D01F85" w:rsidRPr="00B71E22" w:rsidRDefault="00D01F85" w:rsidP="006A0DF8">
      <w:pPr>
        <w:spacing w:line="260" w:lineRule="exact"/>
        <w:ind w:left="2160" w:right="345" w:hanging="2160"/>
        <w:rPr>
          <w:rFonts w:ascii="Arial" w:eastAsia="Calibri" w:hAnsi="Arial" w:cs="Arial"/>
          <w:b/>
          <w:spacing w:val="2"/>
          <w:sz w:val="22"/>
          <w:szCs w:val="22"/>
          <w:u w:val="single"/>
        </w:rPr>
      </w:pPr>
      <w:r w:rsidRPr="00B71E22">
        <w:rPr>
          <w:rFonts w:ascii="Arial" w:eastAsia="Calibri" w:hAnsi="Arial" w:cs="Arial"/>
          <w:b/>
          <w:spacing w:val="2"/>
          <w:sz w:val="22"/>
          <w:szCs w:val="22"/>
        </w:rPr>
        <w:tab/>
      </w:r>
      <w:r w:rsidRPr="00B71E22">
        <w:rPr>
          <w:rFonts w:ascii="Arial" w:eastAsia="Calibri" w:hAnsi="Arial" w:cs="Arial"/>
          <w:b/>
          <w:spacing w:val="2"/>
          <w:sz w:val="22"/>
          <w:szCs w:val="22"/>
          <w:u w:val="single"/>
        </w:rPr>
        <w:t xml:space="preserve">LEVEL </w:t>
      </w:r>
      <w:r w:rsidR="00D76600" w:rsidRPr="00B71E22">
        <w:rPr>
          <w:rFonts w:ascii="Arial" w:eastAsia="Calibri" w:hAnsi="Arial" w:cs="Arial"/>
          <w:b/>
          <w:spacing w:val="2"/>
          <w:sz w:val="22"/>
          <w:szCs w:val="22"/>
          <w:u w:val="single"/>
        </w:rPr>
        <w:t>3</w:t>
      </w:r>
      <w:r w:rsidRPr="00B71E22">
        <w:rPr>
          <w:rFonts w:ascii="Arial" w:eastAsia="Calibri" w:hAnsi="Arial" w:cs="Arial"/>
          <w:b/>
          <w:spacing w:val="2"/>
          <w:sz w:val="22"/>
          <w:szCs w:val="22"/>
        </w:rPr>
        <w:t xml:space="preserve"> - </w:t>
      </w:r>
      <w:r w:rsidRPr="00B71E22">
        <w:rPr>
          <w:rFonts w:ascii="Arial" w:eastAsia="Calibri" w:hAnsi="Arial" w:cs="Arial"/>
          <w:b/>
          <w:spacing w:val="2"/>
          <w:sz w:val="22"/>
          <w:szCs w:val="22"/>
          <w:u w:val="single"/>
        </w:rPr>
        <w:t>Pentathlon</w:t>
      </w:r>
    </w:p>
    <w:p w14:paraId="6B65E48A" w14:textId="77777777" w:rsidR="007149D7" w:rsidRPr="00B71E22" w:rsidRDefault="007149D7" w:rsidP="006A0DF8">
      <w:pPr>
        <w:spacing w:line="260" w:lineRule="exact"/>
        <w:ind w:left="2160" w:right="345" w:hanging="2160"/>
        <w:rPr>
          <w:rFonts w:ascii="Arial" w:eastAsia="Calibri" w:hAnsi="Arial" w:cs="Arial"/>
          <w:b/>
          <w:spacing w:val="2"/>
          <w:sz w:val="22"/>
          <w:szCs w:val="22"/>
        </w:rPr>
      </w:pPr>
    </w:p>
    <w:p w14:paraId="3EFD74D9" w14:textId="77777777" w:rsidR="003259FE" w:rsidRPr="00B71E22" w:rsidRDefault="006A0DF8" w:rsidP="006A0DF8">
      <w:pPr>
        <w:spacing w:line="260" w:lineRule="exact"/>
        <w:ind w:left="2160" w:right="345" w:hanging="2160"/>
        <w:rPr>
          <w:rFonts w:ascii="Arial" w:eastAsia="Calibri" w:hAnsi="Arial" w:cs="Arial"/>
          <w:spacing w:val="2"/>
          <w:sz w:val="22"/>
          <w:szCs w:val="22"/>
        </w:rPr>
      </w:pPr>
      <w:r w:rsidRPr="00B71E22">
        <w:rPr>
          <w:rFonts w:ascii="Arial" w:eastAsia="Calibri" w:hAnsi="Arial" w:cs="Arial"/>
          <w:b/>
          <w:spacing w:val="2"/>
          <w:sz w:val="22"/>
          <w:szCs w:val="22"/>
        </w:rPr>
        <w:t>EVENTS</w:t>
      </w:r>
      <w:r w:rsidRPr="00B71E22">
        <w:rPr>
          <w:rFonts w:ascii="Arial" w:eastAsia="Calibri" w:hAnsi="Arial" w:cs="Arial"/>
          <w:b/>
          <w:spacing w:val="2"/>
          <w:sz w:val="22"/>
          <w:szCs w:val="22"/>
        </w:rPr>
        <w:tab/>
      </w:r>
      <w:r w:rsidR="00317882" w:rsidRPr="00B71E22">
        <w:rPr>
          <w:rFonts w:ascii="Arial" w:eastAsia="Calibri" w:hAnsi="Arial" w:cs="Arial"/>
          <w:spacing w:val="2"/>
          <w:sz w:val="22"/>
          <w:szCs w:val="22"/>
        </w:rPr>
        <w:t xml:space="preserve">The </w:t>
      </w:r>
      <w:r w:rsidR="003259FE" w:rsidRPr="00B71E22">
        <w:rPr>
          <w:rFonts w:ascii="Arial" w:eastAsia="Calibri" w:hAnsi="Arial" w:cs="Arial"/>
          <w:b/>
          <w:spacing w:val="2"/>
          <w:sz w:val="22"/>
          <w:szCs w:val="22"/>
          <w:u w:val="single"/>
        </w:rPr>
        <w:t xml:space="preserve">level </w:t>
      </w:r>
      <w:r w:rsidR="00D76600" w:rsidRPr="00B71E22">
        <w:rPr>
          <w:rFonts w:ascii="Arial" w:eastAsia="Calibri" w:hAnsi="Arial" w:cs="Arial"/>
          <w:b/>
          <w:spacing w:val="2"/>
          <w:sz w:val="22"/>
          <w:szCs w:val="22"/>
          <w:u w:val="single"/>
        </w:rPr>
        <w:t>3</w:t>
      </w:r>
      <w:r w:rsidR="003259FE" w:rsidRPr="00B71E22">
        <w:rPr>
          <w:rFonts w:ascii="Arial" w:eastAsia="Calibri" w:hAnsi="Arial" w:cs="Arial"/>
          <w:spacing w:val="2"/>
          <w:sz w:val="22"/>
          <w:szCs w:val="22"/>
        </w:rPr>
        <w:t xml:space="preserve"> is being </w:t>
      </w:r>
      <w:r w:rsidR="004B3829" w:rsidRPr="00B71E22">
        <w:rPr>
          <w:rFonts w:ascii="Arial" w:eastAsia="Calibri" w:hAnsi="Arial" w:cs="Arial"/>
          <w:spacing w:val="2"/>
          <w:sz w:val="22"/>
          <w:szCs w:val="22"/>
        </w:rPr>
        <w:t xml:space="preserve">run </w:t>
      </w:r>
      <w:r w:rsidR="003259FE" w:rsidRPr="00B71E22">
        <w:rPr>
          <w:rFonts w:ascii="Arial" w:eastAsia="Calibri" w:hAnsi="Arial" w:cs="Arial"/>
          <w:spacing w:val="2"/>
          <w:sz w:val="22"/>
          <w:szCs w:val="22"/>
        </w:rPr>
        <w:t>as a</w:t>
      </w:r>
      <w:r w:rsidR="00317882" w:rsidRPr="00B71E22">
        <w:rPr>
          <w:rFonts w:ascii="Arial" w:eastAsia="Calibri" w:hAnsi="Arial" w:cs="Arial"/>
          <w:spacing w:val="2"/>
          <w:sz w:val="22"/>
          <w:szCs w:val="22"/>
        </w:rPr>
        <w:t xml:space="preserve"> </w:t>
      </w:r>
      <w:r w:rsidR="00317882" w:rsidRPr="00B71E22">
        <w:rPr>
          <w:rFonts w:ascii="Arial" w:eastAsia="Calibri" w:hAnsi="Arial" w:cs="Arial"/>
          <w:b/>
          <w:spacing w:val="2"/>
          <w:sz w:val="22"/>
          <w:szCs w:val="22"/>
          <w:u w:val="single"/>
        </w:rPr>
        <w:t>Pentathlon</w:t>
      </w:r>
      <w:r w:rsidR="00317882" w:rsidRPr="00B71E22">
        <w:rPr>
          <w:rFonts w:ascii="Arial" w:eastAsia="Calibri" w:hAnsi="Arial" w:cs="Arial"/>
          <w:spacing w:val="2"/>
          <w:sz w:val="22"/>
          <w:szCs w:val="22"/>
        </w:rPr>
        <w:t xml:space="preserve"> competition</w:t>
      </w:r>
      <w:r w:rsidR="003259FE" w:rsidRPr="00B71E22">
        <w:rPr>
          <w:rFonts w:ascii="Arial" w:eastAsia="Calibri" w:hAnsi="Arial" w:cs="Arial"/>
          <w:spacing w:val="2"/>
          <w:sz w:val="22"/>
          <w:szCs w:val="22"/>
        </w:rPr>
        <w:t>. The events will be</w:t>
      </w:r>
    </w:p>
    <w:p w14:paraId="1C788645" w14:textId="532D6A3A" w:rsidR="003259FE" w:rsidRPr="00B71E22" w:rsidRDefault="003259FE" w:rsidP="003259FE">
      <w:pPr>
        <w:spacing w:line="260" w:lineRule="exact"/>
        <w:ind w:left="2160" w:right="345"/>
        <w:rPr>
          <w:rFonts w:ascii="Arial" w:eastAsia="Calibri" w:hAnsi="Arial" w:cs="Arial"/>
          <w:spacing w:val="2"/>
          <w:sz w:val="22"/>
          <w:szCs w:val="22"/>
        </w:rPr>
      </w:pPr>
      <w:r w:rsidRPr="00B71E22">
        <w:rPr>
          <w:rFonts w:ascii="Arial" w:eastAsia="Calibri" w:hAnsi="Arial" w:cs="Arial"/>
          <w:spacing w:val="2"/>
          <w:sz w:val="22"/>
          <w:szCs w:val="22"/>
        </w:rPr>
        <w:t>50m all strokes (Freestyle, backstroke, breaststroke &amp; butterfly)</w:t>
      </w:r>
      <w:r w:rsidR="00317882" w:rsidRPr="00B71E22">
        <w:rPr>
          <w:rFonts w:ascii="Arial" w:eastAsia="Calibri" w:hAnsi="Arial" w:cs="Arial"/>
          <w:spacing w:val="2"/>
          <w:sz w:val="22"/>
          <w:szCs w:val="22"/>
        </w:rPr>
        <w:t xml:space="preserve"> plus a </w:t>
      </w:r>
      <w:r w:rsidR="006A0DF8" w:rsidRPr="00B71E22">
        <w:rPr>
          <w:rFonts w:ascii="Arial" w:eastAsia="Calibri" w:hAnsi="Arial" w:cs="Arial"/>
          <w:spacing w:val="2"/>
          <w:sz w:val="22"/>
          <w:szCs w:val="22"/>
        </w:rPr>
        <w:t>2</w:t>
      </w:r>
      <w:r w:rsidR="00317882" w:rsidRPr="00B71E22">
        <w:rPr>
          <w:rFonts w:ascii="Arial" w:eastAsia="Calibri" w:hAnsi="Arial" w:cs="Arial"/>
          <w:spacing w:val="2"/>
          <w:sz w:val="22"/>
          <w:szCs w:val="22"/>
        </w:rPr>
        <w:t>00</w:t>
      </w:r>
      <w:r w:rsidR="008F1875" w:rsidRPr="00B71E22">
        <w:rPr>
          <w:rFonts w:ascii="Arial" w:eastAsia="Calibri" w:hAnsi="Arial" w:cs="Arial"/>
          <w:spacing w:val="2"/>
          <w:sz w:val="22"/>
          <w:szCs w:val="22"/>
        </w:rPr>
        <w:t xml:space="preserve"> </w:t>
      </w:r>
      <w:r w:rsidR="00317882" w:rsidRPr="00B71E22">
        <w:rPr>
          <w:rFonts w:ascii="Arial" w:eastAsia="Calibri" w:hAnsi="Arial" w:cs="Arial"/>
          <w:spacing w:val="2"/>
          <w:sz w:val="22"/>
          <w:szCs w:val="22"/>
        </w:rPr>
        <w:t>met</w:t>
      </w:r>
      <w:r w:rsidR="008F1875" w:rsidRPr="00B71E22">
        <w:rPr>
          <w:rFonts w:ascii="Arial" w:eastAsia="Calibri" w:hAnsi="Arial" w:cs="Arial"/>
          <w:spacing w:val="2"/>
          <w:sz w:val="22"/>
          <w:szCs w:val="22"/>
        </w:rPr>
        <w:t>er</w:t>
      </w:r>
      <w:r w:rsidR="00317882" w:rsidRPr="00B71E22">
        <w:rPr>
          <w:rFonts w:ascii="Arial" w:eastAsia="Calibri" w:hAnsi="Arial" w:cs="Arial"/>
          <w:spacing w:val="2"/>
          <w:sz w:val="22"/>
          <w:szCs w:val="22"/>
        </w:rPr>
        <w:t xml:space="preserve"> I</w:t>
      </w:r>
      <w:r w:rsidR="008F1875" w:rsidRPr="00B71E22">
        <w:rPr>
          <w:rFonts w:ascii="Arial" w:eastAsia="Calibri" w:hAnsi="Arial" w:cs="Arial"/>
          <w:spacing w:val="2"/>
          <w:sz w:val="22"/>
          <w:szCs w:val="22"/>
        </w:rPr>
        <w:t xml:space="preserve">ndividual </w:t>
      </w:r>
      <w:r w:rsidR="00317882" w:rsidRPr="00B71E22">
        <w:rPr>
          <w:rFonts w:ascii="Arial" w:eastAsia="Calibri" w:hAnsi="Arial" w:cs="Arial"/>
          <w:spacing w:val="2"/>
          <w:sz w:val="22"/>
          <w:szCs w:val="22"/>
        </w:rPr>
        <w:t>M</w:t>
      </w:r>
      <w:r w:rsidR="008F1875" w:rsidRPr="00B71E22">
        <w:rPr>
          <w:rFonts w:ascii="Arial" w:eastAsia="Calibri" w:hAnsi="Arial" w:cs="Arial"/>
          <w:spacing w:val="2"/>
          <w:sz w:val="22"/>
          <w:szCs w:val="22"/>
        </w:rPr>
        <w:t>edley</w:t>
      </w:r>
      <w:r w:rsidR="00317882" w:rsidRPr="00B71E22">
        <w:rPr>
          <w:rFonts w:ascii="Arial" w:eastAsia="Calibri" w:hAnsi="Arial" w:cs="Arial"/>
          <w:spacing w:val="2"/>
          <w:sz w:val="22"/>
          <w:szCs w:val="22"/>
        </w:rPr>
        <w:t xml:space="preserve">. </w:t>
      </w:r>
    </w:p>
    <w:p w14:paraId="56C3CBF3" w14:textId="77777777" w:rsidR="00821830" w:rsidRPr="00B71E22" w:rsidRDefault="00821830" w:rsidP="003259FE">
      <w:pPr>
        <w:spacing w:line="260" w:lineRule="exact"/>
        <w:ind w:left="2160" w:right="345"/>
        <w:rPr>
          <w:rFonts w:ascii="Arial" w:eastAsia="Calibri" w:hAnsi="Arial" w:cs="Arial"/>
          <w:spacing w:val="2"/>
          <w:sz w:val="22"/>
          <w:szCs w:val="22"/>
        </w:rPr>
      </w:pPr>
    </w:p>
    <w:p w14:paraId="3073FCAC" w14:textId="0DED1A87" w:rsidR="00D01208" w:rsidRPr="00B71E22" w:rsidRDefault="00B12109" w:rsidP="003259FE">
      <w:pPr>
        <w:spacing w:line="260" w:lineRule="exact"/>
        <w:ind w:left="2160" w:right="345"/>
        <w:rPr>
          <w:rFonts w:ascii="Arial" w:eastAsia="Calibri" w:hAnsi="Arial" w:cs="Arial"/>
          <w:spacing w:val="2"/>
          <w:sz w:val="22"/>
          <w:szCs w:val="22"/>
        </w:rPr>
      </w:pPr>
      <w:r w:rsidRPr="00B71E22">
        <w:rPr>
          <w:rFonts w:ascii="Arial" w:eastAsia="Calibri" w:hAnsi="Arial" w:cs="Arial"/>
          <w:spacing w:val="2"/>
          <w:sz w:val="22"/>
          <w:szCs w:val="22"/>
        </w:rPr>
        <w:t>There</w:t>
      </w:r>
      <w:r w:rsidR="00A8465D" w:rsidRPr="00B71E22">
        <w:rPr>
          <w:rFonts w:ascii="Arial" w:eastAsia="Calibri" w:hAnsi="Arial" w:cs="Arial"/>
          <w:spacing w:val="2"/>
          <w:sz w:val="22"/>
          <w:szCs w:val="22"/>
        </w:rPr>
        <w:t xml:space="preserve"> will be an upper cut off time </w:t>
      </w:r>
      <w:r w:rsidRPr="00B71E22">
        <w:rPr>
          <w:rFonts w:ascii="Arial" w:eastAsia="Calibri" w:hAnsi="Arial" w:cs="Arial"/>
          <w:spacing w:val="2"/>
          <w:sz w:val="22"/>
          <w:szCs w:val="22"/>
        </w:rPr>
        <w:t xml:space="preserve">for the level </w:t>
      </w:r>
      <w:r w:rsidR="008C7C00" w:rsidRPr="00B71E22">
        <w:rPr>
          <w:rFonts w:ascii="Arial" w:eastAsia="Calibri" w:hAnsi="Arial" w:cs="Arial"/>
          <w:spacing w:val="2"/>
          <w:sz w:val="22"/>
          <w:szCs w:val="22"/>
        </w:rPr>
        <w:t>3</w:t>
      </w:r>
      <w:r w:rsidRPr="00B71E22">
        <w:rPr>
          <w:rFonts w:ascii="Arial" w:eastAsia="Calibri" w:hAnsi="Arial" w:cs="Arial"/>
          <w:spacing w:val="2"/>
          <w:sz w:val="22"/>
          <w:szCs w:val="22"/>
        </w:rPr>
        <w:t xml:space="preserve">. </w:t>
      </w:r>
      <w:r w:rsidR="00317882" w:rsidRPr="00B71E22">
        <w:rPr>
          <w:rFonts w:ascii="Arial" w:eastAsia="Calibri" w:hAnsi="Arial" w:cs="Arial"/>
          <w:spacing w:val="2"/>
          <w:sz w:val="22"/>
          <w:szCs w:val="22"/>
        </w:rPr>
        <w:t xml:space="preserve">NT times will be accepted.  </w:t>
      </w:r>
    </w:p>
    <w:p w14:paraId="6CB132B1" w14:textId="77777777" w:rsidR="002A3D7C" w:rsidRPr="00B71E22" w:rsidRDefault="002A3D7C" w:rsidP="003259FE">
      <w:pPr>
        <w:spacing w:line="260" w:lineRule="exact"/>
        <w:ind w:left="2160" w:right="345"/>
        <w:rPr>
          <w:rFonts w:ascii="Arial" w:eastAsia="Calibri" w:hAnsi="Arial" w:cs="Arial"/>
          <w:spacing w:val="2"/>
          <w:sz w:val="22"/>
          <w:szCs w:val="22"/>
        </w:rPr>
      </w:pPr>
    </w:p>
    <w:p w14:paraId="64F292D4" w14:textId="77777777" w:rsidR="002A3D7C" w:rsidRPr="00B71E22" w:rsidRDefault="002A3D7C" w:rsidP="003259FE">
      <w:pPr>
        <w:spacing w:line="260" w:lineRule="exact"/>
        <w:ind w:left="2160" w:right="345"/>
        <w:rPr>
          <w:rFonts w:ascii="Arial" w:hAnsi="Arial" w:cs="Arial"/>
          <w:sz w:val="22"/>
          <w:szCs w:val="22"/>
        </w:rPr>
      </w:pPr>
      <w:r w:rsidRPr="00B71E22">
        <w:rPr>
          <w:rFonts w:ascii="Arial" w:hAnsi="Arial" w:cs="Arial"/>
          <w:sz w:val="22"/>
          <w:szCs w:val="22"/>
        </w:rPr>
        <w:t>In order to qualify for overall placing in the Pentathlon, swimmers need to enter the four stroke events and the Individual Medley. Swimmers who enter less than the 5 events will only be swimming for a ‘time’ and medal in the individual strokes.</w:t>
      </w:r>
    </w:p>
    <w:p w14:paraId="48F7C9D3" w14:textId="77777777" w:rsidR="002A3D7C" w:rsidRPr="00B71E22" w:rsidRDefault="002A3D7C" w:rsidP="003259FE">
      <w:pPr>
        <w:spacing w:line="260" w:lineRule="exact"/>
        <w:ind w:left="2160" w:right="345"/>
        <w:rPr>
          <w:rFonts w:ascii="Arial" w:hAnsi="Arial" w:cs="Arial"/>
          <w:sz w:val="22"/>
          <w:szCs w:val="22"/>
        </w:rPr>
      </w:pPr>
    </w:p>
    <w:p w14:paraId="1A411A96" w14:textId="77777777" w:rsidR="000F31C8" w:rsidRDefault="006A0DF8" w:rsidP="000F31C8">
      <w:pPr>
        <w:spacing w:line="260" w:lineRule="exact"/>
        <w:ind w:left="2160" w:right="345" w:hanging="2160"/>
        <w:rPr>
          <w:rFonts w:ascii="Arial" w:eastAsia="Calibri" w:hAnsi="Arial" w:cs="Arial"/>
          <w:sz w:val="22"/>
          <w:szCs w:val="22"/>
        </w:rPr>
      </w:pPr>
      <w:r w:rsidRPr="00B71E22">
        <w:rPr>
          <w:rFonts w:ascii="Arial" w:eastAsia="Calibri" w:hAnsi="Arial" w:cs="Arial"/>
          <w:b/>
          <w:sz w:val="22"/>
          <w:szCs w:val="22"/>
        </w:rPr>
        <w:t>Age groups</w:t>
      </w:r>
      <w:r w:rsidR="000468C4" w:rsidRPr="00B71E22">
        <w:rPr>
          <w:rFonts w:ascii="Arial" w:eastAsia="Calibri" w:hAnsi="Arial" w:cs="Arial"/>
          <w:b/>
          <w:sz w:val="22"/>
          <w:szCs w:val="22"/>
        </w:rPr>
        <w:tab/>
      </w:r>
      <w:r w:rsidR="000F31C8" w:rsidRPr="00B71E22">
        <w:rPr>
          <w:rFonts w:ascii="Arial" w:eastAsia="Calibri" w:hAnsi="Arial" w:cs="Arial"/>
          <w:sz w:val="22"/>
          <w:szCs w:val="22"/>
        </w:rPr>
        <w:t>Boys and Girls age 8, 9, 10, 11</w:t>
      </w:r>
      <w:r w:rsidR="008815CA" w:rsidRPr="00B71E22">
        <w:rPr>
          <w:rFonts w:ascii="Arial" w:eastAsia="Calibri" w:hAnsi="Arial" w:cs="Arial"/>
          <w:sz w:val="22"/>
          <w:szCs w:val="22"/>
        </w:rPr>
        <w:t>,</w:t>
      </w:r>
      <w:r w:rsidR="000F31C8" w:rsidRPr="00B71E22">
        <w:rPr>
          <w:rFonts w:ascii="Arial" w:eastAsia="Calibri" w:hAnsi="Arial" w:cs="Arial"/>
          <w:sz w:val="22"/>
          <w:szCs w:val="22"/>
        </w:rPr>
        <w:t xml:space="preserve"> 12</w:t>
      </w:r>
      <w:r w:rsidR="008815CA" w:rsidRPr="00B71E22">
        <w:rPr>
          <w:rFonts w:ascii="Arial" w:eastAsia="Calibri" w:hAnsi="Arial" w:cs="Arial"/>
          <w:sz w:val="22"/>
          <w:szCs w:val="22"/>
        </w:rPr>
        <w:t xml:space="preserve"> &amp; 13</w:t>
      </w:r>
      <w:r w:rsidR="008C7C00" w:rsidRPr="00B71E22">
        <w:rPr>
          <w:rFonts w:ascii="Arial" w:eastAsia="Calibri" w:hAnsi="Arial" w:cs="Arial"/>
          <w:sz w:val="22"/>
          <w:szCs w:val="22"/>
        </w:rPr>
        <w:t xml:space="preserve"> </w:t>
      </w:r>
    </w:p>
    <w:p w14:paraId="52907962" w14:textId="77777777" w:rsidR="00A76434" w:rsidRDefault="00A76434" w:rsidP="000F31C8">
      <w:pPr>
        <w:spacing w:line="260" w:lineRule="exact"/>
        <w:ind w:left="2160" w:right="345" w:hanging="2160"/>
        <w:rPr>
          <w:rFonts w:ascii="Arial" w:eastAsia="Calibri" w:hAnsi="Arial" w:cs="Arial"/>
          <w:sz w:val="22"/>
          <w:szCs w:val="22"/>
        </w:rPr>
      </w:pPr>
    </w:p>
    <w:p w14:paraId="3B915067" w14:textId="5C26154D" w:rsidR="00A76434" w:rsidRPr="00A76434" w:rsidRDefault="00A76434" w:rsidP="005D6170">
      <w:pPr>
        <w:spacing w:line="260" w:lineRule="exact"/>
        <w:ind w:left="2160" w:right="345"/>
        <w:rPr>
          <w:rFonts w:ascii="Arial" w:eastAsia="Calibri" w:hAnsi="Arial" w:cs="Arial"/>
          <w:b/>
          <w:spacing w:val="2"/>
          <w:sz w:val="22"/>
          <w:szCs w:val="22"/>
        </w:rPr>
      </w:pPr>
      <w:r w:rsidRPr="00A76434">
        <w:rPr>
          <w:rFonts w:ascii="Arial" w:eastAsia="Calibri" w:hAnsi="Arial" w:cs="Arial"/>
          <w:b/>
          <w:spacing w:val="2"/>
          <w:sz w:val="22"/>
          <w:szCs w:val="22"/>
        </w:rPr>
        <w:t>Swimmers</w:t>
      </w:r>
      <w:r w:rsidR="002B1372">
        <w:rPr>
          <w:rFonts w:ascii="Arial" w:eastAsia="Calibri" w:hAnsi="Arial" w:cs="Arial"/>
          <w:b/>
          <w:spacing w:val="2"/>
          <w:sz w:val="22"/>
          <w:szCs w:val="22"/>
        </w:rPr>
        <w:t>,</w:t>
      </w:r>
      <w:bookmarkStart w:id="0" w:name="_GoBack"/>
      <w:bookmarkEnd w:id="0"/>
      <w:r w:rsidRPr="00A76434">
        <w:rPr>
          <w:rFonts w:ascii="Arial" w:eastAsia="Calibri" w:hAnsi="Arial" w:cs="Arial"/>
          <w:b/>
          <w:spacing w:val="2"/>
          <w:sz w:val="22"/>
          <w:szCs w:val="22"/>
        </w:rPr>
        <w:t xml:space="preserve"> who are </w:t>
      </w:r>
      <w:r>
        <w:rPr>
          <w:rFonts w:ascii="Arial" w:eastAsia="Calibri" w:hAnsi="Arial" w:cs="Arial"/>
          <w:b/>
          <w:spacing w:val="2"/>
          <w:sz w:val="22"/>
          <w:szCs w:val="22"/>
        </w:rPr>
        <w:t>8</w:t>
      </w:r>
      <w:r w:rsidRPr="00A76434">
        <w:rPr>
          <w:rFonts w:ascii="Arial" w:eastAsia="Calibri" w:hAnsi="Arial" w:cs="Arial"/>
          <w:b/>
          <w:spacing w:val="2"/>
          <w:sz w:val="22"/>
          <w:szCs w:val="22"/>
        </w:rPr>
        <w:t xml:space="preserve"> years old </w:t>
      </w:r>
      <w:r w:rsidR="005D6170">
        <w:rPr>
          <w:rFonts w:ascii="Arial" w:eastAsia="Calibri" w:hAnsi="Arial" w:cs="Arial"/>
          <w:b/>
          <w:spacing w:val="2"/>
          <w:sz w:val="22"/>
          <w:szCs w:val="22"/>
        </w:rPr>
        <w:t xml:space="preserve">and wish to </w:t>
      </w:r>
      <w:r w:rsidR="002B1372">
        <w:rPr>
          <w:rFonts w:ascii="Arial" w:eastAsia="Calibri" w:hAnsi="Arial" w:cs="Arial"/>
          <w:b/>
          <w:spacing w:val="2"/>
          <w:sz w:val="22"/>
          <w:szCs w:val="22"/>
        </w:rPr>
        <w:t>compete,</w:t>
      </w:r>
      <w:r w:rsidR="005D6170">
        <w:rPr>
          <w:rFonts w:ascii="Arial" w:eastAsia="Calibri" w:hAnsi="Arial" w:cs="Arial"/>
          <w:b/>
          <w:spacing w:val="2"/>
          <w:sz w:val="22"/>
          <w:szCs w:val="22"/>
        </w:rPr>
        <w:t xml:space="preserve"> will </w:t>
      </w:r>
      <w:r w:rsidRPr="00A76434">
        <w:rPr>
          <w:rFonts w:ascii="Arial" w:eastAsia="Calibri" w:hAnsi="Arial" w:cs="Arial"/>
          <w:b/>
          <w:spacing w:val="2"/>
          <w:sz w:val="22"/>
          <w:szCs w:val="22"/>
        </w:rPr>
        <w:t xml:space="preserve">need to be </w:t>
      </w:r>
      <w:r>
        <w:rPr>
          <w:rFonts w:ascii="Arial" w:eastAsia="Calibri" w:hAnsi="Arial" w:cs="Arial"/>
          <w:b/>
          <w:spacing w:val="2"/>
          <w:sz w:val="22"/>
          <w:szCs w:val="22"/>
        </w:rPr>
        <w:t>9</w:t>
      </w:r>
      <w:r w:rsidRPr="00A76434">
        <w:rPr>
          <w:rFonts w:ascii="Arial" w:eastAsia="Calibri" w:hAnsi="Arial" w:cs="Arial"/>
          <w:b/>
          <w:spacing w:val="2"/>
          <w:sz w:val="22"/>
          <w:szCs w:val="22"/>
        </w:rPr>
        <w:t xml:space="preserve"> </w:t>
      </w:r>
      <w:r>
        <w:rPr>
          <w:rFonts w:ascii="Arial" w:eastAsia="Calibri" w:hAnsi="Arial" w:cs="Arial"/>
          <w:b/>
          <w:spacing w:val="2"/>
          <w:sz w:val="22"/>
          <w:szCs w:val="22"/>
        </w:rPr>
        <w:t xml:space="preserve">years old </w:t>
      </w:r>
      <w:r w:rsidRPr="00A76434">
        <w:rPr>
          <w:rFonts w:ascii="Arial" w:eastAsia="Calibri" w:hAnsi="Arial" w:cs="Arial"/>
          <w:b/>
          <w:spacing w:val="2"/>
          <w:sz w:val="22"/>
          <w:szCs w:val="22"/>
        </w:rPr>
        <w:t>by 31 December 2024.</w:t>
      </w:r>
    </w:p>
    <w:p w14:paraId="0B8D8B68" w14:textId="16098ADE" w:rsidR="00A76434" w:rsidRPr="00B71E22" w:rsidRDefault="00A76434" w:rsidP="000F31C8">
      <w:pPr>
        <w:spacing w:line="260" w:lineRule="exact"/>
        <w:ind w:left="2160" w:right="345" w:hanging="2160"/>
        <w:rPr>
          <w:rFonts w:ascii="Arial" w:eastAsia="Calibri" w:hAnsi="Arial" w:cs="Arial"/>
          <w:sz w:val="22"/>
          <w:szCs w:val="22"/>
        </w:rPr>
      </w:pPr>
    </w:p>
    <w:p w14:paraId="4EA5B998" w14:textId="77777777" w:rsidR="00147BE5" w:rsidRPr="00B71E22" w:rsidRDefault="008C7C00" w:rsidP="008C7C00">
      <w:pPr>
        <w:spacing w:line="260" w:lineRule="exact"/>
        <w:ind w:left="2160" w:right="345" w:hanging="2160"/>
        <w:rPr>
          <w:rFonts w:ascii="Arial" w:eastAsia="Calibri" w:hAnsi="Arial" w:cs="Arial"/>
          <w:b/>
          <w:spacing w:val="2"/>
          <w:sz w:val="22"/>
          <w:szCs w:val="22"/>
        </w:rPr>
      </w:pPr>
      <w:r w:rsidRPr="00B71E22">
        <w:rPr>
          <w:rFonts w:ascii="Arial" w:eastAsia="Calibri" w:hAnsi="Arial" w:cs="Arial"/>
          <w:b/>
          <w:sz w:val="22"/>
          <w:szCs w:val="22"/>
        </w:rPr>
        <w:tab/>
      </w:r>
    </w:p>
    <w:p w14:paraId="5312B157" w14:textId="77777777" w:rsidR="00B71E22" w:rsidRPr="00B71E22" w:rsidRDefault="000F31C8" w:rsidP="00375A86">
      <w:pPr>
        <w:spacing w:before="44"/>
        <w:ind w:left="2160" w:hanging="2160"/>
        <w:rPr>
          <w:rFonts w:ascii="Arial" w:eastAsia="Calibri" w:hAnsi="Arial" w:cs="Arial"/>
          <w:spacing w:val="8"/>
          <w:sz w:val="22"/>
          <w:szCs w:val="22"/>
        </w:rPr>
      </w:pPr>
      <w:r w:rsidRPr="00B71E22">
        <w:rPr>
          <w:rFonts w:ascii="Arial" w:eastAsia="Calibri" w:hAnsi="Arial" w:cs="Arial"/>
          <w:b/>
          <w:spacing w:val="2"/>
          <w:sz w:val="22"/>
          <w:szCs w:val="22"/>
        </w:rPr>
        <w:t xml:space="preserve">AWARDS  </w:t>
      </w:r>
      <w:r w:rsidRPr="00B71E22">
        <w:rPr>
          <w:rFonts w:ascii="Arial" w:eastAsia="Calibri" w:hAnsi="Arial" w:cs="Arial"/>
          <w:b/>
          <w:spacing w:val="2"/>
          <w:sz w:val="22"/>
          <w:szCs w:val="22"/>
        </w:rPr>
        <w:tab/>
      </w:r>
      <w:r w:rsidR="003259FE" w:rsidRPr="00B71E22">
        <w:rPr>
          <w:rFonts w:ascii="Arial" w:eastAsia="Calibri" w:hAnsi="Arial" w:cs="Arial"/>
          <w:spacing w:val="2"/>
          <w:sz w:val="22"/>
          <w:szCs w:val="22"/>
        </w:rPr>
        <w:t>F</w:t>
      </w:r>
      <w:r w:rsidRPr="00B71E22">
        <w:rPr>
          <w:rFonts w:ascii="Arial" w:eastAsia="Calibri" w:hAnsi="Arial" w:cs="Arial"/>
          <w:spacing w:val="8"/>
          <w:sz w:val="22"/>
          <w:szCs w:val="22"/>
        </w:rPr>
        <w:t xml:space="preserve">irst three swimmers in </w:t>
      </w:r>
      <w:r w:rsidRPr="00B71E22">
        <w:rPr>
          <w:rFonts w:ascii="Arial" w:eastAsia="Calibri" w:hAnsi="Arial" w:cs="Arial"/>
          <w:b/>
          <w:spacing w:val="8"/>
          <w:sz w:val="22"/>
          <w:szCs w:val="22"/>
          <w:u w:val="single"/>
        </w:rPr>
        <w:t>each age group per event</w:t>
      </w:r>
    </w:p>
    <w:p w14:paraId="61ADEA48" w14:textId="77777777" w:rsidR="00B71E22" w:rsidRPr="00B71E22" w:rsidRDefault="00B71E22" w:rsidP="00375A86">
      <w:pPr>
        <w:spacing w:before="44"/>
        <w:ind w:left="2160" w:hanging="2160"/>
        <w:rPr>
          <w:rFonts w:ascii="Arial" w:eastAsia="Calibri" w:hAnsi="Arial" w:cs="Arial"/>
          <w:spacing w:val="8"/>
          <w:sz w:val="22"/>
          <w:szCs w:val="22"/>
        </w:rPr>
      </w:pPr>
    </w:p>
    <w:p w14:paraId="245241E7" w14:textId="77777777" w:rsidR="00B71E22" w:rsidRPr="00B71E22" w:rsidRDefault="00B71E22" w:rsidP="00B71E22">
      <w:pPr>
        <w:spacing w:line="260" w:lineRule="exact"/>
        <w:ind w:left="2160" w:right="345"/>
        <w:rPr>
          <w:rFonts w:ascii="Arial" w:hAnsi="Arial" w:cs="Arial"/>
          <w:sz w:val="22"/>
          <w:szCs w:val="22"/>
        </w:rPr>
      </w:pPr>
      <w:r w:rsidRPr="00B71E22">
        <w:rPr>
          <w:rFonts w:ascii="Arial" w:hAnsi="Arial" w:cs="Arial"/>
          <w:sz w:val="22"/>
          <w:szCs w:val="22"/>
        </w:rPr>
        <w:t xml:space="preserve">When all swims have been completed, each swimmer’s time for the </w:t>
      </w:r>
      <w:r w:rsidRPr="00B71E22">
        <w:rPr>
          <w:rFonts w:ascii="Arial" w:hAnsi="Arial" w:cs="Arial"/>
          <w:b/>
          <w:sz w:val="22"/>
          <w:szCs w:val="22"/>
          <w:u w:val="single"/>
        </w:rPr>
        <w:t>5 events</w:t>
      </w:r>
      <w:r w:rsidRPr="00B71E22">
        <w:rPr>
          <w:rFonts w:ascii="Arial" w:hAnsi="Arial" w:cs="Arial"/>
          <w:sz w:val="22"/>
          <w:szCs w:val="22"/>
        </w:rPr>
        <w:t xml:space="preserve"> will be added up and ranked from fastest to slowest. Further, to win top boy or girls in each age category you will have to swim 5 legal swims.</w:t>
      </w:r>
    </w:p>
    <w:p w14:paraId="107A6A55" w14:textId="434E0815" w:rsidR="00A47C45" w:rsidRPr="00B71E22" w:rsidRDefault="00A47C45" w:rsidP="00375A86">
      <w:pPr>
        <w:spacing w:before="44"/>
        <w:ind w:left="2160" w:hanging="2160"/>
        <w:rPr>
          <w:rFonts w:ascii="Arial" w:hAnsi="Arial" w:cs="Arial"/>
          <w:noProof/>
          <w:sz w:val="22"/>
          <w:szCs w:val="22"/>
          <w:lang w:val="en-GB" w:eastAsia="en-GB"/>
        </w:rPr>
      </w:pPr>
    </w:p>
    <w:p w14:paraId="0EC8685E" w14:textId="069D609B" w:rsidR="00D01208" w:rsidRPr="00B71E22" w:rsidRDefault="00D01F85">
      <w:pPr>
        <w:spacing w:before="44"/>
        <w:ind w:left="110"/>
        <w:rPr>
          <w:rFonts w:ascii="Arial" w:eastAsia="Calibri" w:hAnsi="Arial" w:cs="Arial"/>
          <w:sz w:val="22"/>
          <w:szCs w:val="22"/>
        </w:rPr>
      </w:pPr>
      <w:r w:rsidRPr="00B71E22">
        <w:rPr>
          <w:rFonts w:ascii="Arial" w:hAnsi="Arial" w:cs="Arial"/>
          <w:noProof/>
          <w:sz w:val="22"/>
          <w:szCs w:val="22"/>
          <w:lang w:val="en-GB" w:eastAsia="en-GB"/>
        </w:rPr>
        <mc:AlternateContent>
          <mc:Choice Requires="wpg">
            <w:drawing>
              <wp:anchor distT="0" distB="0" distL="114300" distR="114300" simplePos="0" relativeHeight="251653120" behindDoc="1" locked="0" layoutInCell="1" allowOverlap="1" wp14:anchorId="7B5F9AB4" wp14:editId="1DBEE155">
                <wp:simplePos x="0" y="0"/>
                <wp:positionH relativeFrom="page">
                  <wp:posOffset>466725</wp:posOffset>
                </wp:positionH>
                <wp:positionV relativeFrom="page">
                  <wp:posOffset>7439025</wp:posOffset>
                </wp:positionV>
                <wp:extent cx="6809740" cy="752475"/>
                <wp:effectExtent l="0" t="0" r="10160" b="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752475"/>
                          <a:chOff x="734" y="12458"/>
                          <a:chExt cx="10725" cy="953"/>
                        </a:xfrm>
                      </wpg:grpSpPr>
                      <wpg:grpSp>
                        <wpg:cNvPr id="28" name="Group 19"/>
                        <wpg:cNvGrpSpPr>
                          <a:grpSpLocks/>
                        </wpg:cNvGrpSpPr>
                        <wpg:grpSpPr bwMode="auto">
                          <a:xfrm>
                            <a:off x="744" y="12469"/>
                            <a:ext cx="10704" cy="0"/>
                            <a:chOff x="744" y="12469"/>
                            <a:chExt cx="10704" cy="0"/>
                          </a:xfrm>
                        </wpg:grpSpPr>
                        <wps:wsp>
                          <wps:cNvPr id="29" name="Freeform 26"/>
                          <wps:cNvSpPr>
                            <a:spLocks/>
                          </wps:cNvSpPr>
                          <wps:spPr bwMode="auto">
                            <a:xfrm>
                              <a:off x="744" y="12469"/>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0"/>
                          <wpg:cNvGrpSpPr>
                            <a:grpSpLocks/>
                          </wpg:cNvGrpSpPr>
                          <wpg:grpSpPr bwMode="auto">
                            <a:xfrm>
                              <a:off x="744" y="13401"/>
                              <a:ext cx="10704" cy="0"/>
                              <a:chOff x="744" y="13401"/>
                              <a:chExt cx="10704" cy="0"/>
                            </a:xfrm>
                          </wpg:grpSpPr>
                          <wps:wsp>
                            <wps:cNvPr id="31" name="Freeform 25"/>
                            <wps:cNvSpPr>
                              <a:spLocks/>
                            </wps:cNvSpPr>
                            <wps:spPr bwMode="auto">
                              <a:xfrm>
                                <a:off x="744" y="13401"/>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1"/>
                            <wpg:cNvGrpSpPr>
                              <a:grpSpLocks/>
                            </wpg:cNvGrpSpPr>
                            <wpg:grpSpPr bwMode="auto">
                              <a:xfrm>
                                <a:off x="740" y="12464"/>
                                <a:ext cx="0" cy="941"/>
                                <a:chOff x="740" y="12464"/>
                                <a:chExt cx="0" cy="941"/>
                              </a:xfrm>
                            </wpg:grpSpPr>
                            <wps:wsp>
                              <wps:cNvPr id="33" name="Freeform 24"/>
                              <wps:cNvSpPr>
                                <a:spLocks/>
                              </wps:cNvSpPr>
                              <wps:spPr bwMode="auto">
                                <a:xfrm>
                                  <a:off x="740" y="12464"/>
                                  <a:ext cx="0" cy="941"/>
                                </a:xfrm>
                                <a:custGeom>
                                  <a:avLst/>
                                  <a:gdLst>
                                    <a:gd name="T0" fmla="+- 0 12464 12464"/>
                                    <a:gd name="T1" fmla="*/ 12464 h 941"/>
                                    <a:gd name="T2" fmla="+- 0 13405 12464"/>
                                    <a:gd name="T3" fmla="*/ 13405 h 941"/>
                                  </a:gdLst>
                                  <a:ahLst/>
                                  <a:cxnLst>
                                    <a:cxn ang="0">
                                      <a:pos x="0" y="T1"/>
                                    </a:cxn>
                                    <a:cxn ang="0">
                                      <a:pos x="0" y="T3"/>
                                    </a:cxn>
                                  </a:cxnLst>
                                  <a:rect l="0" t="0" r="r" b="b"/>
                                  <a:pathLst>
                                    <a:path h="941">
                                      <a:moveTo>
                                        <a:pt x="0" y="0"/>
                                      </a:moveTo>
                                      <a:lnTo>
                                        <a:pt x="0" y="9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22"/>
                              <wpg:cNvGrpSpPr>
                                <a:grpSpLocks/>
                              </wpg:cNvGrpSpPr>
                              <wpg:grpSpPr bwMode="auto">
                                <a:xfrm>
                                  <a:off x="11453" y="12464"/>
                                  <a:ext cx="0" cy="941"/>
                                  <a:chOff x="11453" y="12464"/>
                                  <a:chExt cx="0" cy="941"/>
                                </a:xfrm>
                              </wpg:grpSpPr>
                              <wps:wsp>
                                <wps:cNvPr id="35" name="Freeform 23"/>
                                <wps:cNvSpPr>
                                  <a:spLocks/>
                                </wps:cNvSpPr>
                                <wps:spPr bwMode="auto">
                                  <a:xfrm>
                                    <a:off x="11453" y="12464"/>
                                    <a:ext cx="0" cy="941"/>
                                  </a:xfrm>
                                  <a:custGeom>
                                    <a:avLst/>
                                    <a:gdLst>
                                      <a:gd name="T0" fmla="+- 0 12464 12464"/>
                                      <a:gd name="T1" fmla="*/ 12464 h 941"/>
                                      <a:gd name="T2" fmla="+- 0 13405 12464"/>
                                      <a:gd name="T3" fmla="*/ 13405 h 941"/>
                                    </a:gdLst>
                                    <a:ahLst/>
                                    <a:cxnLst>
                                      <a:cxn ang="0">
                                        <a:pos x="0" y="T1"/>
                                      </a:cxn>
                                      <a:cxn ang="0">
                                        <a:pos x="0" y="T3"/>
                                      </a:cxn>
                                    </a:cxnLst>
                                    <a:rect l="0" t="0" r="r" b="b"/>
                                    <a:pathLst>
                                      <a:path h="941">
                                        <a:moveTo>
                                          <a:pt x="0" y="0"/>
                                        </a:moveTo>
                                        <a:lnTo>
                                          <a:pt x="0" y="94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CCE5AE" id="Group 18" o:spid="_x0000_s1026" style="position:absolute;margin-left:36.75pt;margin-top:585.75pt;width:536.2pt;height:59.25pt;z-index:-251663360;mso-position-horizontal-relative:page;mso-position-vertical-relative:page" coordorigin="734,12458" coordsize="1072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">
                <v:group id="Group 19" o:spid="_x0000_s1027" style="position:absolute;left:744;top:12469;width:10704;height:0" coordorigin="744,12469"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1028" style="position:absolute;left:744;top:12469;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" path="m,l10704,e" filled="f" strokeweight=".20458mm">
                    <v:path arrowok="t" o:connecttype="custom" o:connectlocs="0,0;10704,0" o:connectangles="0,0"/>
                  </v:shape>
                  <v:group id="Group 20" o:spid="_x0000_s1029" style="position:absolute;left:744;top:13401;width:10704;height:0" coordorigin="744,13401"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0" style="position:absolute;left:744;top:13401;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" path="m,l10704,e" filled="f" strokeweight=".58pt">
                      <v:path arrowok="t" o:connecttype="custom" o:connectlocs="0,0;10704,0" o:connectangles="0,0"/>
                    </v:shape>
                    <v:group id="Group 21" o:spid="_x0000_s1031" style="position:absolute;left:740;top:12464;width:0;height:941" coordorigin="740,12464"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4" o:spid="_x0000_s1032" style="position:absolute;left:740;top:12464;width:0;height:941;visibility:visible;mso-wrap-style:square;v-text-anchor:top"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" path="m,l,941e" filled="f" strokeweight=".58pt">
                        <v:path arrowok="t" o:connecttype="custom" o:connectlocs="0,12464;0,13405" o:connectangles="0,0"/>
                      </v:shape>
                      <v:group id="Group 22" o:spid="_x0000_s1033" style="position:absolute;left:11453;top:12464;width:0;height:941" coordorigin="11453,12464"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3" o:spid="_x0000_s1034" style="position:absolute;left:11453;top:12464;width:0;height:941;visibility:visible;mso-wrap-style:square;v-text-anchor:top" coordsize="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" path="m,l,941e" filled="f" strokeweight=".20458mm">
                          <v:path arrowok="t" o:connecttype="custom" o:connectlocs="0,12464;0,13405" o:connectangles="0,0"/>
                        </v:shape>
                      </v:group>
                    </v:group>
                  </v:group>
                </v:group>
                <w10:wrap anchorx="page" anchory="page"/>
              </v:group>
            </w:pict>
          </mc:Fallback>
        </mc:AlternateContent>
      </w:r>
      <w:r w:rsidR="00AD27F6" w:rsidRPr="00B71E22">
        <w:rPr>
          <w:rFonts w:ascii="Arial" w:eastAsia="Calibri" w:hAnsi="Arial" w:cs="Arial"/>
          <w:b/>
          <w:spacing w:val="-2"/>
          <w:sz w:val="22"/>
          <w:szCs w:val="22"/>
        </w:rPr>
        <w:t>E</w:t>
      </w:r>
      <w:r w:rsidR="00AD27F6" w:rsidRPr="00B71E22">
        <w:rPr>
          <w:rFonts w:ascii="Arial" w:eastAsia="Calibri" w:hAnsi="Arial" w:cs="Arial"/>
          <w:b/>
          <w:sz w:val="22"/>
          <w:szCs w:val="22"/>
        </w:rPr>
        <w:t>N</w:t>
      </w:r>
      <w:r w:rsidR="00AD27F6" w:rsidRPr="00B71E22">
        <w:rPr>
          <w:rFonts w:ascii="Arial" w:eastAsia="Calibri" w:hAnsi="Arial" w:cs="Arial"/>
          <w:b/>
          <w:spacing w:val="1"/>
          <w:sz w:val="22"/>
          <w:szCs w:val="22"/>
        </w:rPr>
        <w:t>T</w:t>
      </w:r>
      <w:r w:rsidR="00AD27F6" w:rsidRPr="00B71E22">
        <w:rPr>
          <w:rFonts w:ascii="Arial" w:eastAsia="Calibri" w:hAnsi="Arial" w:cs="Arial"/>
          <w:b/>
          <w:spacing w:val="-1"/>
          <w:sz w:val="22"/>
          <w:szCs w:val="22"/>
        </w:rPr>
        <w:t>R</w:t>
      </w:r>
      <w:r w:rsidR="00AD27F6" w:rsidRPr="00B71E22">
        <w:rPr>
          <w:rFonts w:ascii="Arial" w:eastAsia="Calibri" w:hAnsi="Arial" w:cs="Arial"/>
          <w:b/>
          <w:spacing w:val="-2"/>
          <w:sz w:val="22"/>
          <w:szCs w:val="22"/>
        </w:rPr>
        <w:t>IE</w:t>
      </w:r>
      <w:r w:rsidR="00AD27F6" w:rsidRPr="00B71E22">
        <w:rPr>
          <w:rFonts w:ascii="Arial" w:eastAsia="Calibri" w:hAnsi="Arial" w:cs="Arial"/>
          <w:b/>
          <w:sz w:val="22"/>
          <w:szCs w:val="22"/>
        </w:rPr>
        <w:t xml:space="preserve">S                       </w:t>
      </w:r>
      <w:r w:rsidR="00AD27F6" w:rsidRPr="00B71E22">
        <w:rPr>
          <w:rFonts w:ascii="Arial" w:eastAsia="Calibri" w:hAnsi="Arial" w:cs="Arial"/>
          <w:b/>
          <w:spacing w:val="40"/>
          <w:sz w:val="22"/>
          <w:szCs w:val="22"/>
        </w:rPr>
        <w:t xml:space="preserve"> </w:t>
      </w:r>
      <w:r w:rsidR="00647E30" w:rsidRPr="00B71E22">
        <w:rPr>
          <w:rFonts w:ascii="Arial" w:eastAsia="Calibri" w:hAnsi="Arial" w:cs="Arial"/>
          <w:b/>
          <w:spacing w:val="40"/>
          <w:sz w:val="22"/>
          <w:szCs w:val="22"/>
        </w:rPr>
        <w:t>Electronic Entries and Payment sent to:</w:t>
      </w:r>
    </w:p>
    <w:p w14:paraId="39588F9A"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Neill Golding, </w:t>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p>
    <w:p w14:paraId="1589DC4B"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101 Main Road</w:t>
      </w:r>
    </w:p>
    <w:p w14:paraId="64D4D873"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Bryncoch</w:t>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p>
    <w:p w14:paraId="54809E40"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Neath  </w:t>
      </w:r>
    </w:p>
    <w:p w14:paraId="6543DB5C" w14:textId="77777777" w:rsidR="0075741B" w:rsidRPr="00B71E22" w:rsidRDefault="0075741B" w:rsidP="0075741B">
      <w:pPr>
        <w:ind w:left="1440" w:firstLine="720"/>
        <w:rPr>
          <w:rFonts w:ascii="Arial" w:hAnsi="Arial" w:cs="Arial"/>
          <w:sz w:val="22"/>
          <w:szCs w:val="22"/>
        </w:rPr>
      </w:pPr>
      <w:r w:rsidRPr="00B71E22">
        <w:rPr>
          <w:rFonts w:ascii="Arial" w:hAnsi="Arial" w:cs="Arial"/>
          <w:sz w:val="22"/>
          <w:szCs w:val="22"/>
        </w:rPr>
        <w:t xml:space="preserve"> </w:t>
      </w:r>
      <w:r w:rsidR="00317882" w:rsidRPr="00B71E22">
        <w:rPr>
          <w:rFonts w:ascii="Arial" w:hAnsi="Arial" w:cs="Arial"/>
          <w:sz w:val="22"/>
          <w:szCs w:val="22"/>
        </w:rPr>
        <w:t xml:space="preserve"> </w:t>
      </w:r>
      <w:r w:rsidRPr="00B71E22">
        <w:rPr>
          <w:rFonts w:ascii="Arial" w:hAnsi="Arial" w:cs="Arial"/>
          <w:sz w:val="22"/>
          <w:szCs w:val="22"/>
        </w:rPr>
        <w:t>SA10 7TL</w:t>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r>
      <w:r w:rsidRPr="00B71E22">
        <w:rPr>
          <w:rFonts w:ascii="Arial" w:hAnsi="Arial" w:cs="Arial"/>
          <w:sz w:val="22"/>
          <w:szCs w:val="22"/>
        </w:rPr>
        <w:tab/>
        <w:t xml:space="preserve">  </w:t>
      </w:r>
      <w:r w:rsidRPr="00B71E22">
        <w:rPr>
          <w:rFonts w:ascii="Arial" w:hAnsi="Arial" w:cs="Arial"/>
          <w:sz w:val="22"/>
          <w:szCs w:val="22"/>
        </w:rPr>
        <w:tab/>
        <w:t xml:space="preserve">   </w:t>
      </w:r>
    </w:p>
    <w:p w14:paraId="774337A7" w14:textId="77777777" w:rsidR="0075741B" w:rsidRPr="00B71E22" w:rsidRDefault="0075741B" w:rsidP="0075741B">
      <w:pPr>
        <w:ind w:left="1440"/>
        <w:rPr>
          <w:rFonts w:ascii="Arial" w:hAnsi="Arial" w:cs="Arial"/>
          <w:b/>
          <w:sz w:val="22"/>
          <w:szCs w:val="22"/>
        </w:rPr>
      </w:pPr>
      <w:r w:rsidRPr="00B71E22">
        <w:rPr>
          <w:rFonts w:ascii="Arial" w:hAnsi="Arial" w:cs="Arial"/>
          <w:sz w:val="22"/>
          <w:szCs w:val="22"/>
        </w:rPr>
        <w:t xml:space="preserve">      </w:t>
      </w:r>
      <w:r w:rsidRPr="00B71E22">
        <w:rPr>
          <w:rFonts w:ascii="Arial" w:hAnsi="Arial" w:cs="Arial"/>
          <w:sz w:val="22"/>
          <w:szCs w:val="22"/>
        </w:rPr>
        <w:tab/>
        <w:t xml:space="preserve"> </w:t>
      </w:r>
      <w:r w:rsidRPr="00B71E22">
        <w:rPr>
          <w:rFonts w:ascii="Arial" w:hAnsi="Arial" w:cs="Arial"/>
          <w:b/>
          <w:sz w:val="22"/>
          <w:szCs w:val="22"/>
        </w:rPr>
        <w:t xml:space="preserve">      </w:t>
      </w:r>
      <w:r w:rsidRPr="00B71E22">
        <w:rPr>
          <w:rFonts w:ascii="Arial" w:hAnsi="Arial" w:cs="Arial"/>
          <w:b/>
          <w:sz w:val="22"/>
          <w:szCs w:val="22"/>
        </w:rPr>
        <w:tab/>
        <w:t xml:space="preserve"> </w:t>
      </w:r>
    </w:p>
    <w:p w14:paraId="68BAFCB3" w14:textId="77777777" w:rsidR="0075741B" w:rsidRPr="00B71E22" w:rsidRDefault="0075741B" w:rsidP="0075741B">
      <w:pPr>
        <w:ind w:left="1440" w:firstLine="720"/>
        <w:rPr>
          <w:rFonts w:ascii="Arial" w:hAnsi="Arial" w:cs="Arial"/>
          <w:b/>
          <w:sz w:val="22"/>
          <w:szCs w:val="22"/>
        </w:rPr>
      </w:pPr>
      <w:r w:rsidRPr="00B71E22">
        <w:rPr>
          <w:rFonts w:ascii="Arial" w:hAnsi="Arial" w:cs="Arial"/>
          <w:b/>
          <w:sz w:val="22"/>
          <w:szCs w:val="22"/>
        </w:rPr>
        <w:t xml:space="preserve"> E Mail: neillwelshss@aol.com</w:t>
      </w:r>
    </w:p>
    <w:p w14:paraId="687D42C1" w14:textId="77777777" w:rsidR="00D01F85" w:rsidRPr="00B71E22" w:rsidRDefault="00D01F85">
      <w:pPr>
        <w:ind w:left="2271" w:right="65"/>
        <w:rPr>
          <w:rFonts w:ascii="Arial" w:eastAsia="Calibri" w:hAnsi="Arial" w:cs="Arial"/>
          <w:spacing w:val="-2"/>
          <w:sz w:val="22"/>
          <w:szCs w:val="22"/>
        </w:rPr>
      </w:pPr>
    </w:p>
    <w:p w14:paraId="2876DD40" w14:textId="77777777" w:rsidR="00D01208" w:rsidRPr="00B71E22" w:rsidRDefault="00AD27F6">
      <w:pPr>
        <w:ind w:left="2271" w:right="65"/>
        <w:rPr>
          <w:rFonts w:ascii="Arial" w:eastAsia="Calibri" w:hAnsi="Arial" w:cs="Arial"/>
          <w:sz w:val="22"/>
          <w:szCs w:val="22"/>
        </w:rPr>
      </w:pPr>
      <w:r w:rsidRPr="00B71E22">
        <w:rPr>
          <w:rFonts w:ascii="Arial" w:eastAsia="Calibri" w:hAnsi="Arial" w:cs="Arial"/>
          <w:spacing w:val="-2"/>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E</w:t>
      </w:r>
      <w:r w:rsidRPr="00B71E22">
        <w:rPr>
          <w:rFonts w:ascii="Arial" w:eastAsia="Calibri" w:hAnsi="Arial" w:cs="Arial"/>
          <w:spacing w:val="4"/>
          <w:sz w:val="22"/>
          <w:szCs w:val="22"/>
        </w:rPr>
        <w:t>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sh</w:t>
      </w:r>
      <w:r w:rsidRPr="00B71E22">
        <w:rPr>
          <w:rFonts w:ascii="Arial" w:eastAsia="Calibri" w:hAnsi="Arial" w:cs="Arial"/>
          <w:spacing w:val="-2"/>
          <w:sz w:val="22"/>
          <w:szCs w:val="22"/>
        </w:rPr>
        <w:t>o</w:t>
      </w:r>
      <w:r w:rsidRPr="00B71E22">
        <w:rPr>
          <w:rFonts w:ascii="Arial" w:eastAsia="Calibri" w:hAnsi="Arial" w:cs="Arial"/>
          <w:spacing w:val="-1"/>
          <w:sz w:val="22"/>
          <w:szCs w:val="22"/>
        </w:rPr>
        <w:t>u</w:t>
      </w:r>
      <w:r w:rsidRPr="00B71E22">
        <w:rPr>
          <w:rFonts w:ascii="Arial" w:eastAsia="Calibri" w:hAnsi="Arial" w:cs="Arial"/>
          <w:spacing w:val="2"/>
          <w:sz w:val="22"/>
          <w:szCs w:val="22"/>
        </w:rPr>
        <w:t>l</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il</w:t>
      </w:r>
      <w:r w:rsidRPr="00B71E22">
        <w:rPr>
          <w:rFonts w:ascii="Arial" w:eastAsia="Calibri" w:hAnsi="Arial" w:cs="Arial"/>
          <w:sz w:val="22"/>
          <w:szCs w:val="22"/>
        </w:rPr>
        <w:t>ed</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bo</w:t>
      </w:r>
      <w:r w:rsidRPr="00B71E22">
        <w:rPr>
          <w:rFonts w:ascii="Arial" w:eastAsia="Calibri" w:hAnsi="Arial" w:cs="Arial"/>
          <w:spacing w:val="1"/>
          <w:sz w:val="22"/>
          <w:szCs w:val="22"/>
        </w:rPr>
        <w:t>v</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dd</w:t>
      </w:r>
      <w:r w:rsidRPr="00B71E22">
        <w:rPr>
          <w:rFonts w:ascii="Arial" w:eastAsia="Calibri" w:hAnsi="Arial" w:cs="Arial"/>
          <w:spacing w:val="4"/>
          <w:sz w:val="22"/>
          <w:szCs w:val="22"/>
        </w:rPr>
        <w:t>r</w:t>
      </w:r>
      <w:r w:rsidRPr="00B71E22">
        <w:rPr>
          <w:rFonts w:ascii="Arial" w:eastAsia="Calibri" w:hAnsi="Arial" w:cs="Arial"/>
          <w:sz w:val="22"/>
          <w:szCs w:val="22"/>
        </w:rPr>
        <w:t>ess</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pacing w:val="-1"/>
          <w:sz w:val="22"/>
          <w:szCs w:val="22"/>
        </w:rPr>
        <w:t>ud</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5"/>
          <w:sz w:val="22"/>
          <w:szCs w:val="22"/>
        </w:rPr>
        <w:t>a</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rep</w:t>
      </w:r>
      <w:r w:rsidRPr="00B71E22">
        <w:rPr>
          <w:rFonts w:ascii="Arial" w:eastAsia="Calibri" w:hAnsi="Arial" w:cs="Arial"/>
          <w:spacing w:val="-2"/>
          <w:sz w:val="22"/>
          <w:szCs w:val="22"/>
        </w:rPr>
        <w:t>o</w:t>
      </w:r>
      <w:r w:rsidRPr="00B71E22">
        <w:rPr>
          <w:rFonts w:ascii="Arial" w:eastAsia="Calibri" w:hAnsi="Arial" w:cs="Arial"/>
          <w:sz w:val="22"/>
          <w:szCs w:val="22"/>
        </w:rPr>
        <w:t>r</w:t>
      </w:r>
      <w:r w:rsidRPr="00B71E22">
        <w:rPr>
          <w:rFonts w:ascii="Arial" w:eastAsia="Calibri" w:hAnsi="Arial" w:cs="Arial"/>
          <w:spacing w:val="3"/>
          <w:sz w:val="22"/>
          <w:szCs w:val="22"/>
        </w:rPr>
        <w:t>t</w:t>
      </w:r>
      <w:r w:rsidRPr="00B71E22">
        <w:rPr>
          <w:rFonts w:ascii="Arial" w:eastAsia="Calibri" w:hAnsi="Arial" w:cs="Arial"/>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u</w:t>
      </w:r>
      <w:r w:rsidRPr="00B71E22">
        <w:rPr>
          <w:rFonts w:ascii="Arial" w:eastAsia="Calibri" w:hAnsi="Arial" w:cs="Arial"/>
          <w:spacing w:val="1"/>
          <w:sz w:val="22"/>
          <w:szCs w:val="22"/>
        </w:rPr>
        <w:t>mm</w:t>
      </w:r>
      <w:r w:rsidRPr="00B71E22">
        <w:rPr>
          <w:rFonts w:ascii="Arial" w:eastAsia="Calibri" w:hAnsi="Arial" w:cs="Arial"/>
          <w:sz w:val="22"/>
          <w:szCs w:val="22"/>
        </w:rPr>
        <w:t>ary</w:t>
      </w:r>
      <w:r w:rsidRPr="00B71E22">
        <w:rPr>
          <w:rFonts w:ascii="Arial" w:eastAsia="Calibri" w:hAnsi="Arial" w:cs="Arial"/>
          <w:spacing w:val="-1"/>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poo</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pp</w:t>
      </w:r>
      <w:r w:rsidRPr="00B71E22">
        <w:rPr>
          <w:rFonts w:ascii="Arial" w:eastAsia="Calibri" w:hAnsi="Arial" w:cs="Arial"/>
          <w:spacing w:val="2"/>
          <w:sz w:val="22"/>
          <w:szCs w:val="22"/>
        </w:rPr>
        <w:t>li</w:t>
      </w:r>
      <w:r w:rsidRPr="00B71E22">
        <w:rPr>
          <w:rFonts w:ascii="Arial" w:eastAsia="Calibri" w:hAnsi="Arial" w:cs="Arial"/>
          <w:spacing w:val="-2"/>
          <w:sz w:val="22"/>
          <w:szCs w:val="22"/>
        </w:rPr>
        <w:t>c</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5"/>
          <w:sz w:val="22"/>
          <w:szCs w:val="22"/>
        </w:rPr>
        <w:t xml:space="preserve"> </w:t>
      </w:r>
      <w:r w:rsidRPr="00B71E22">
        <w:rPr>
          <w:rFonts w:ascii="Arial" w:eastAsia="Calibri" w:hAnsi="Arial" w:cs="Arial"/>
          <w:spacing w:val="-3"/>
          <w:sz w:val="22"/>
          <w:szCs w:val="22"/>
        </w:rPr>
        <w:t>A</w:t>
      </w:r>
      <w:r w:rsidRPr="00B71E22">
        <w:rPr>
          <w:rFonts w:ascii="Arial" w:eastAsia="Calibri" w:hAnsi="Arial" w:cs="Arial"/>
          <w:spacing w:val="2"/>
          <w:sz w:val="22"/>
          <w:szCs w:val="22"/>
        </w:rPr>
        <w:t>l</w:t>
      </w:r>
      <w:r w:rsidRPr="00B71E22">
        <w:rPr>
          <w:rFonts w:ascii="Arial" w:eastAsia="Calibri" w:hAnsi="Arial" w:cs="Arial"/>
          <w:sz w:val="22"/>
          <w:szCs w:val="22"/>
        </w:rPr>
        <w:t>l 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 a</w:t>
      </w:r>
      <w:r w:rsidRPr="00B71E22">
        <w:rPr>
          <w:rFonts w:ascii="Arial" w:eastAsia="Calibri" w:hAnsi="Arial" w:cs="Arial"/>
          <w:spacing w:val="-2"/>
          <w:sz w:val="22"/>
          <w:szCs w:val="22"/>
        </w:rPr>
        <w:t>c</w:t>
      </w:r>
      <w:r w:rsidRPr="00B71E22">
        <w:rPr>
          <w:rFonts w:ascii="Arial" w:eastAsia="Calibri" w:hAnsi="Arial" w:cs="Arial"/>
          <w:sz w:val="22"/>
          <w:szCs w:val="22"/>
        </w:rPr>
        <w:t>kn</w:t>
      </w:r>
      <w:r w:rsidRPr="00B71E22">
        <w:rPr>
          <w:rFonts w:ascii="Arial" w:eastAsia="Calibri" w:hAnsi="Arial" w:cs="Arial"/>
          <w:spacing w:val="-2"/>
          <w:sz w:val="22"/>
          <w:szCs w:val="22"/>
        </w:rPr>
        <w:t>o</w:t>
      </w:r>
      <w:r w:rsidRPr="00B71E22">
        <w:rPr>
          <w:rFonts w:ascii="Arial" w:eastAsia="Calibri" w:hAnsi="Arial" w:cs="Arial"/>
          <w:sz w:val="22"/>
          <w:szCs w:val="22"/>
        </w:rPr>
        <w:t>w</w:t>
      </w:r>
      <w:r w:rsidRPr="00B71E22">
        <w:rPr>
          <w:rFonts w:ascii="Arial" w:eastAsia="Calibri" w:hAnsi="Arial" w:cs="Arial"/>
          <w:spacing w:val="3"/>
          <w:sz w:val="22"/>
          <w:szCs w:val="22"/>
        </w:rPr>
        <w:t>l</w:t>
      </w:r>
      <w:r w:rsidRPr="00B71E22">
        <w:rPr>
          <w:rFonts w:ascii="Arial" w:eastAsia="Calibri" w:hAnsi="Arial" w:cs="Arial"/>
          <w:sz w:val="22"/>
          <w:szCs w:val="22"/>
        </w:rPr>
        <w:t>ed</w:t>
      </w:r>
      <w:r w:rsidRPr="00B71E22">
        <w:rPr>
          <w:rFonts w:ascii="Arial" w:eastAsia="Calibri" w:hAnsi="Arial" w:cs="Arial"/>
          <w:spacing w:val="1"/>
          <w:sz w:val="22"/>
          <w:szCs w:val="22"/>
        </w:rPr>
        <w:t>g</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h</w:t>
      </w:r>
      <w:r w:rsidRPr="00B71E22">
        <w:rPr>
          <w:rFonts w:ascii="Arial" w:eastAsia="Calibri" w:hAnsi="Arial" w:cs="Arial"/>
          <w:spacing w:val="-3"/>
          <w:sz w:val="22"/>
          <w:szCs w:val="22"/>
        </w:rPr>
        <w:t xml:space="preserve"> </w:t>
      </w:r>
      <w:r w:rsidRPr="00B71E22">
        <w:rPr>
          <w:rFonts w:ascii="Arial" w:eastAsia="Calibri" w:hAnsi="Arial" w:cs="Arial"/>
          <w:sz w:val="22"/>
          <w:szCs w:val="22"/>
        </w:rPr>
        <w:t>re</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pacing w:val="-1"/>
          <w:sz w:val="22"/>
          <w:szCs w:val="22"/>
        </w:rPr>
        <w:t>p</w:t>
      </w:r>
      <w:r w:rsidRPr="00B71E22">
        <w:rPr>
          <w:rFonts w:ascii="Arial" w:eastAsia="Calibri" w:hAnsi="Arial" w:cs="Arial"/>
          <w:sz w:val="22"/>
          <w:szCs w:val="22"/>
        </w:rPr>
        <w:t>t</w:t>
      </w:r>
      <w:r w:rsidRPr="00B71E22">
        <w:rPr>
          <w:rFonts w:ascii="Arial" w:eastAsia="Calibri" w:hAnsi="Arial" w:cs="Arial"/>
          <w:spacing w:val="-2"/>
          <w:sz w:val="22"/>
          <w:szCs w:val="22"/>
        </w:rPr>
        <w:t xml:space="preserve"> c</w:t>
      </w:r>
      <w:r w:rsidRPr="00B71E22">
        <w:rPr>
          <w:rFonts w:ascii="Arial" w:eastAsia="Calibri" w:hAnsi="Arial" w:cs="Arial"/>
          <w:spacing w:val="-1"/>
          <w:sz w:val="22"/>
          <w:szCs w:val="22"/>
        </w:rPr>
        <w:t>on</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w:t>
      </w:r>
      <w:r w:rsidR="000468C4" w:rsidRPr="00B71E22">
        <w:rPr>
          <w:rFonts w:ascii="Arial" w:eastAsia="Calibri" w:hAnsi="Arial" w:cs="Arial"/>
          <w:sz w:val="22"/>
          <w:szCs w:val="22"/>
        </w:rPr>
        <w:t>.</w:t>
      </w:r>
      <w:r w:rsidR="00647E30" w:rsidRPr="00B71E22">
        <w:rPr>
          <w:rFonts w:ascii="Arial" w:eastAsia="Calibri" w:hAnsi="Arial" w:cs="Arial"/>
          <w:sz w:val="22"/>
          <w:szCs w:val="22"/>
        </w:rPr>
        <w:t xml:space="preserve"> Please enter in subject title: “</w:t>
      </w:r>
      <w:r w:rsidR="00647E30" w:rsidRPr="00B71E22">
        <w:rPr>
          <w:rFonts w:ascii="Arial" w:eastAsia="Calibri" w:hAnsi="Arial" w:cs="Arial"/>
          <w:b/>
          <w:sz w:val="22"/>
          <w:szCs w:val="22"/>
          <w:u w:val="single"/>
        </w:rPr>
        <w:t>Neath Open Meet</w:t>
      </w:r>
      <w:r w:rsidR="00647E30" w:rsidRPr="00B71E22">
        <w:rPr>
          <w:rFonts w:ascii="Arial" w:eastAsia="Calibri" w:hAnsi="Arial" w:cs="Arial"/>
          <w:sz w:val="22"/>
          <w:szCs w:val="22"/>
        </w:rPr>
        <w:t>”</w:t>
      </w:r>
    </w:p>
    <w:p w14:paraId="7312B2BE" w14:textId="77777777" w:rsidR="00D01208" w:rsidRPr="00B71E22" w:rsidRDefault="00D01208">
      <w:pPr>
        <w:spacing w:before="9" w:line="260" w:lineRule="exact"/>
        <w:rPr>
          <w:rFonts w:ascii="Arial" w:hAnsi="Arial" w:cs="Arial"/>
          <w:sz w:val="22"/>
          <w:szCs w:val="22"/>
        </w:rPr>
      </w:pPr>
    </w:p>
    <w:p w14:paraId="2F6022B4" w14:textId="77777777" w:rsidR="00D01208" w:rsidRPr="00B71E22" w:rsidRDefault="00AD27F6">
      <w:pPr>
        <w:spacing w:line="244" w:lineRule="auto"/>
        <w:ind w:left="2271" w:right="578"/>
        <w:rPr>
          <w:rFonts w:ascii="Arial" w:eastAsia="Calibri" w:hAnsi="Arial" w:cs="Arial"/>
          <w:sz w:val="22"/>
          <w:szCs w:val="22"/>
        </w:rPr>
      </w:pPr>
      <w:r w:rsidRPr="00B71E22">
        <w:rPr>
          <w:rFonts w:ascii="Arial" w:eastAsia="Calibri" w:hAnsi="Arial" w:cs="Arial"/>
          <w:sz w:val="22"/>
          <w:szCs w:val="22"/>
        </w:rPr>
        <w:t>F</w:t>
      </w:r>
      <w:r w:rsidRPr="00B71E22">
        <w:rPr>
          <w:rFonts w:ascii="Arial" w:eastAsia="Calibri" w:hAnsi="Arial" w:cs="Arial"/>
          <w:spacing w:val="-2"/>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il</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w:t>
      </w:r>
      <w:r w:rsidRPr="00B71E22">
        <w:rPr>
          <w:rFonts w:ascii="Arial" w:eastAsia="Calibri" w:hAnsi="Arial" w:cs="Arial"/>
          <w:spacing w:val="3"/>
          <w:sz w:val="22"/>
          <w:szCs w:val="22"/>
        </w:rPr>
        <w:t>s</w:t>
      </w:r>
      <w:r w:rsidRPr="00B71E22">
        <w:rPr>
          <w:rFonts w:ascii="Arial" w:eastAsia="Calibri" w:hAnsi="Arial" w:cs="Arial"/>
          <w:sz w:val="22"/>
          <w:szCs w:val="22"/>
        </w:rPr>
        <w: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sent</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00647E30" w:rsidRPr="00B71E22">
        <w:rPr>
          <w:rFonts w:ascii="Arial" w:eastAsia="Calibri" w:hAnsi="Arial" w:cs="Arial"/>
          <w:sz w:val="22"/>
          <w:szCs w:val="22"/>
        </w:rPr>
        <w:t xml:space="preserve"> and time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 xml:space="preserve">l </w:t>
      </w:r>
      <w:r w:rsidRPr="00B71E22">
        <w:rPr>
          <w:rFonts w:ascii="Arial" w:eastAsia="Calibri" w:hAnsi="Arial" w:cs="Arial"/>
          <w:spacing w:val="-4"/>
          <w:sz w:val="22"/>
          <w:szCs w:val="22"/>
        </w:rPr>
        <w:t>w</w:t>
      </w:r>
      <w:r w:rsidRPr="00B71E22">
        <w:rPr>
          <w:rFonts w:ascii="Arial" w:eastAsia="Calibri" w:hAnsi="Arial" w:cs="Arial"/>
          <w:spacing w:val="2"/>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z w:val="22"/>
          <w:szCs w:val="22"/>
        </w:rPr>
        <w:t>assed</w:t>
      </w:r>
      <w:r w:rsidRPr="00B71E22">
        <w:rPr>
          <w:rFonts w:ascii="Arial" w:eastAsia="Calibri" w:hAnsi="Arial" w:cs="Arial"/>
          <w:spacing w:val="-2"/>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d</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 su</w:t>
      </w:r>
      <w:r w:rsidRPr="00B71E22">
        <w:rPr>
          <w:rFonts w:ascii="Arial" w:eastAsia="Calibri" w:hAnsi="Arial" w:cs="Arial"/>
          <w:spacing w:val="-2"/>
          <w:sz w:val="22"/>
          <w:szCs w:val="22"/>
        </w:rPr>
        <w:t>b</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pacing w:val="-2"/>
          <w:sz w:val="22"/>
          <w:szCs w:val="22"/>
        </w:rPr>
        <w:t>tt</w:t>
      </w:r>
      <w:r w:rsidRPr="00B71E22">
        <w:rPr>
          <w:rFonts w:ascii="Arial" w:eastAsia="Calibri" w:hAnsi="Arial" w:cs="Arial"/>
          <w:sz w:val="22"/>
          <w:szCs w:val="22"/>
        </w:rPr>
        <w:t>ed;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li</w:t>
      </w:r>
      <w:r w:rsidRPr="00B71E22">
        <w:rPr>
          <w:rFonts w:ascii="Arial" w:eastAsia="Calibri" w:hAnsi="Arial" w:cs="Arial"/>
          <w:sz w:val="22"/>
          <w:szCs w:val="22"/>
        </w:rPr>
        <w:t>k</w:t>
      </w:r>
      <w:r w:rsidRPr="00B71E22">
        <w:rPr>
          <w:rFonts w:ascii="Arial" w:eastAsia="Calibri" w:hAnsi="Arial" w:cs="Arial"/>
          <w:spacing w:val="1"/>
          <w:sz w:val="22"/>
          <w:szCs w:val="22"/>
        </w:rPr>
        <w:t>e</w:t>
      </w:r>
      <w:r w:rsidRPr="00B71E22">
        <w:rPr>
          <w:rFonts w:ascii="Arial" w:eastAsia="Calibri" w:hAnsi="Arial" w:cs="Arial"/>
          <w:spacing w:val="-4"/>
          <w:sz w:val="22"/>
          <w:szCs w:val="22"/>
        </w:rPr>
        <w:t>w</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e</w:t>
      </w:r>
      <w:r w:rsidRPr="00B71E22">
        <w:rPr>
          <w:rFonts w:ascii="Arial" w:eastAsia="Calibri" w:hAnsi="Arial" w:cs="Arial"/>
          <w:sz w:val="22"/>
          <w:szCs w:val="22"/>
        </w:rPr>
        <w:t>,</w:t>
      </w:r>
      <w:r w:rsidRPr="00B71E22">
        <w:rPr>
          <w:rFonts w:ascii="Arial" w:eastAsia="Calibri" w:hAnsi="Arial" w:cs="Arial"/>
          <w:spacing w:val="-4"/>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po</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1"/>
          <w:sz w:val="22"/>
          <w:szCs w:val="22"/>
        </w:rPr>
        <w:t>g</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po</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d</w:t>
      </w:r>
      <w:r w:rsidRPr="00B71E22">
        <w:rPr>
          <w:rFonts w:ascii="Arial" w:eastAsia="Calibri" w:hAnsi="Arial" w:cs="Arial"/>
          <w:spacing w:val="4"/>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z w:val="22"/>
          <w:szCs w:val="22"/>
        </w:rPr>
        <w:t>assed</w:t>
      </w:r>
      <w:r w:rsidRPr="00B71E22">
        <w:rPr>
          <w:rFonts w:ascii="Arial" w:eastAsia="Calibri" w:hAnsi="Arial" w:cs="Arial"/>
          <w:spacing w:val="-2"/>
          <w:sz w:val="22"/>
          <w:szCs w:val="22"/>
        </w:rPr>
        <w:t xml:space="preserve"> </w:t>
      </w:r>
      <w:r w:rsidRPr="00B71E22">
        <w:rPr>
          <w:rFonts w:ascii="Arial" w:eastAsia="Calibri" w:hAnsi="Arial" w:cs="Arial"/>
          <w:sz w:val="22"/>
          <w:szCs w:val="22"/>
        </w:rPr>
        <w:t>as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d</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5"/>
          <w:sz w:val="22"/>
          <w:szCs w:val="22"/>
        </w:rPr>
        <w:t>e</w:t>
      </w:r>
      <w:r w:rsidRPr="00B71E22">
        <w:rPr>
          <w:rFonts w:ascii="Arial" w:eastAsia="Calibri" w:hAnsi="Arial" w:cs="Arial"/>
          <w:sz w:val="22"/>
          <w:szCs w:val="22"/>
        </w:rPr>
        <w:t>.</w:t>
      </w:r>
    </w:p>
    <w:p w14:paraId="16201AA6" w14:textId="1C345A9D" w:rsidR="00412220" w:rsidRPr="00B71E22" w:rsidRDefault="00412220">
      <w:pPr>
        <w:spacing w:line="244" w:lineRule="auto"/>
        <w:ind w:left="2271" w:right="578"/>
        <w:rPr>
          <w:rFonts w:ascii="Arial" w:eastAsia="Calibri" w:hAnsi="Arial" w:cs="Arial"/>
          <w:sz w:val="22"/>
          <w:szCs w:val="22"/>
        </w:rPr>
      </w:pPr>
      <w:r w:rsidRPr="00B71E22">
        <w:rPr>
          <w:rFonts w:ascii="Arial" w:eastAsia="Calibri" w:hAnsi="Arial" w:cs="Arial"/>
          <w:sz w:val="22"/>
          <w:szCs w:val="22"/>
        </w:rPr>
        <w:t xml:space="preserve">Swimmers entering the </w:t>
      </w:r>
      <w:r w:rsidRPr="00B71E22">
        <w:rPr>
          <w:rFonts w:ascii="Arial" w:eastAsia="Calibri" w:hAnsi="Arial" w:cs="Arial"/>
          <w:b/>
          <w:sz w:val="22"/>
          <w:szCs w:val="22"/>
          <w:u w:val="single"/>
        </w:rPr>
        <w:t>multi classification</w:t>
      </w:r>
      <w:r w:rsidRPr="00B71E22">
        <w:rPr>
          <w:rFonts w:ascii="Arial" w:eastAsia="Calibri" w:hAnsi="Arial" w:cs="Arial"/>
          <w:sz w:val="22"/>
          <w:szCs w:val="22"/>
        </w:rPr>
        <w:t xml:space="preserve"> events </w:t>
      </w:r>
      <w:r w:rsidR="008F1875" w:rsidRPr="00B71E22">
        <w:rPr>
          <w:rFonts w:ascii="Arial" w:eastAsia="Calibri" w:hAnsi="Arial" w:cs="Arial"/>
          <w:sz w:val="22"/>
          <w:szCs w:val="22"/>
        </w:rPr>
        <w:t xml:space="preserve">can send their entries via Team Manager, but it will be important to notify </w:t>
      </w:r>
      <w:r w:rsidR="006F2DA6" w:rsidRPr="00B71E22">
        <w:rPr>
          <w:rFonts w:ascii="Arial" w:eastAsia="Calibri" w:hAnsi="Arial" w:cs="Arial"/>
          <w:sz w:val="22"/>
          <w:szCs w:val="22"/>
        </w:rPr>
        <w:t>Neath ASC of the classification of the swimmer</w:t>
      </w:r>
      <w:r w:rsidRPr="00B71E22">
        <w:rPr>
          <w:rFonts w:ascii="Arial" w:eastAsia="Calibri" w:hAnsi="Arial" w:cs="Arial"/>
          <w:sz w:val="22"/>
          <w:szCs w:val="22"/>
        </w:rPr>
        <w:t>.</w:t>
      </w:r>
    </w:p>
    <w:p w14:paraId="1F85023E" w14:textId="77777777" w:rsidR="00B71E22" w:rsidRPr="00B71E22" w:rsidRDefault="00B71E22">
      <w:pPr>
        <w:spacing w:line="244" w:lineRule="auto"/>
        <w:ind w:left="2271" w:right="578"/>
        <w:rPr>
          <w:rFonts w:ascii="Arial" w:eastAsia="Calibri" w:hAnsi="Arial" w:cs="Arial"/>
          <w:sz w:val="22"/>
          <w:szCs w:val="22"/>
        </w:rPr>
      </w:pPr>
    </w:p>
    <w:p w14:paraId="30FCE927" w14:textId="77777777" w:rsidR="00B71E22" w:rsidRPr="00B71E22" w:rsidRDefault="00B71E22">
      <w:pPr>
        <w:ind w:left="2607"/>
        <w:rPr>
          <w:rFonts w:ascii="Arial" w:eastAsia="Calibri" w:hAnsi="Arial" w:cs="Arial"/>
          <w:b/>
          <w:color w:val="FF0000"/>
          <w:sz w:val="22"/>
          <w:szCs w:val="22"/>
        </w:rPr>
      </w:pPr>
    </w:p>
    <w:p w14:paraId="084B0A51" w14:textId="1CF80CF7" w:rsidR="00D01208" w:rsidRPr="00412B26" w:rsidRDefault="00B71E22">
      <w:pPr>
        <w:ind w:left="2607"/>
        <w:rPr>
          <w:rFonts w:ascii="Arial" w:eastAsia="Calibri" w:hAnsi="Arial" w:cs="Arial"/>
          <w:sz w:val="28"/>
          <w:szCs w:val="28"/>
        </w:rPr>
      </w:pPr>
      <w:r w:rsidRPr="00412B26">
        <w:rPr>
          <w:rFonts w:ascii="Arial" w:eastAsia="Calibri" w:hAnsi="Arial" w:cs="Arial"/>
          <w:b/>
          <w:color w:val="FF0000"/>
          <w:sz w:val="28"/>
          <w:szCs w:val="28"/>
        </w:rPr>
        <w:t>N</w:t>
      </w:r>
      <w:r w:rsidR="00AD27F6" w:rsidRPr="00412B26">
        <w:rPr>
          <w:rFonts w:ascii="Arial" w:eastAsia="Calibri" w:hAnsi="Arial" w:cs="Arial"/>
          <w:b/>
          <w:color w:val="FF0000"/>
          <w:sz w:val="28"/>
          <w:szCs w:val="28"/>
        </w:rPr>
        <w:t>O</w:t>
      </w:r>
      <w:r w:rsidR="00AD27F6" w:rsidRPr="00412B26">
        <w:rPr>
          <w:rFonts w:ascii="Arial" w:eastAsia="Calibri" w:hAnsi="Arial" w:cs="Arial"/>
          <w:b/>
          <w:color w:val="FF0000"/>
          <w:spacing w:val="1"/>
          <w:sz w:val="28"/>
          <w:szCs w:val="28"/>
        </w:rPr>
        <w:t xml:space="preserve"> L</w:t>
      </w:r>
      <w:r w:rsidR="00AD27F6" w:rsidRPr="00412B26">
        <w:rPr>
          <w:rFonts w:ascii="Arial" w:eastAsia="Calibri" w:hAnsi="Arial" w:cs="Arial"/>
          <w:b/>
          <w:color w:val="FF0000"/>
          <w:spacing w:val="-2"/>
          <w:sz w:val="28"/>
          <w:szCs w:val="28"/>
        </w:rPr>
        <w:t>A</w:t>
      </w:r>
      <w:r w:rsidR="00AD27F6" w:rsidRPr="00412B26">
        <w:rPr>
          <w:rFonts w:ascii="Arial" w:eastAsia="Calibri" w:hAnsi="Arial" w:cs="Arial"/>
          <w:b/>
          <w:color w:val="FF0000"/>
          <w:sz w:val="28"/>
          <w:szCs w:val="28"/>
        </w:rPr>
        <w:t>TE</w:t>
      </w:r>
      <w:r w:rsidR="00AD27F6" w:rsidRPr="00412B26">
        <w:rPr>
          <w:rFonts w:ascii="Arial" w:eastAsia="Calibri" w:hAnsi="Arial" w:cs="Arial"/>
          <w:b/>
          <w:color w:val="FF0000"/>
          <w:spacing w:val="1"/>
          <w:sz w:val="28"/>
          <w:szCs w:val="28"/>
        </w:rPr>
        <w:t xml:space="preserve"> </w:t>
      </w:r>
      <w:r w:rsidR="00AD27F6" w:rsidRPr="00412B26">
        <w:rPr>
          <w:rFonts w:ascii="Arial" w:eastAsia="Calibri" w:hAnsi="Arial" w:cs="Arial"/>
          <w:b/>
          <w:color w:val="FF0000"/>
          <w:spacing w:val="2"/>
          <w:sz w:val="28"/>
          <w:szCs w:val="28"/>
        </w:rPr>
        <w:t>E</w:t>
      </w:r>
      <w:r w:rsidR="00AD27F6" w:rsidRPr="00412B26">
        <w:rPr>
          <w:rFonts w:ascii="Arial" w:eastAsia="Calibri" w:hAnsi="Arial" w:cs="Arial"/>
          <w:b/>
          <w:color w:val="FF0000"/>
          <w:spacing w:val="-2"/>
          <w:sz w:val="28"/>
          <w:szCs w:val="28"/>
        </w:rPr>
        <w:t>N</w:t>
      </w:r>
      <w:r w:rsidR="00AD27F6" w:rsidRPr="00412B26">
        <w:rPr>
          <w:rFonts w:ascii="Arial" w:eastAsia="Calibri" w:hAnsi="Arial" w:cs="Arial"/>
          <w:b/>
          <w:color w:val="FF0000"/>
          <w:sz w:val="28"/>
          <w:szCs w:val="28"/>
        </w:rPr>
        <w:t>T</w:t>
      </w:r>
      <w:r w:rsidR="00AD27F6" w:rsidRPr="00412B26">
        <w:rPr>
          <w:rFonts w:ascii="Arial" w:eastAsia="Calibri" w:hAnsi="Arial" w:cs="Arial"/>
          <w:b/>
          <w:color w:val="FF0000"/>
          <w:spacing w:val="-2"/>
          <w:sz w:val="28"/>
          <w:szCs w:val="28"/>
        </w:rPr>
        <w:t>R</w:t>
      </w:r>
      <w:r w:rsidR="00AD27F6" w:rsidRPr="00412B26">
        <w:rPr>
          <w:rFonts w:ascii="Arial" w:eastAsia="Calibri" w:hAnsi="Arial" w:cs="Arial"/>
          <w:b/>
          <w:color w:val="FF0000"/>
          <w:sz w:val="28"/>
          <w:szCs w:val="28"/>
        </w:rPr>
        <w:t>I</w:t>
      </w:r>
      <w:r w:rsidR="00AD27F6" w:rsidRPr="00412B26">
        <w:rPr>
          <w:rFonts w:ascii="Arial" w:eastAsia="Calibri" w:hAnsi="Arial" w:cs="Arial"/>
          <w:b/>
          <w:color w:val="FF0000"/>
          <w:spacing w:val="2"/>
          <w:sz w:val="28"/>
          <w:szCs w:val="28"/>
        </w:rPr>
        <w:t>E</w:t>
      </w:r>
      <w:r w:rsidR="00AD27F6" w:rsidRPr="00412B26">
        <w:rPr>
          <w:rFonts w:ascii="Arial" w:eastAsia="Calibri" w:hAnsi="Arial" w:cs="Arial"/>
          <w:b/>
          <w:color w:val="FF0000"/>
          <w:sz w:val="28"/>
          <w:szCs w:val="28"/>
        </w:rPr>
        <w:t>S</w:t>
      </w:r>
      <w:r w:rsidR="00AD27F6" w:rsidRPr="00412B26">
        <w:rPr>
          <w:rFonts w:ascii="Arial" w:eastAsia="Calibri" w:hAnsi="Arial" w:cs="Arial"/>
          <w:b/>
          <w:color w:val="FF0000"/>
          <w:spacing w:val="-2"/>
          <w:sz w:val="28"/>
          <w:szCs w:val="28"/>
        </w:rPr>
        <w:t xml:space="preserve"> </w:t>
      </w:r>
      <w:r w:rsidR="00AD27F6" w:rsidRPr="00412B26">
        <w:rPr>
          <w:rFonts w:ascii="Arial" w:eastAsia="Calibri" w:hAnsi="Arial" w:cs="Arial"/>
          <w:b/>
          <w:color w:val="FF0000"/>
          <w:sz w:val="28"/>
          <w:szCs w:val="28"/>
        </w:rPr>
        <w:t>WI</w:t>
      </w:r>
      <w:r w:rsidR="00AD27F6" w:rsidRPr="00412B26">
        <w:rPr>
          <w:rFonts w:ascii="Arial" w:eastAsia="Calibri" w:hAnsi="Arial" w:cs="Arial"/>
          <w:b/>
          <w:color w:val="FF0000"/>
          <w:spacing w:val="2"/>
          <w:sz w:val="28"/>
          <w:szCs w:val="28"/>
        </w:rPr>
        <w:t>L</w:t>
      </w:r>
      <w:r w:rsidR="00AD27F6" w:rsidRPr="00412B26">
        <w:rPr>
          <w:rFonts w:ascii="Arial" w:eastAsia="Calibri" w:hAnsi="Arial" w:cs="Arial"/>
          <w:b/>
          <w:color w:val="FF0000"/>
          <w:sz w:val="28"/>
          <w:szCs w:val="28"/>
        </w:rPr>
        <w:t>L</w:t>
      </w:r>
      <w:r w:rsidR="00AD27F6" w:rsidRPr="00412B26">
        <w:rPr>
          <w:rFonts w:ascii="Arial" w:eastAsia="Calibri" w:hAnsi="Arial" w:cs="Arial"/>
          <w:b/>
          <w:color w:val="FF0000"/>
          <w:spacing w:val="1"/>
          <w:sz w:val="28"/>
          <w:szCs w:val="28"/>
        </w:rPr>
        <w:t xml:space="preserve"> </w:t>
      </w:r>
      <w:r w:rsidR="00AD27F6" w:rsidRPr="00412B26">
        <w:rPr>
          <w:rFonts w:ascii="Arial" w:eastAsia="Calibri" w:hAnsi="Arial" w:cs="Arial"/>
          <w:b/>
          <w:color w:val="FF0000"/>
          <w:sz w:val="28"/>
          <w:szCs w:val="28"/>
        </w:rPr>
        <w:t>BE</w:t>
      </w:r>
      <w:r w:rsidR="00AD27F6" w:rsidRPr="00412B26">
        <w:rPr>
          <w:rFonts w:ascii="Arial" w:eastAsia="Calibri" w:hAnsi="Arial" w:cs="Arial"/>
          <w:b/>
          <w:color w:val="FF0000"/>
          <w:spacing w:val="2"/>
          <w:sz w:val="28"/>
          <w:szCs w:val="28"/>
        </w:rPr>
        <w:t xml:space="preserve"> </w:t>
      </w:r>
      <w:r w:rsidR="00AD27F6" w:rsidRPr="00412B26">
        <w:rPr>
          <w:rFonts w:ascii="Arial" w:eastAsia="Calibri" w:hAnsi="Arial" w:cs="Arial"/>
          <w:b/>
          <w:color w:val="FF0000"/>
          <w:spacing w:val="-2"/>
          <w:sz w:val="28"/>
          <w:szCs w:val="28"/>
        </w:rPr>
        <w:t>A</w:t>
      </w:r>
      <w:r w:rsidR="00AD27F6" w:rsidRPr="00412B26">
        <w:rPr>
          <w:rFonts w:ascii="Arial" w:eastAsia="Calibri" w:hAnsi="Arial" w:cs="Arial"/>
          <w:b/>
          <w:color w:val="FF0000"/>
          <w:spacing w:val="1"/>
          <w:sz w:val="28"/>
          <w:szCs w:val="28"/>
        </w:rPr>
        <w:t>C</w:t>
      </w:r>
      <w:r w:rsidR="00AD27F6" w:rsidRPr="00412B26">
        <w:rPr>
          <w:rFonts w:ascii="Arial" w:eastAsia="Calibri" w:hAnsi="Arial" w:cs="Arial"/>
          <w:b/>
          <w:color w:val="FF0000"/>
          <w:spacing w:val="-3"/>
          <w:sz w:val="28"/>
          <w:szCs w:val="28"/>
        </w:rPr>
        <w:t>CE</w:t>
      </w:r>
      <w:r w:rsidR="00AD27F6" w:rsidRPr="00412B26">
        <w:rPr>
          <w:rFonts w:ascii="Arial" w:eastAsia="Calibri" w:hAnsi="Arial" w:cs="Arial"/>
          <w:b/>
          <w:color w:val="FF0000"/>
          <w:sz w:val="28"/>
          <w:szCs w:val="28"/>
        </w:rPr>
        <w:t>PT</w:t>
      </w:r>
      <w:r w:rsidR="00AD27F6" w:rsidRPr="00412B26">
        <w:rPr>
          <w:rFonts w:ascii="Arial" w:eastAsia="Calibri" w:hAnsi="Arial" w:cs="Arial"/>
          <w:b/>
          <w:color w:val="FF0000"/>
          <w:spacing w:val="1"/>
          <w:sz w:val="28"/>
          <w:szCs w:val="28"/>
        </w:rPr>
        <w:t>E</w:t>
      </w:r>
      <w:r w:rsidR="00AD27F6" w:rsidRPr="00412B26">
        <w:rPr>
          <w:rFonts w:ascii="Arial" w:eastAsia="Calibri" w:hAnsi="Arial" w:cs="Arial"/>
          <w:b/>
          <w:color w:val="FF0000"/>
          <w:sz w:val="28"/>
          <w:szCs w:val="28"/>
        </w:rPr>
        <w:t>D</w:t>
      </w:r>
    </w:p>
    <w:p w14:paraId="41D78377" w14:textId="77777777" w:rsidR="005A6B39" w:rsidRPr="00B71E22" w:rsidRDefault="005A6B39">
      <w:pPr>
        <w:ind w:left="2271"/>
        <w:rPr>
          <w:rFonts w:ascii="Arial" w:eastAsia="Calibri" w:hAnsi="Arial" w:cs="Arial"/>
          <w:spacing w:val="1"/>
          <w:sz w:val="22"/>
          <w:szCs w:val="22"/>
        </w:rPr>
      </w:pPr>
    </w:p>
    <w:p w14:paraId="03DB555C" w14:textId="541A28D9" w:rsidR="00D01208" w:rsidRPr="00B71E22" w:rsidRDefault="006F2DA6">
      <w:pPr>
        <w:ind w:left="2271"/>
        <w:rPr>
          <w:rFonts w:ascii="Arial" w:eastAsia="Calibri" w:hAnsi="Arial" w:cs="Arial"/>
          <w:sz w:val="22"/>
          <w:szCs w:val="22"/>
        </w:rPr>
      </w:pPr>
      <w:r w:rsidRPr="00B71E22">
        <w:rPr>
          <w:rFonts w:ascii="Arial" w:eastAsia="Calibri" w:hAnsi="Arial" w:cs="Arial"/>
          <w:b/>
          <w:spacing w:val="1"/>
          <w:sz w:val="22"/>
          <w:szCs w:val="22"/>
        </w:rPr>
        <w:t xml:space="preserve">Entries will be confirmed as accepted once </w:t>
      </w:r>
      <w:r w:rsidR="00AD27F6" w:rsidRPr="00B71E22">
        <w:rPr>
          <w:rFonts w:ascii="Arial" w:eastAsia="Calibri" w:hAnsi="Arial" w:cs="Arial"/>
          <w:b/>
          <w:spacing w:val="-1"/>
          <w:sz w:val="22"/>
          <w:szCs w:val="22"/>
        </w:rPr>
        <w:t>p</w:t>
      </w:r>
      <w:r w:rsidR="00AD27F6" w:rsidRPr="00B71E22">
        <w:rPr>
          <w:rFonts w:ascii="Arial" w:eastAsia="Calibri" w:hAnsi="Arial" w:cs="Arial"/>
          <w:b/>
          <w:sz w:val="22"/>
          <w:szCs w:val="22"/>
        </w:rPr>
        <w:t>ay</w:t>
      </w:r>
      <w:r w:rsidR="00AD27F6" w:rsidRPr="00B71E22">
        <w:rPr>
          <w:rFonts w:ascii="Arial" w:eastAsia="Calibri" w:hAnsi="Arial" w:cs="Arial"/>
          <w:b/>
          <w:spacing w:val="2"/>
          <w:sz w:val="22"/>
          <w:szCs w:val="22"/>
        </w:rPr>
        <w:t>m</w:t>
      </w:r>
      <w:r w:rsidR="00AD27F6" w:rsidRPr="00B71E22">
        <w:rPr>
          <w:rFonts w:ascii="Arial" w:eastAsia="Calibri" w:hAnsi="Arial" w:cs="Arial"/>
          <w:b/>
          <w:sz w:val="22"/>
          <w:szCs w:val="22"/>
        </w:rPr>
        <w:t>en</w:t>
      </w:r>
      <w:r w:rsidR="00AD27F6" w:rsidRPr="00B71E22">
        <w:rPr>
          <w:rFonts w:ascii="Arial" w:eastAsia="Calibri" w:hAnsi="Arial" w:cs="Arial"/>
          <w:b/>
          <w:spacing w:val="-2"/>
          <w:sz w:val="22"/>
          <w:szCs w:val="22"/>
        </w:rPr>
        <w:t>t</w:t>
      </w:r>
      <w:r w:rsidRPr="00B71E22">
        <w:rPr>
          <w:rFonts w:ascii="Arial" w:eastAsia="Calibri" w:hAnsi="Arial" w:cs="Arial"/>
          <w:b/>
          <w:spacing w:val="-2"/>
          <w:sz w:val="22"/>
          <w:szCs w:val="22"/>
        </w:rPr>
        <w:t xml:space="preserve"> has been received</w:t>
      </w:r>
      <w:r w:rsidRPr="00B71E22">
        <w:rPr>
          <w:rFonts w:ascii="Arial" w:eastAsia="Calibri" w:hAnsi="Arial" w:cs="Arial"/>
          <w:spacing w:val="-2"/>
          <w:sz w:val="22"/>
          <w:szCs w:val="22"/>
        </w:rPr>
        <w:t>.</w:t>
      </w:r>
    </w:p>
    <w:p w14:paraId="106657D5" w14:textId="77777777" w:rsidR="00D01208" w:rsidRPr="00B71E22" w:rsidRDefault="00D01208">
      <w:pPr>
        <w:spacing w:before="9" w:line="260" w:lineRule="exact"/>
        <w:rPr>
          <w:rFonts w:ascii="Arial" w:hAnsi="Arial" w:cs="Arial"/>
          <w:sz w:val="22"/>
          <w:szCs w:val="22"/>
        </w:rPr>
      </w:pPr>
    </w:p>
    <w:p w14:paraId="41443CB4" w14:textId="25DEAE41" w:rsidR="00D01208" w:rsidRPr="00B71E22" w:rsidRDefault="00AD27F6">
      <w:pPr>
        <w:ind w:left="2271" w:right="252"/>
        <w:rPr>
          <w:rFonts w:ascii="Arial" w:eastAsia="Calibri" w:hAnsi="Arial" w:cs="Arial"/>
          <w:sz w:val="22"/>
          <w:szCs w:val="22"/>
        </w:rPr>
      </w:pP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D</w:t>
      </w:r>
      <w:r w:rsidRPr="00B71E22">
        <w:rPr>
          <w:rFonts w:ascii="Arial" w:eastAsia="Calibri" w:hAnsi="Arial" w:cs="Arial"/>
          <w:spacing w:val="2"/>
          <w:sz w:val="22"/>
          <w:szCs w:val="22"/>
        </w:rPr>
        <w:t>i</w:t>
      </w:r>
      <w:r w:rsidRPr="00B71E22">
        <w:rPr>
          <w:rFonts w:ascii="Arial" w:eastAsia="Calibri" w:hAnsi="Arial" w:cs="Arial"/>
          <w:sz w:val="22"/>
          <w:szCs w:val="22"/>
        </w:rPr>
        <w:t>re</w:t>
      </w:r>
      <w:r w:rsidRPr="00B71E22">
        <w:rPr>
          <w:rFonts w:ascii="Arial" w:eastAsia="Calibri" w:hAnsi="Arial" w:cs="Arial"/>
          <w:spacing w:val="-2"/>
          <w:sz w:val="22"/>
          <w:szCs w:val="22"/>
        </w:rPr>
        <w:t>ct</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3"/>
          <w:sz w:val="22"/>
          <w:szCs w:val="22"/>
        </w:rPr>
        <w:t xml:space="preserve"> </w:t>
      </w:r>
      <w:r w:rsidRPr="00B71E22">
        <w:rPr>
          <w:rFonts w:ascii="Arial" w:eastAsia="Calibri" w:hAnsi="Arial" w:cs="Arial"/>
          <w:sz w:val="22"/>
          <w:szCs w:val="22"/>
        </w:rPr>
        <w:t>res</w:t>
      </w:r>
      <w:r w:rsidRPr="00B71E22">
        <w:rPr>
          <w:rFonts w:ascii="Arial" w:eastAsia="Calibri" w:hAnsi="Arial" w:cs="Arial"/>
          <w:spacing w:val="1"/>
          <w:sz w:val="22"/>
          <w:szCs w:val="22"/>
        </w:rPr>
        <w:t>e</w:t>
      </w:r>
      <w:r w:rsidRPr="00B71E22">
        <w:rPr>
          <w:rFonts w:ascii="Arial" w:eastAsia="Calibri" w:hAnsi="Arial" w:cs="Arial"/>
          <w:sz w:val="22"/>
          <w:szCs w:val="22"/>
        </w:rPr>
        <w:t>r</w:t>
      </w:r>
      <w:r w:rsidRPr="00B71E22">
        <w:rPr>
          <w:rFonts w:ascii="Arial" w:eastAsia="Calibri" w:hAnsi="Arial" w:cs="Arial"/>
          <w:spacing w:val="1"/>
          <w:sz w:val="22"/>
          <w:szCs w:val="22"/>
        </w:rPr>
        <w:t>v</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g</w:t>
      </w:r>
      <w:r w:rsidRPr="00B71E22">
        <w:rPr>
          <w:rFonts w:ascii="Arial" w:eastAsia="Calibri" w:hAnsi="Arial" w:cs="Arial"/>
          <w:spacing w:val="-1"/>
          <w:sz w:val="22"/>
          <w:szCs w:val="22"/>
        </w:rPr>
        <w:t>h</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li</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 xml:space="preserve">es.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7"/>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4"/>
          <w:sz w:val="22"/>
          <w:szCs w:val="22"/>
        </w:rPr>
        <w:t>a</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are</w:t>
      </w:r>
      <w:r w:rsidRPr="00B71E22">
        <w:rPr>
          <w:rFonts w:ascii="Arial" w:eastAsia="Calibri" w:hAnsi="Arial" w:cs="Arial"/>
          <w:spacing w:val="6"/>
          <w:sz w:val="22"/>
          <w:szCs w:val="22"/>
        </w:rPr>
        <w:t xml:space="preserve"> </w:t>
      </w:r>
      <w:r w:rsidRPr="00B71E22">
        <w:rPr>
          <w:rFonts w:ascii="Arial" w:eastAsia="Calibri" w:hAnsi="Arial" w:cs="Arial"/>
          <w:sz w:val="22"/>
          <w:szCs w:val="22"/>
        </w:rPr>
        <w:t>reje</w:t>
      </w:r>
      <w:r w:rsidRPr="00B71E22">
        <w:rPr>
          <w:rFonts w:ascii="Arial" w:eastAsia="Calibri" w:hAnsi="Arial" w:cs="Arial"/>
          <w:spacing w:val="-1"/>
          <w:sz w:val="22"/>
          <w:szCs w:val="22"/>
        </w:rPr>
        <w:t>c</w:t>
      </w:r>
      <w:r w:rsidRPr="00B71E22">
        <w:rPr>
          <w:rFonts w:ascii="Arial" w:eastAsia="Calibri" w:hAnsi="Arial" w:cs="Arial"/>
          <w:spacing w:val="-2"/>
          <w:sz w:val="22"/>
          <w:szCs w:val="22"/>
        </w:rPr>
        <w:t>t</w:t>
      </w:r>
      <w:r w:rsidRPr="00B71E22">
        <w:rPr>
          <w:rFonts w:ascii="Arial" w:eastAsia="Calibri" w:hAnsi="Arial" w:cs="Arial"/>
          <w:sz w:val="22"/>
          <w:szCs w:val="22"/>
        </w:rPr>
        <w:t xml:space="preserve">ed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fee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 ref</w:t>
      </w:r>
      <w:r w:rsidRPr="00B71E22">
        <w:rPr>
          <w:rFonts w:ascii="Arial" w:eastAsia="Calibri" w:hAnsi="Arial" w:cs="Arial"/>
          <w:spacing w:val="-1"/>
          <w:sz w:val="22"/>
          <w:szCs w:val="22"/>
        </w:rPr>
        <w:t>und</w:t>
      </w:r>
      <w:r w:rsidRPr="00B71E22">
        <w:rPr>
          <w:rFonts w:ascii="Arial" w:eastAsia="Calibri" w:hAnsi="Arial" w:cs="Arial"/>
          <w:spacing w:val="1"/>
          <w:sz w:val="22"/>
          <w:szCs w:val="22"/>
        </w:rPr>
        <w:t>e</w:t>
      </w:r>
      <w:r w:rsidRPr="00B71E22">
        <w:rPr>
          <w:rFonts w:ascii="Arial" w:eastAsia="Calibri" w:hAnsi="Arial" w:cs="Arial"/>
          <w:sz w:val="22"/>
          <w:szCs w:val="22"/>
        </w:rPr>
        <w:t>d</w:t>
      </w:r>
      <w:r w:rsidR="00412B26">
        <w:rPr>
          <w:rFonts w:ascii="Arial" w:eastAsia="Calibri" w:hAnsi="Arial" w:cs="Arial"/>
          <w:spacing w:val="-3"/>
          <w:sz w:val="22"/>
          <w:szCs w:val="22"/>
        </w:rPr>
        <w:t xml:space="preserve"> by bank transfer. </w:t>
      </w:r>
      <w:r w:rsidR="00E52FDF" w:rsidRPr="00B71E22">
        <w:rPr>
          <w:rFonts w:ascii="Arial" w:eastAsia="Calibri" w:hAnsi="Arial" w:cs="Arial"/>
          <w:sz w:val="22"/>
          <w:szCs w:val="22"/>
        </w:rPr>
        <w:t>If the meet is full the entries will be limited on first come basis.</w:t>
      </w:r>
    </w:p>
    <w:p w14:paraId="71D99350" w14:textId="77777777" w:rsidR="00D01208" w:rsidRPr="00B71E22" w:rsidRDefault="00D01208">
      <w:pPr>
        <w:spacing w:before="18" w:line="280" w:lineRule="exact"/>
        <w:rPr>
          <w:rFonts w:ascii="Arial" w:hAnsi="Arial" w:cs="Arial"/>
          <w:sz w:val="22"/>
          <w:szCs w:val="22"/>
        </w:rPr>
      </w:pPr>
    </w:p>
    <w:p w14:paraId="42F560AB" w14:textId="6321CA88" w:rsidR="0075741B" w:rsidRPr="00B71E22" w:rsidRDefault="00AD27F6">
      <w:pPr>
        <w:ind w:left="110"/>
        <w:rPr>
          <w:rFonts w:ascii="Arial" w:eastAsia="Calibri" w:hAnsi="Arial" w:cs="Arial"/>
          <w:sz w:val="22"/>
          <w:szCs w:val="22"/>
        </w:rPr>
      </w:pPr>
      <w:r w:rsidRPr="00B71E22">
        <w:rPr>
          <w:rFonts w:ascii="Arial" w:eastAsia="Calibri" w:hAnsi="Arial" w:cs="Arial"/>
          <w:b/>
          <w:spacing w:val="-2"/>
          <w:sz w:val="22"/>
          <w:szCs w:val="22"/>
        </w:rPr>
        <w:t>E</w:t>
      </w:r>
      <w:r w:rsidRPr="00B71E22">
        <w:rPr>
          <w:rFonts w:ascii="Arial" w:eastAsia="Calibri" w:hAnsi="Arial" w:cs="Arial"/>
          <w:b/>
          <w:sz w:val="22"/>
          <w:szCs w:val="22"/>
        </w:rPr>
        <w:t>N</w:t>
      </w:r>
      <w:r w:rsidRPr="00B71E22">
        <w:rPr>
          <w:rFonts w:ascii="Arial" w:eastAsia="Calibri" w:hAnsi="Arial" w:cs="Arial"/>
          <w:b/>
          <w:spacing w:val="1"/>
          <w:sz w:val="22"/>
          <w:szCs w:val="22"/>
        </w:rPr>
        <w:t>T</w:t>
      </w:r>
      <w:r w:rsidRPr="00B71E22">
        <w:rPr>
          <w:rFonts w:ascii="Arial" w:eastAsia="Calibri" w:hAnsi="Arial" w:cs="Arial"/>
          <w:b/>
          <w:spacing w:val="-1"/>
          <w:sz w:val="22"/>
          <w:szCs w:val="22"/>
        </w:rPr>
        <w:t>R</w:t>
      </w:r>
      <w:r w:rsidRPr="00B71E22">
        <w:rPr>
          <w:rFonts w:ascii="Arial" w:eastAsia="Calibri" w:hAnsi="Arial" w:cs="Arial"/>
          <w:b/>
          <w:sz w:val="22"/>
          <w:szCs w:val="22"/>
        </w:rPr>
        <w:t>Y</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P</w:t>
      </w:r>
      <w:r w:rsidRPr="00B71E22">
        <w:rPr>
          <w:rFonts w:ascii="Arial" w:eastAsia="Calibri" w:hAnsi="Arial" w:cs="Arial"/>
          <w:b/>
          <w:spacing w:val="-1"/>
          <w:sz w:val="22"/>
          <w:szCs w:val="22"/>
        </w:rPr>
        <w:t>R</w:t>
      </w:r>
      <w:r w:rsidRPr="00B71E22">
        <w:rPr>
          <w:rFonts w:ascii="Arial" w:eastAsia="Calibri" w:hAnsi="Arial" w:cs="Arial"/>
          <w:b/>
          <w:spacing w:val="-2"/>
          <w:sz w:val="22"/>
          <w:szCs w:val="22"/>
        </w:rPr>
        <w:t>ICI</w:t>
      </w:r>
      <w:r w:rsidRPr="00B71E22">
        <w:rPr>
          <w:rFonts w:ascii="Arial" w:eastAsia="Calibri" w:hAnsi="Arial" w:cs="Arial"/>
          <w:b/>
          <w:sz w:val="22"/>
          <w:szCs w:val="22"/>
        </w:rPr>
        <w:t xml:space="preserve">NG       </w:t>
      </w:r>
      <w:r w:rsidR="00412B26">
        <w:rPr>
          <w:rFonts w:ascii="Arial" w:eastAsia="Calibri" w:hAnsi="Arial" w:cs="Arial"/>
          <w:b/>
          <w:sz w:val="22"/>
          <w:szCs w:val="22"/>
        </w:rPr>
        <w:t xml:space="preserve"> </w:t>
      </w:r>
      <w:r w:rsidRPr="00B71E22">
        <w:rPr>
          <w:rFonts w:ascii="Arial" w:eastAsia="Calibri" w:hAnsi="Arial" w:cs="Arial"/>
          <w:spacing w:val="-2"/>
          <w:sz w:val="22"/>
          <w:szCs w:val="22"/>
        </w:rPr>
        <w:t>£</w:t>
      </w:r>
      <w:r w:rsidR="005A6B39" w:rsidRPr="00B71E22">
        <w:rPr>
          <w:rFonts w:ascii="Arial" w:eastAsia="Calibri" w:hAnsi="Arial" w:cs="Arial"/>
          <w:spacing w:val="-2"/>
          <w:sz w:val="22"/>
          <w:szCs w:val="22"/>
        </w:rPr>
        <w:t>7</w:t>
      </w:r>
      <w:r w:rsidR="00D70BB0">
        <w:rPr>
          <w:rFonts w:ascii="Arial" w:eastAsia="Calibri" w:hAnsi="Arial" w:cs="Arial"/>
          <w:spacing w:val="-2"/>
          <w:sz w:val="22"/>
          <w:szCs w:val="22"/>
        </w:rPr>
        <w:t>.50</w:t>
      </w:r>
      <w:r w:rsidRPr="00B71E22">
        <w:rPr>
          <w:rFonts w:ascii="Arial" w:eastAsia="Calibri" w:hAnsi="Arial" w:cs="Arial"/>
          <w:spacing w:val="-3"/>
          <w:sz w:val="22"/>
          <w:szCs w:val="22"/>
        </w:rPr>
        <w:t xml:space="preserve"> </w:t>
      </w:r>
      <w:proofErr w:type="gramStart"/>
      <w:r w:rsidRPr="00B71E22">
        <w:rPr>
          <w:rFonts w:ascii="Arial" w:eastAsia="Calibri" w:hAnsi="Arial" w:cs="Arial"/>
          <w:spacing w:val="1"/>
          <w:sz w:val="22"/>
          <w:szCs w:val="22"/>
        </w:rPr>
        <w:t>P</w:t>
      </w:r>
      <w:r w:rsidRPr="00B71E22">
        <w:rPr>
          <w:rFonts w:ascii="Arial" w:eastAsia="Calibri" w:hAnsi="Arial" w:cs="Arial"/>
          <w:sz w:val="22"/>
          <w:szCs w:val="22"/>
        </w:rPr>
        <w:t>er</w:t>
      </w:r>
      <w:proofErr w:type="gramEnd"/>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ent</w:t>
      </w:r>
      <w:r w:rsidR="0075741B" w:rsidRPr="00B71E22">
        <w:rPr>
          <w:rFonts w:ascii="Arial" w:eastAsia="Calibri" w:hAnsi="Arial" w:cs="Arial"/>
          <w:sz w:val="22"/>
          <w:szCs w:val="22"/>
        </w:rPr>
        <w:t xml:space="preserve"> for </w:t>
      </w:r>
      <w:r w:rsidR="00E67B3C" w:rsidRPr="00B71E22">
        <w:rPr>
          <w:rFonts w:ascii="Arial" w:eastAsia="Calibri" w:hAnsi="Arial" w:cs="Arial"/>
          <w:sz w:val="22"/>
          <w:szCs w:val="22"/>
        </w:rPr>
        <w:t>Level 2</w:t>
      </w:r>
      <w:r w:rsidR="0075741B" w:rsidRPr="00B71E22">
        <w:rPr>
          <w:rFonts w:ascii="Arial" w:eastAsia="Calibri" w:hAnsi="Arial" w:cs="Arial"/>
          <w:sz w:val="22"/>
          <w:szCs w:val="22"/>
        </w:rPr>
        <w:t xml:space="preserve">  </w:t>
      </w:r>
    </w:p>
    <w:p w14:paraId="5A8A5CA8" w14:textId="470F3182" w:rsidR="00D01208" w:rsidRPr="00B71E22" w:rsidRDefault="0075741B" w:rsidP="0075741B">
      <w:pPr>
        <w:ind w:left="1550" w:firstLine="610"/>
        <w:rPr>
          <w:rFonts w:ascii="Arial" w:eastAsia="Calibri" w:hAnsi="Arial" w:cs="Arial"/>
          <w:sz w:val="22"/>
          <w:szCs w:val="22"/>
        </w:rPr>
      </w:pPr>
      <w:r w:rsidRPr="00B71E22">
        <w:rPr>
          <w:rFonts w:ascii="Arial" w:eastAsia="Calibri" w:hAnsi="Arial" w:cs="Arial"/>
          <w:b/>
          <w:spacing w:val="-2"/>
          <w:sz w:val="22"/>
          <w:szCs w:val="22"/>
        </w:rPr>
        <w:t xml:space="preserve">  </w:t>
      </w:r>
      <w:r w:rsidRPr="00B71E22">
        <w:rPr>
          <w:rFonts w:ascii="Arial" w:eastAsia="Calibri" w:hAnsi="Arial" w:cs="Arial"/>
          <w:sz w:val="22"/>
          <w:szCs w:val="22"/>
        </w:rPr>
        <w:t>£</w:t>
      </w:r>
      <w:r w:rsidR="00126D34" w:rsidRPr="00B71E22">
        <w:rPr>
          <w:rFonts w:ascii="Arial" w:eastAsia="Calibri" w:hAnsi="Arial" w:cs="Arial"/>
          <w:sz w:val="22"/>
          <w:szCs w:val="22"/>
        </w:rPr>
        <w:t>6</w:t>
      </w:r>
      <w:r w:rsidRPr="00B71E22">
        <w:rPr>
          <w:rFonts w:ascii="Arial" w:eastAsia="Calibri" w:hAnsi="Arial" w:cs="Arial"/>
          <w:sz w:val="22"/>
          <w:szCs w:val="22"/>
        </w:rPr>
        <w:t xml:space="preserve"> Per Event for level </w:t>
      </w:r>
      <w:r w:rsidR="0081415D" w:rsidRPr="00B71E22">
        <w:rPr>
          <w:rFonts w:ascii="Arial" w:eastAsia="Calibri" w:hAnsi="Arial" w:cs="Arial"/>
          <w:sz w:val="22"/>
          <w:szCs w:val="22"/>
        </w:rPr>
        <w:t>3</w:t>
      </w:r>
    </w:p>
    <w:p w14:paraId="09117F63" w14:textId="77777777" w:rsidR="00A337D0" w:rsidRPr="00B71E22" w:rsidRDefault="00A337D0" w:rsidP="0075741B">
      <w:pPr>
        <w:ind w:left="1550" w:firstLine="610"/>
        <w:rPr>
          <w:rFonts w:ascii="Arial" w:eastAsia="Calibri" w:hAnsi="Arial" w:cs="Arial"/>
          <w:sz w:val="22"/>
          <w:szCs w:val="22"/>
        </w:rPr>
      </w:pPr>
    </w:p>
    <w:p w14:paraId="7F50B115" w14:textId="3C38B02B" w:rsidR="00D01208" w:rsidRPr="00B71E22" w:rsidRDefault="00AD27F6">
      <w:pPr>
        <w:ind w:left="110"/>
        <w:rPr>
          <w:rFonts w:ascii="Arial" w:eastAsia="Calibri" w:hAnsi="Arial" w:cs="Arial"/>
          <w:sz w:val="22"/>
          <w:szCs w:val="22"/>
        </w:rPr>
      </w:pPr>
      <w:r w:rsidRPr="00B71E22">
        <w:rPr>
          <w:rFonts w:ascii="Arial" w:eastAsia="Calibri" w:hAnsi="Arial" w:cs="Arial"/>
          <w:b/>
          <w:spacing w:val="-2"/>
          <w:sz w:val="22"/>
          <w:szCs w:val="22"/>
        </w:rPr>
        <w:lastRenderedPageBreak/>
        <w:t>C</w:t>
      </w:r>
      <w:r w:rsidRPr="00B71E22">
        <w:rPr>
          <w:rFonts w:ascii="Arial" w:eastAsia="Calibri" w:hAnsi="Arial" w:cs="Arial"/>
          <w:b/>
          <w:spacing w:val="-1"/>
          <w:sz w:val="22"/>
          <w:szCs w:val="22"/>
        </w:rPr>
        <w:t>L</w:t>
      </w:r>
      <w:r w:rsidRPr="00B71E22">
        <w:rPr>
          <w:rFonts w:ascii="Arial" w:eastAsia="Calibri" w:hAnsi="Arial" w:cs="Arial"/>
          <w:b/>
          <w:spacing w:val="1"/>
          <w:sz w:val="22"/>
          <w:szCs w:val="22"/>
        </w:rPr>
        <w:t>O</w:t>
      </w:r>
      <w:r w:rsidRPr="00B71E22">
        <w:rPr>
          <w:rFonts w:ascii="Arial" w:eastAsia="Calibri" w:hAnsi="Arial" w:cs="Arial"/>
          <w:b/>
          <w:spacing w:val="2"/>
          <w:sz w:val="22"/>
          <w:szCs w:val="22"/>
        </w:rPr>
        <w:t>S</w:t>
      </w:r>
      <w:r w:rsidRPr="00B71E22">
        <w:rPr>
          <w:rFonts w:ascii="Arial" w:eastAsia="Calibri" w:hAnsi="Arial" w:cs="Arial"/>
          <w:b/>
          <w:spacing w:val="-2"/>
          <w:sz w:val="22"/>
          <w:szCs w:val="22"/>
        </w:rPr>
        <w:t>I</w:t>
      </w:r>
      <w:r w:rsidRPr="00B71E22">
        <w:rPr>
          <w:rFonts w:ascii="Arial" w:eastAsia="Calibri" w:hAnsi="Arial" w:cs="Arial"/>
          <w:b/>
          <w:sz w:val="22"/>
          <w:szCs w:val="22"/>
        </w:rPr>
        <w:t>NG</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D</w:t>
      </w:r>
      <w:r w:rsidRPr="00B71E22">
        <w:rPr>
          <w:rFonts w:ascii="Arial" w:eastAsia="Calibri" w:hAnsi="Arial" w:cs="Arial"/>
          <w:b/>
          <w:spacing w:val="-1"/>
          <w:sz w:val="22"/>
          <w:szCs w:val="22"/>
        </w:rPr>
        <w:t>A</w:t>
      </w:r>
      <w:r w:rsidRPr="00B71E22">
        <w:rPr>
          <w:rFonts w:ascii="Arial" w:eastAsia="Calibri" w:hAnsi="Arial" w:cs="Arial"/>
          <w:b/>
          <w:spacing w:val="1"/>
          <w:sz w:val="22"/>
          <w:szCs w:val="22"/>
        </w:rPr>
        <w:t>T</w:t>
      </w:r>
      <w:r w:rsidRPr="00B71E22">
        <w:rPr>
          <w:rFonts w:ascii="Arial" w:eastAsia="Calibri" w:hAnsi="Arial" w:cs="Arial"/>
          <w:b/>
          <w:sz w:val="22"/>
          <w:szCs w:val="22"/>
        </w:rPr>
        <w:t xml:space="preserve">E        </w:t>
      </w:r>
      <w:r w:rsidR="0075741B" w:rsidRPr="00B71E22">
        <w:rPr>
          <w:rFonts w:ascii="Arial" w:eastAsia="Calibri" w:hAnsi="Arial" w:cs="Arial"/>
          <w:b/>
          <w:spacing w:val="45"/>
          <w:sz w:val="22"/>
          <w:szCs w:val="22"/>
        </w:rPr>
        <w:t xml:space="preserve">Saturday </w:t>
      </w:r>
      <w:r w:rsidR="00C92232" w:rsidRPr="00B71E22">
        <w:rPr>
          <w:rFonts w:ascii="Arial" w:eastAsia="Calibri" w:hAnsi="Arial" w:cs="Arial"/>
          <w:b/>
          <w:spacing w:val="45"/>
          <w:sz w:val="22"/>
          <w:szCs w:val="22"/>
        </w:rPr>
        <w:t>28</w:t>
      </w:r>
      <w:r w:rsidR="00821830" w:rsidRPr="00B71E22">
        <w:rPr>
          <w:rFonts w:ascii="Arial" w:eastAsia="Calibri" w:hAnsi="Arial" w:cs="Arial"/>
          <w:b/>
          <w:spacing w:val="45"/>
          <w:sz w:val="22"/>
          <w:szCs w:val="22"/>
          <w:vertAlign w:val="superscript"/>
        </w:rPr>
        <w:t>th</w:t>
      </w:r>
      <w:r w:rsidR="00821830" w:rsidRPr="00B71E22">
        <w:rPr>
          <w:rFonts w:ascii="Arial" w:eastAsia="Calibri" w:hAnsi="Arial" w:cs="Arial"/>
          <w:b/>
          <w:spacing w:val="45"/>
          <w:sz w:val="22"/>
          <w:szCs w:val="22"/>
        </w:rPr>
        <w:t xml:space="preserve"> September</w:t>
      </w:r>
      <w:r w:rsidRPr="00B71E22">
        <w:rPr>
          <w:rFonts w:ascii="Arial" w:eastAsia="Calibri" w:hAnsi="Arial" w:cs="Arial"/>
          <w:b/>
          <w:spacing w:val="-2"/>
          <w:sz w:val="22"/>
          <w:szCs w:val="22"/>
        </w:rPr>
        <w:t xml:space="preserve"> </w:t>
      </w:r>
      <w:r w:rsidR="00E67B3C" w:rsidRPr="00B71E22">
        <w:rPr>
          <w:rFonts w:ascii="Arial" w:eastAsia="Calibri" w:hAnsi="Arial" w:cs="Arial"/>
          <w:b/>
          <w:spacing w:val="-2"/>
          <w:sz w:val="22"/>
          <w:szCs w:val="22"/>
        </w:rPr>
        <w:t>202</w:t>
      </w:r>
      <w:r w:rsidR="00C92232" w:rsidRPr="00B71E22">
        <w:rPr>
          <w:rFonts w:ascii="Arial" w:eastAsia="Calibri" w:hAnsi="Arial" w:cs="Arial"/>
          <w:b/>
          <w:spacing w:val="-2"/>
          <w:sz w:val="22"/>
          <w:szCs w:val="22"/>
        </w:rPr>
        <w:t>4</w:t>
      </w:r>
      <w:r w:rsidRPr="00B71E22">
        <w:rPr>
          <w:rFonts w:ascii="Arial" w:eastAsia="Calibri" w:hAnsi="Arial" w:cs="Arial"/>
          <w:b/>
          <w:spacing w:val="-3"/>
          <w:sz w:val="22"/>
          <w:szCs w:val="22"/>
        </w:rPr>
        <w:t xml:space="preserve"> </w:t>
      </w:r>
      <w:r w:rsidRPr="00B71E22">
        <w:rPr>
          <w:rFonts w:ascii="Arial" w:eastAsia="Calibri" w:hAnsi="Arial" w:cs="Arial"/>
          <w:sz w:val="22"/>
          <w:szCs w:val="22"/>
        </w:rPr>
        <w:t>(</w:t>
      </w:r>
      <w:r w:rsidRPr="00B71E22">
        <w:rPr>
          <w:rFonts w:ascii="Arial" w:eastAsia="Calibri" w:hAnsi="Arial" w:cs="Arial"/>
          <w:spacing w:val="2"/>
          <w:sz w:val="22"/>
          <w:szCs w:val="22"/>
        </w:rPr>
        <w:t>N</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cc</w:t>
      </w:r>
      <w:r w:rsidRPr="00B71E22">
        <w:rPr>
          <w:rFonts w:ascii="Arial" w:eastAsia="Calibri" w:hAnsi="Arial" w:cs="Arial"/>
          <w:sz w:val="22"/>
          <w:szCs w:val="22"/>
        </w:rPr>
        <w:t>ep</w:t>
      </w:r>
      <w:r w:rsidRPr="00B71E22">
        <w:rPr>
          <w:rFonts w:ascii="Arial" w:eastAsia="Calibri" w:hAnsi="Arial" w:cs="Arial"/>
          <w:spacing w:val="-2"/>
          <w:sz w:val="22"/>
          <w:szCs w:val="22"/>
        </w:rPr>
        <w:t>t</w:t>
      </w:r>
      <w:r w:rsidRPr="00B71E22">
        <w:rPr>
          <w:rFonts w:ascii="Arial" w:eastAsia="Calibri" w:hAnsi="Arial" w:cs="Arial"/>
          <w:sz w:val="22"/>
          <w:szCs w:val="22"/>
        </w:rPr>
        <w:t>ed)</w:t>
      </w:r>
      <w:r w:rsidR="003D247C" w:rsidRPr="00B71E22">
        <w:rPr>
          <w:rFonts w:ascii="Arial" w:eastAsia="Calibri" w:hAnsi="Arial" w:cs="Arial"/>
          <w:sz w:val="22"/>
          <w:szCs w:val="22"/>
        </w:rPr>
        <w:t xml:space="preserve">. Entry is                                                     </w:t>
      </w:r>
      <w:r w:rsidR="003D247C" w:rsidRPr="00B71E22">
        <w:rPr>
          <w:rFonts w:ascii="Arial" w:eastAsia="Calibri" w:hAnsi="Arial" w:cs="Arial"/>
          <w:sz w:val="22"/>
          <w:szCs w:val="22"/>
        </w:rPr>
        <w:tab/>
      </w:r>
      <w:r w:rsidR="003D247C" w:rsidRPr="00B71E22">
        <w:rPr>
          <w:rFonts w:ascii="Arial" w:eastAsia="Calibri" w:hAnsi="Arial" w:cs="Arial"/>
          <w:sz w:val="22"/>
          <w:szCs w:val="22"/>
        </w:rPr>
        <w:tab/>
      </w:r>
      <w:r w:rsidR="003D247C" w:rsidRPr="00B71E22">
        <w:rPr>
          <w:rFonts w:ascii="Arial" w:eastAsia="Calibri" w:hAnsi="Arial" w:cs="Arial"/>
          <w:sz w:val="22"/>
          <w:szCs w:val="22"/>
        </w:rPr>
        <w:tab/>
        <w:t xml:space="preserve">  accepted on a first come basis.</w:t>
      </w:r>
    </w:p>
    <w:p w14:paraId="55A674B4" w14:textId="77777777" w:rsidR="00D01208" w:rsidRPr="00B71E22" w:rsidRDefault="00D01208">
      <w:pPr>
        <w:spacing w:before="13" w:line="280" w:lineRule="exact"/>
        <w:rPr>
          <w:rFonts w:ascii="Arial" w:hAnsi="Arial" w:cs="Arial"/>
          <w:sz w:val="22"/>
          <w:szCs w:val="22"/>
        </w:rPr>
      </w:pPr>
    </w:p>
    <w:p w14:paraId="6DD803D1" w14:textId="5E4818F7" w:rsidR="00BD2D84" w:rsidRPr="00B71E22" w:rsidRDefault="00BD2D84" w:rsidP="00B51616">
      <w:pPr>
        <w:spacing w:before="13" w:line="280" w:lineRule="exact"/>
        <w:ind w:left="2268" w:hanging="2163"/>
        <w:rPr>
          <w:rFonts w:ascii="Arial" w:hAnsi="Arial" w:cs="Arial"/>
          <w:sz w:val="22"/>
          <w:szCs w:val="22"/>
        </w:rPr>
      </w:pPr>
      <w:r w:rsidRPr="00B71E22">
        <w:rPr>
          <w:rFonts w:ascii="Arial" w:hAnsi="Arial" w:cs="Arial"/>
          <w:b/>
          <w:sz w:val="22"/>
          <w:szCs w:val="22"/>
        </w:rPr>
        <w:t>REFUNDS</w:t>
      </w:r>
      <w:r w:rsidRPr="00B71E22">
        <w:rPr>
          <w:rFonts w:ascii="Arial" w:hAnsi="Arial" w:cs="Arial"/>
          <w:sz w:val="22"/>
          <w:szCs w:val="22"/>
        </w:rPr>
        <w:tab/>
      </w:r>
      <w:proofErr w:type="spellStart"/>
      <w:r w:rsidRPr="00B71E22">
        <w:rPr>
          <w:rFonts w:ascii="Arial" w:hAnsi="Arial" w:cs="Arial"/>
          <w:sz w:val="22"/>
          <w:szCs w:val="22"/>
        </w:rPr>
        <w:t>Refunds</w:t>
      </w:r>
      <w:proofErr w:type="spellEnd"/>
      <w:r w:rsidRPr="00B71E22">
        <w:rPr>
          <w:rFonts w:ascii="Arial" w:hAnsi="Arial" w:cs="Arial"/>
          <w:sz w:val="22"/>
          <w:szCs w:val="22"/>
        </w:rPr>
        <w:t xml:space="preserve"> for entry fees will only be made on receipt of a valid Doctors Certificate</w:t>
      </w:r>
      <w:r w:rsidR="006F2DA6" w:rsidRPr="00B71E22">
        <w:rPr>
          <w:rFonts w:ascii="Arial" w:hAnsi="Arial" w:cs="Arial"/>
          <w:sz w:val="22"/>
          <w:szCs w:val="22"/>
        </w:rPr>
        <w:t xml:space="preserve"> up to the 18</w:t>
      </w:r>
      <w:r w:rsidR="006F2DA6" w:rsidRPr="00B71E22">
        <w:rPr>
          <w:rFonts w:ascii="Arial" w:hAnsi="Arial" w:cs="Arial"/>
          <w:sz w:val="22"/>
          <w:szCs w:val="22"/>
          <w:vertAlign w:val="superscript"/>
        </w:rPr>
        <w:t>th</w:t>
      </w:r>
      <w:r w:rsidR="006F2DA6" w:rsidRPr="00B71E22">
        <w:rPr>
          <w:rFonts w:ascii="Arial" w:hAnsi="Arial" w:cs="Arial"/>
          <w:sz w:val="22"/>
          <w:szCs w:val="22"/>
        </w:rPr>
        <w:t xml:space="preserve"> October 2024</w:t>
      </w:r>
      <w:r w:rsidRPr="00B71E22">
        <w:rPr>
          <w:rFonts w:ascii="Arial" w:hAnsi="Arial" w:cs="Arial"/>
          <w:sz w:val="22"/>
          <w:szCs w:val="22"/>
        </w:rPr>
        <w:t>.</w:t>
      </w:r>
      <w:r w:rsidR="00F93483" w:rsidRPr="00B71E22">
        <w:rPr>
          <w:rFonts w:ascii="Arial" w:hAnsi="Arial" w:cs="Arial"/>
          <w:sz w:val="22"/>
          <w:szCs w:val="22"/>
        </w:rPr>
        <w:t xml:space="preserve"> </w:t>
      </w:r>
      <w:proofErr w:type="gramStart"/>
      <w:r w:rsidR="00F93483" w:rsidRPr="00B71E22">
        <w:rPr>
          <w:rFonts w:ascii="Arial" w:hAnsi="Arial" w:cs="Arial"/>
          <w:b/>
          <w:sz w:val="22"/>
          <w:szCs w:val="22"/>
          <w:u w:val="single"/>
        </w:rPr>
        <w:t>Notification</w:t>
      </w:r>
      <w:r w:rsidR="00B51616" w:rsidRPr="00B71E22">
        <w:rPr>
          <w:rFonts w:ascii="Arial" w:hAnsi="Arial" w:cs="Arial"/>
          <w:b/>
          <w:sz w:val="22"/>
          <w:szCs w:val="22"/>
          <w:u w:val="single"/>
        </w:rPr>
        <w:t xml:space="preserve">  </w:t>
      </w:r>
      <w:r w:rsidR="00F93483" w:rsidRPr="00B71E22">
        <w:rPr>
          <w:rFonts w:ascii="Arial" w:hAnsi="Arial" w:cs="Arial"/>
          <w:b/>
          <w:sz w:val="22"/>
          <w:szCs w:val="22"/>
          <w:u w:val="single"/>
        </w:rPr>
        <w:t>needs</w:t>
      </w:r>
      <w:proofErr w:type="gramEnd"/>
      <w:r w:rsidR="00F93483" w:rsidRPr="00B71E22">
        <w:rPr>
          <w:rFonts w:ascii="Arial" w:hAnsi="Arial" w:cs="Arial"/>
          <w:b/>
          <w:sz w:val="22"/>
          <w:szCs w:val="22"/>
          <w:u w:val="single"/>
        </w:rPr>
        <w:t xml:space="preserve"> to be received before the meet commences</w:t>
      </w:r>
      <w:r w:rsidR="00F93483" w:rsidRPr="00B71E22">
        <w:rPr>
          <w:rFonts w:ascii="Arial" w:hAnsi="Arial" w:cs="Arial"/>
          <w:sz w:val="22"/>
          <w:szCs w:val="22"/>
        </w:rPr>
        <w:t>.</w:t>
      </w:r>
    </w:p>
    <w:p w14:paraId="13174E62" w14:textId="77777777" w:rsidR="00BD2D84" w:rsidRPr="00B71E22" w:rsidRDefault="00BD2D84">
      <w:pPr>
        <w:spacing w:before="13" w:line="280" w:lineRule="exact"/>
        <w:rPr>
          <w:rFonts w:ascii="Arial" w:hAnsi="Arial" w:cs="Arial"/>
          <w:sz w:val="22"/>
          <w:szCs w:val="22"/>
        </w:rPr>
      </w:pPr>
      <w:r w:rsidRPr="00B71E22">
        <w:rPr>
          <w:rFonts w:ascii="Arial" w:hAnsi="Arial" w:cs="Arial"/>
          <w:sz w:val="22"/>
          <w:szCs w:val="22"/>
        </w:rPr>
        <w:t xml:space="preserve"> </w:t>
      </w:r>
    </w:p>
    <w:p w14:paraId="0026B6FC" w14:textId="68493632" w:rsidR="00D01208" w:rsidRPr="00B71E22" w:rsidRDefault="00AD27F6" w:rsidP="006C524C">
      <w:pPr>
        <w:ind w:left="110"/>
        <w:rPr>
          <w:rFonts w:ascii="Arial" w:eastAsia="Calibri" w:hAnsi="Arial" w:cs="Arial"/>
          <w:sz w:val="22"/>
          <w:szCs w:val="22"/>
        </w:rPr>
      </w:pPr>
      <w:r w:rsidRPr="006B51E4">
        <w:rPr>
          <w:rFonts w:ascii="Arial" w:eastAsia="Calibri" w:hAnsi="Arial" w:cs="Arial"/>
          <w:b/>
          <w:spacing w:val="2"/>
          <w:sz w:val="22"/>
          <w:szCs w:val="22"/>
        </w:rPr>
        <w:t>P</w:t>
      </w:r>
      <w:r w:rsidRPr="006B51E4">
        <w:rPr>
          <w:rFonts w:ascii="Arial" w:eastAsia="Calibri" w:hAnsi="Arial" w:cs="Arial"/>
          <w:b/>
          <w:spacing w:val="1"/>
          <w:sz w:val="22"/>
          <w:szCs w:val="22"/>
        </w:rPr>
        <w:t>OO</w:t>
      </w:r>
      <w:r w:rsidRPr="006B51E4">
        <w:rPr>
          <w:rFonts w:ascii="Arial" w:eastAsia="Calibri" w:hAnsi="Arial" w:cs="Arial"/>
          <w:b/>
          <w:spacing w:val="-1"/>
          <w:sz w:val="22"/>
          <w:szCs w:val="22"/>
        </w:rPr>
        <w:t>L</w:t>
      </w:r>
      <w:r w:rsidRPr="006B51E4">
        <w:rPr>
          <w:rFonts w:ascii="Arial" w:eastAsia="Calibri" w:hAnsi="Arial" w:cs="Arial"/>
          <w:b/>
          <w:spacing w:val="2"/>
          <w:sz w:val="22"/>
          <w:szCs w:val="22"/>
        </w:rPr>
        <w:t>S</w:t>
      </w:r>
      <w:r w:rsidRPr="006B51E4">
        <w:rPr>
          <w:rFonts w:ascii="Arial" w:eastAsia="Calibri" w:hAnsi="Arial" w:cs="Arial"/>
          <w:b/>
          <w:spacing w:val="-2"/>
          <w:sz w:val="22"/>
          <w:szCs w:val="22"/>
        </w:rPr>
        <w:t>I</w:t>
      </w:r>
      <w:r w:rsidRPr="006B51E4">
        <w:rPr>
          <w:rFonts w:ascii="Arial" w:eastAsia="Calibri" w:hAnsi="Arial" w:cs="Arial"/>
          <w:b/>
          <w:spacing w:val="2"/>
          <w:sz w:val="22"/>
          <w:szCs w:val="22"/>
        </w:rPr>
        <w:t>D</w:t>
      </w:r>
      <w:r w:rsidRPr="006B51E4">
        <w:rPr>
          <w:rFonts w:ascii="Arial" w:eastAsia="Calibri" w:hAnsi="Arial" w:cs="Arial"/>
          <w:b/>
          <w:sz w:val="22"/>
          <w:szCs w:val="22"/>
        </w:rPr>
        <w:t>E</w:t>
      </w:r>
      <w:r w:rsidRPr="006B51E4">
        <w:rPr>
          <w:rFonts w:ascii="Arial" w:eastAsia="Calibri" w:hAnsi="Arial" w:cs="Arial"/>
          <w:b/>
          <w:spacing w:val="-3"/>
          <w:sz w:val="22"/>
          <w:szCs w:val="22"/>
        </w:rPr>
        <w:t xml:space="preserve"> </w:t>
      </w:r>
      <w:r w:rsidRPr="006B51E4">
        <w:rPr>
          <w:rFonts w:ascii="Arial" w:eastAsia="Calibri" w:hAnsi="Arial" w:cs="Arial"/>
          <w:b/>
          <w:spacing w:val="2"/>
          <w:sz w:val="22"/>
          <w:szCs w:val="22"/>
        </w:rPr>
        <w:t>P</w:t>
      </w:r>
      <w:r w:rsidRPr="006B51E4">
        <w:rPr>
          <w:rFonts w:ascii="Arial" w:eastAsia="Calibri" w:hAnsi="Arial" w:cs="Arial"/>
          <w:b/>
          <w:spacing w:val="-1"/>
          <w:sz w:val="22"/>
          <w:szCs w:val="22"/>
        </w:rPr>
        <w:t>A</w:t>
      </w:r>
      <w:r w:rsidRPr="006B51E4">
        <w:rPr>
          <w:rFonts w:ascii="Arial" w:eastAsia="Calibri" w:hAnsi="Arial" w:cs="Arial"/>
          <w:b/>
          <w:spacing w:val="2"/>
          <w:sz w:val="22"/>
          <w:szCs w:val="22"/>
        </w:rPr>
        <w:t>SS</w:t>
      </w:r>
      <w:r w:rsidRPr="006B51E4">
        <w:rPr>
          <w:rFonts w:ascii="Arial" w:eastAsia="Calibri" w:hAnsi="Arial" w:cs="Arial"/>
          <w:b/>
          <w:spacing w:val="-2"/>
          <w:sz w:val="22"/>
          <w:szCs w:val="22"/>
        </w:rPr>
        <w:t>E</w:t>
      </w:r>
      <w:r w:rsidRPr="006B51E4">
        <w:rPr>
          <w:rFonts w:ascii="Arial" w:eastAsia="Calibri" w:hAnsi="Arial" w:cs="Arial"/>
          <w:b/>
          <w:sz w:val="22"/>
          <w:szCs w:val="22"/>
        </w:rPr>
        <w:t>S</w:t>
      </w:r>
      <w:r w:rsidR="006B51E4">
        <w:rPr>
          <w:rFonts w:ascii="Arial" w:eastAsia="Calibri" w:hAnsi="Arial" w:cs="Arial"/>
          <w:b/>
          <w:sz w:val="22"/>
          <w:szCs w:val="22"/>
        </w:rPr>
        <w:t xml:space="preserve"> </w:t>
      </w:r>
      <w:r w:rsidR="0081415D" w:rsidRPr="00B71E22">
        <w:rPr>
          <w:rFonts w:ascii="Arial" w:eastAsia="Calibri" w:hAnsi="Arial" w:cs="Arial"/>
          <w:spacing w:val="2"/>
          <w:sz w:val="22"/>
          <w:szCs w:val="22"/>
        </w:rPr>
        <w:t>£1</w:t>
      </w:r>
      <w:r w:rsidR="008815CA" w:rsidRPr="00B71E22">
        <w:rPr>
          <w:rFonts w:ascii="Arial" w:eastAsia="Calibri" w:hAnsi="Arial" w:cs="Arial"/>
          <w:spacing w:val="2"/>
          <w:sz w:val="22"/>
          <w:szCs w:val="22"/>
        </w:rPr>
        <w:t>0</w:t>
      </w:r>
      <w:r w:rsidR="0081415D" w:rsidRPr="00B71E22">
        <w:rPr>
          <w:rFonts w:ascii="Arial" w:eastAsia="Calibri" w:hAnsi="Arial" w:cs="Arial"/>
          <w:spacing w:val="2"/>
          <w:sz w:val="22"/>
          <w:szCs w:val="22"/>
        </w:rPr>
        <w:t xml:space="preserve"> pool pass – includes start sheets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refresh</w:t>
      </w:r>
      <w:r w:rsidRPr="00B71E22">
        <w:rPr>
          <w:rFonts w:ascii="Arial" w:eastAsia="Calibri" w:hAnsi="Arial" w:cs="Arial"/>
          <w:spacing w:val="1"/>
          <w:sz w:val="22"/>
          <w:szCs w:val="22"/>
        </w:rPr>
        <w:t>m</w:t>
      </w:r>
      <w:r w:rsidRPr="00B71E22">
        <w:rPr>
          <w:rFonts w:ascii="Arial" w:eastAsia="Calibri" w:hAnsi="Arial" w:cs="Arial"/>
          <w:sz w:val="22"/>
          <w:szCs w:val="22"/>
        </w:rPr>
        <w:t>en</w:t>
      </w:r>
      <w:r w:rsidRPr="00B71E22">
        <w:rPr>
          <w:rFonts w:ascii="Arial" w:eastAsia="Calibri" w:hAnsi="Arial" w:cs="Arial"/>
          <w:spacing w:val="-2"/>
          <w:sz w:val="22"/>
          <w:szCs w:val="22"/>
        </w:rPr>
        <w:t>t</w:t>
      </w:r>
      <w:r w:rsidR="0081415D" w:rsidRPr="00B71E22">
        <w:rPr>
          <w:rFonts w:ascii="Arial" w:eastAsia="Calibri" w:hAnsi="Arial" w:cs="Arial"/>
          <w:sz w:val="22"/>
          <w:szCs w:val="22"/>
        </w:rPr>
        <w:t>s</w:t>
      </w:r>
      <w:r w:rsidR="005A6B39" w:rsidRPr="00B71E22">
        <w:rPr>
          <w:rFonts w:ascii="Arial" w:eastAsia="Calibri" w:hAnsi="Arial" w:cs="Arial"/>
          <w:sz w:val="22"/>
          <w:szCs w:val="22"/>
        </w:rPr>
        <w:t xml:space="preserve"> </w:t>
      </w:r>
      <w:r w:rsidR="00126D34" w:rsidRPr="00B71E22">
        <w:rPr>
          <w:rFonts w:ascii="Arial" w:eastAsia="Calibri" w:hAnsi="Arial" w:cs="Arial"/>
          <w:sz w:val="22"/>
          <w:szCs w:val="22"/>
        </w:rPr>
        <w:t>(tea/coffee)</w:t>
      </w:r>
    </w:p>
    <w:p w14:paraId="6846898E" w14:textId="77777777" w:rsidR="005A6B39" w:rsidRPr="00B71E22" w:rsidRDefault="005A6B39" w:rsidP="006C524C">
      <w:pPr>
        <w:ind w:left="110"/>
        <w:rPr>
          <w:rFonts w:ascii="Arial" w:eastAsia="Calibri" w:hAnsi="Arial" w:cs="Arial"/>
          <w:sz w:val="22"/>
          <w:szCs w:val="22"/>
        </w:rPr>
      </w:pPr>
      <w:r w:rsidRPr="00B71E22">
        <w:rPr>
          <w:rFonts w:ascii="Arial" w:eastAsia="Calibri" w:hAnsi="Arial" w:cs="Arial"/>
          <w:sz w:val="22"/>
          <w:szCs w:val="22"/>
        </w:rPr>
        <w:tab/>
      </w:r>
      <w:r w:rsidRPr="00B71E22">
        <w:rPr>
          <w:rFonts w:ascii="Arial" w:eastAsia="Calibri" w:hAnsi="Arial" w:cs="Arial"/>
          <w:sz w:val="22"/>
          <w:szCs w:val="22"/>
        </w:rPr>
        <w:tab/>
      </w:r>
      <w:r w:rsidRPr="00B71E22">
        <w:rPr>
          <w:rFonts w:ascii="Arial" w:eastAsia="Calibri" w:hAnsi="Arial" w:cs="Arial"/>
          <w:sz w:val="22"/>
          <w:szCs w:val="22"/>
        </w:rPr>
        <w:tab/>
        <w:t xml:space="preserve">  </w:t>
      </w:r>
    </w:p>
    <w:p w14:paraId="2978CCDD" w14:textId="29A30CB5" w:rsidR="00D01208" w:rsidRPr="00B71E22" w:rsidRDefault="00AD27F6" w:rsidP="006B51E4">
      <w:pPr>
        <w:spacing w:line="260" w:lineRule="exact"/>
        <w:ind w:left="2271"/>
        <w:rPr>
          <w:rFonts w:ascii="Arial" w:eastAsia="Calibri" w:hAnsi="Arial" w:cs="Arial"/>
          <w:sz w:val="22"/>
          <w:szCs w:val="22"/>
        </w:rPr>
      </w:pPr>
      <w:r w:rsidRPr="00B71E22">
        <w:rPr>
          <w:rFonts w:ascii="Arial" w:eastAsia="Calibri" w:hAnsi="Arial" w:cs="Arial"/>
          <w:spacing w:val="-2"/>
          <w:position w:val="1"/>
          <w:sz w:val="22"/>
          <w:szCs w:val="22"/>
        </w:rPr>
        <w:t>E</w:t>
      </w:r>
      <w:r w:rsidRPr="00B71E22">
        <w:rPr>
          <w:rFonts w:ascii="Arial" w:eastAsia="Calibri" w:hAnsi="Arial" w:cs="Arial"/>
          <w:position w:val="1"/>
          <w:sz w:val="22"/>
          <w:szCs w:val="22"/>
        </w:rPr>
        <w:t>a</w:t>
      </w:r>
      <w:r w:rsidRPr="00B71E22">
        <w:rPr>
          <w:rFonts w:ascii="Arial" w:eastAsia="Calibri" w:hAnsi="Arial" w:cs="Arial"/>
          <w:spacing w:val="-2"/>
          <w:position w:val="1"/>
          <w:sz w:val="22"/>
          <w:szCs w:val="22"/>
        </w:rPr>
        <w:t>c</w:t>
      </w:r>
      <w:r w:rsidRPr="00B71E22">
        <w:rPr>
          <w:rFonts w:ascii="Arial" w:eastAsia="Calibri" w:hAnsi="Arial" w:cs="Arial"/>
          <w:position w:val="1"/>
          <w:sz w:val="22"/>
          <w:szCs w:val="22"/>
        </w:rPr>
        <w:t>h</w:t>
      </w:r>
      <w:r w:rsidRPr="00B71E22">
        <w:rPr>
          <w:rFonts w:ascii="Arial" w:eastAsia="Calibri" w:hAnsi="Arial" w:cs="Arial"/>
          <w:spacing w:val="2"/>
          <w:position w:val="1"/>
          <w:sz w:val="22"/>
          <w:szCs w:val="22"/>
        </w:rPr>
        <w:t xml:space="preserve"> </w:t>
      </w:r>
      <w:r w:rsidRPr="00B71E22">
        <w:rPr>
          <w:rFonts w:ascii="Arial" w:eastAsia="Calibri" w:hAnsi="Arial" w:cs="Arial"/>
          <w:spacing w:val="-2"/>
          <w:position w:val="1"/>
          <w:sz w:val="22"/>
          <w:szCs w:val="22"/>
        </w:rPr>
        <w:t>c</w:t>
      </w:r>
      <w:r w:rsidRPr="00B71E22">
        <w:rPr>
          <w:rFonts w:ascii="Arial" w:eastAsia="Calibri" w:hAnsi="Arial" w:cs="Arial"/>
          <w:spacing w:val="2"/>
          <w:position w:val="1"/>
          <w:sz w:val="22"/>
          <w:szCs w:val="22"/>
        </w:rPr>
        <w:t>l</w:t>
      </w:r>
      <w:r w:rsidRPr="00B71E22">
        <w:rPr>
          <w:rFonts w:ascii="Arial" w:eastAsia="Calibri" w:hAnsi="Arial" w:cs="Arial"/>
          <w:spacing w:val="-1"/>
          <w:position w:val="1"/>
          <w:sz w:val="22"/>
          <w:szCs w:val="22"/>
        </w:rPr>
        <w:t>u</w:t>
      </w:r>
      <w:r w:rsidRPr="00B71E22">
        <w:rPr>
          <w:rFonts w:ascii="Arial" w:eastAsia="Calibri" w:hAnsi="Arial" w:cs="Arial"/>
          <w:position w:val="1"/>
          <w:sz w:val="22"/>
          <w:szCs w:val="22"/>
        </w:rPr>
        <w:t>b</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m</w:t>
      </w:r>
      <w:r w:rsidRPr="00B71E22">
        <w:rPr>
          <w:rFonts w:ascii="Arial" w:eastAsia="Calibri" w:hAnsi="Arial" w:cs="Arial"/>
          <w:position w:val="1"/>
          <w:sz w:val="22"/>
          <w:szCs w:val="22"/>
        </w:rPr>
        <w:t>ay</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a</w:t>
      </w:r>
      <w:r w:rsidRPr="00B71E22">
        <w:rPr>
          <w:rFonts w:ascii="Arial" w:eastAsia="Calibri" w:hAnsi="Arial" w:cs="Arial"/>
          <w:spacing w:val="-1"/>
          <w:position w:val="1"/>
          <w:sz w:val="22"/>
          <w:szCs w:val="22"/>
        </w:rPr>
        <w:t>pp</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y</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f</w:t>
      </w:r>
      <w:r w:rsidRPr="00B71E22">
        <w:rPr>
          <w:rFonts w:ascii="Arial" w:eastAsia="Calibri" w:hAnsi="Arial" w:cs="Arial"/>
          <w:spacing w:val="-1"/>
          <w:position w:val="1"/>
          <w:sz w:val="22"/>
          <w:szCs w:val="22"/>
        </w:rPr>
        <w:t>o</w:t>
      </w:r>
      <w:r w:rsidRPr="00B71E22">
        <w:rPr>
          <w:rFonts w:ascii="Arial" w:eastAsia="Calibri" w:hAnsi="Arial" w:cs="Arial"/>
          <w:position w:val="1"/>
          <w:sz w:val="22"/>
          <w:szCs w:val="22"/>
        </w:rPr>
        <w:t>r</w:t>
      </w:r>
      <w:r w:rsidRPr="00B71E22">
        <w:rPr>
          <w:rFonts w:ascii="Arial" w:eastAsia="Calibri" w:hAnsi="Arial" w:cs="Arial"/>
          <w:spacing w:val="-2"/>
          <w:position w:val="1"/>
          <w:sz w:val="22"/>
          <w:szCs w:val="22"/>
        </w:rPr>
        <w:t xml:space="preserve"> </w:t>
      </w:r>
      <w:r w:rsidRPr="00B71E22">
        <w:rPr>
          <w:rFonts w:ascii="Arial" w:eastAsia="Calibri" w:hAnsi="Arial" w:cs="Arial"/>
          <w:position w:val="1"/>
          <w:sz w:val="22"/>
          <w:szCs w:val="22"/>
        </w:rPr>
        <w:t>an</w:t>
      </w:r>
      <w:r w:rsidRPr="00B71E22">
        <w:rPr>
          <w:rFonts w:ascii="Arial" w:eastAsia="Calibri" w:hAnsi="Arial" w:cs="Arial"/>
          <w:spacing w:val="-3"/>
          <w:position w:val="1"/>
          <w:sz w:val="22"/>
          <w:szCs w:val="22"/>
        </w:rPr>
        <w:t xml:space="preserve"> </w:t>
      </w:r>
      <w:r w:rsidRPr="00B71E22">
        <w:rPr>
          <w:rFonts w:ascii="Arial" w:eastAsia="Calibri" w:hAnsi="Arial" w:cs="Arial"/>
          <w:spacing w:val="2"/>
          <w:position w:val="1"/>
          <w:sz w:val="22"/>
          <w:szCs w:val="22"/>
        </w:rPr>
        <w:t>i</w:t>
      </w:r>
      <w:r w:rsidRPr="00B71E22">
        <w:rPr>
          <w:rFonts w:ascii="Arial" w:eastAsia="Calibri" w:hAnsi="Arial" w:cs="Arial"/>
          <w:spacing w:val="-1"/>
          <w:position w:val="1"/>
          <w:sz w:val="22"/>
          <w:szCs w:val="22"/>
        </w:rPr>
        <w:t>n</w:t>
      </w:r>
      <w:r w:rsidRPr="00B71E22">
        <w:rPr>
          <w:rFonts w:ascii="Arial" w:eastAsia="Calibri" w:hAnsi="Arial" w:cs="Arial"/>
          <w:spacing w:val="2"/>
          <w:position w:val="1"/>
          <w:sz w:val="22"/>
          <w:szCs w:val="22"/>
        </w:rPr>
        <w:t>i</w:t>
      </w:r>
      <w:r w:rsidRPr="00B71E22">
        <w:rPr>
          <w:rFonts w:ascii="Arial" w:eastAsia="Calibri" w:hAnsi="Arial" w:cs="Arial"/>
          <w:spacing w:val="-2"/>
          <w:position w:val="1"/>
          <w:sz w:val="22"/>
          <w:szCs w:val="22"/>
        </w:rPr>
        <w:t>t</w:t>
      </w:r>
      <w:r w:rsidRPr="00B71E22">
        <w:rPr>
          <w:rFonts w:ascii="Arial" w:eastAsia="Calibri" w:hAnsi="Arial" w:cs="Arial"/>
          <w:spacing w:val="2"/>
          <w:position w:val="1"/>
          <w:sz w:val="22"/>
          <w:szCs w:val="22"/>
        </w:rPr>
        <w:t>i</w:t>
      </w:r>
      <w:r w:rsidR="0081415D" w:rsidRPr="00B71E22">
        <w:rPr>
          <w:rFonts w:ascii="Arial" w:eastAsia="Calibri" w:hAnsi="Arial" w:cs="Arial"/>
          <w:position w:val="1"/>
          <w:sz w:val="22"/>
          <w:szCs w:val="22"/>
        </w:rPr>
        <w:t>al 3</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p</w:t>
      </w:r>
      <w:r w:rsidRPr="00B71E22">
        <w:rPr>
          <w:rFonts w:ascii="Arial" w:eastAsia="Calibri" w:hAnsi="Arial" w:cs="Arial"/>
          <w:position w:val="1"/>
          <w:sz w:val="22"/>
          <w:szCs w:val="22"/>
        </w:rPr>
        <w:t>asses</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3"/>
          <w:position w:val="1"/>
          <w:sz w:val="22"/>
          <w:szCs w:val="22"/>
        </w:rPr>
        <w:t>i</w:t>
      </w:r>
      <w:r w:rsidRPr="00B71E22">
        <w:rPr>
          <w:rFonts w:ascii="Arial" w:eastAsia="Calibri" w:hAnsi="Arial" w:cs="Arial"/>
          <w:spacing w:val="-2"/>
          <w:position w:val="1"/>
          <w:sz w:val="22"/>
          <w:szCs w:val="22"/>
        </w:rPr>
        <w:t>t</w:t>
      </w:r>
      <w:r w:rsidRPr="00B71E22">
        <w:rPr>
          <w:rFonts w:ascii="Arial" w:eastAsia="Calibri" w:hAnsi="Arial" w:cs="Arial"/>
          <w:position w:val="1"/>
          <w:sz w:val="22"/>
          <w:szCs w:val="22"/>
        </w:rPr>
        <w:t>h</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pho</w:t>
      </w:r>
      <w:r w:rsidRPr="00B71E22">
        <w:rPr>
          <w:rFonts w:ascii="Arial" w:eastAsia="Calibri" w:hAnsi="Arial" w:cs="Arial"/>
          <w:spacing w:val="-2"/>
          <w:position w:val="1"/>
          <w:sz w:val="22"/>
          <w:szCs w:val="22"/>
        </w:rPr>
        <w:t>t</w:t>
      </w:r>
      <w:r w:rsidRPr="00B71E22">
        <w:rPr>
          <w:rFonts w:ascii="Arial" w:eastAsia="Calibri" w:hAnsi="Arial" w:cs="Arial"/>
          <w:spacing w:val="-1"/>
          <w:position w:val="1"/>
          <w:sz w:val="22"/>
          <w:szCs w:val="22"/>
        </w:rPr>
        <w:t>o</w:t>
      </w:r>
      <w:r w:rsidRPr="00B71E22">
        <w:rPr>
          <w:rFonts w:ascii="Arial" w:eastAsia="Calibri" w:hAnsi="Arial" w:cs="Arial"/>
          <w:spacing w:val="5"/>
          <w:position w:val="1"/>
          <w:sz w:val="22"/>
          <w:szCs w:val="22"/>
        </w:rPr>
        <w:t>s</w:t>
      </w:r>
      <w:r w:rsidRPr="00B71E22">
        <w:rPr>
          <w:rFonts w:ascii="Arial" w:eastAsia="Calibri" w:hAnsi="Arial" w:cs="Arial"/>
          <w:position w:val="1"/>
          <w:sz w:val="22"/>
          <w:szCs w:val="22"/>
        </w:rPr>
        <w:t>.</w:t>
      </w:r>
      <w:r w:rsidRPr="00B71E22">
        <w:rPr>
          <w:rFonts w:ascii="Arial" w:eastAsia="Calibri" w:hAnsi="Arial" w:cs="Arial"/>
          <w:spacing w:val="5"/>
          <w:position w:val="1"/>
          <w:sz w:val="22"/>
          <w:szCs w:val="22"/>
        </w:rPr>
        <w:t xml:space="preserve"> </w:t>
      </w:r>
      <w:r w:rsidRPr="00B71E22">
        <w:rPr>
          <w:rFonts w:ascii="Arial" w:eastAsia="Calibri" w:hAnsi="Arial" w:cs="Arial"/>
          <w:spacing w:val="1"/>
          <w:position w:val="1"/>
          <w:sz w:val="22"/>
          <w:szCs w:val="22"/>
        </w:rPr>
        <w:t>P</w:t>
      </w:r>
      <w:r w:rsidRPr="00B71E22">
        <w:rPr>
          <w:rFonts w:ascii="Arial" w:eastAsia="Calibri" w:hAnsi="Arial" w:cs="Arial"/>
          <w:position w:val="1"/>
          <w:sz w:val="22"/>
          <w:szCs w:val="22"/>
        </w:rPr>
        <w:t>asses</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2"/>
          <w:position w:val="1"/>
          <w:sz w:val="22"/>
          <w:szCs w:val="22"/>
        </w:rPr>
        <w:t>i</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 xml:space="preserve">l </w:t>
      </w:r>
      <w:r w:rsidRPr="00B71E22">
        <w:rPr>
          <w:rFonts w:ascii="Arial" w:eastAsia="Calibri" w:hAnsi="Arial" w:cs="Arial"/>
          <w:spacing w:val="-1"/>
          <w:position w:val="1"/>
          <w:sz w:val="22"/>
          <w:szCs w:val="22"/>
        </w:rPr>
        <w:t>on</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y</w:t>
      </w:r>
      <w:r w:rsidRPr="00B71E22">
        <w:rPr>
          <w:rFonts w:ascii="Arial" w:eastAsia="Calibri" w:hAnsi="Arial" w:cs="Arial"/>
          <w:spacing w:val="-1"/>
          <w:position w:val="1"/>
          <w:sz w:val="22"/>
          <w:szCs w:val="22"/>
        </w:rPr>
        <w:t xml:space="preserve"> b</w:t>
      </w:r>
      <w:r w:rsidRPr="00B71E22">
        <w:rPr>
          <w:rFonts w:ascii="Arial" w:eastAsia="Calibri" w:hAnsi="Arial" w:cs="Arial"/>
          <w:position w:val="1"/>
          <w:sz w:val="22"/>
          <w:szCs w:val="22"/>
        </w:rPr>
        <w:t>e</w:t>
      </w:r>
      <w:r w:rsidRPr="00B71E22">
        <w:rPr>
          <w:rFonts w:ascii="Arial" w:eastAsia="Calibri" w:hAnsi="Arial" w:cs="Arial"/>
          <w:spacing w:val="-1"/>
          <w:position w:val="1"/>
          <w:sz w:val="22"/>
          <w:szCs w:val="22"/>
        </w:rPr>
        <w:t xml:space="preserve"> </w:t>
      </w:r>
      <w:r w:rsidRPr="00B71E22">
        <w:rPr>
          <w:rFonts w:ascii="Arial" w:eastAsia="Calibri" w:hAnsi="Arial" w:cs="Arial"/>
          <w:spacing w:val="2"/>
          <w:position w:val="1"/>
          <w:sz w:val="22"/>
          <w:szCs w:val="22"/>
        </w:rPr>
        <w:t>i</w:t>
      </w:r>
      <w:r w:rsidRPr="00B71E22">
        <w:rPr>
          <w:rFonts w:ascii="Arial" w:eastAsia="Calibri" w:hAnsi="Arial" w:cs="Arial"/>
          <w:position w:val="1"/>
          <w:sz w:val="22"/>
          <w:szCs w:val="22"/>
        </w:rPr>
        <w:t>ss</w:t>
      </w:r>
      <w:r w:rsidRPr="00B71E22">
        <w:rPr>
          <w:rFonts w:ascii="Arial" w:eastAsia="Calibri" w:hAnsi="Arial" w:cs="Arial"/>
          <w:spacing w:val="-5"/>
          <w:position w:val="1"/>
          <w:sz w:val="22"/>
          <w:szCs w:val="22"/>
        </w:rPr>
        <w:t>u</w:t>
      </w:r>
      <w:r w:rsidRPr="00B71E22">
        <w:rPr>
          <w:rFonts w:ascii="Arial" w:eastAsia="Calibri" w:hAnsi="Arial" w:cs="Arial"/>
          <w:position w:val="1"/>
          <w:sz w:val="22"/>
          <w:szCs w:val="22"/>
        </w:rPr>
        <w:t>ed</w:t>
      </w:r>
      <w:r w:rsidRPr="00B71E22">
        <w:rPr>
          <w:rFonts w:ascii="Arial" w:eastAsia="Calibri" w:hAnsi="Arial" w:cs="Arial"/>
          <w:spacing w:val="-2"/>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3"/>
          <w:position w:val="1"/>
          <w:sz w:val="22"/>
          <w:szCs w:val="22"/>
        </w:rPr>
        <w:t>i</w:t>
      </w:r>
      <w:r w:rsidRPr="00B71E22">
        <w:rPr>
          <w:rFonts w:ascii="Arial" w:eastAsia="Calibri" w:hAnsi="Arial" w:cs="Arial"/>
          <w:spacing w:val="-2"/>
          <w:position w:val="1"/>
          <w:sz w:val="22"/>
          <w:szCs w:val="22"/>
        </w:rPr>
        <w:t>t</w:t>
      </w:r>
      <w:r w:rsidRPr="00B71E22">
        <w:rPr>
          <w:rFonts w:ascii="Arial" w:eastAsia="Calibri" w:hAnsi="Arial" w:cs="Arial"/>
          <w:position w:val="1"/>
          <w:sz w:val="22"/>
          <w:szCs w:val="22"/>
        </w:rPr>
        <w:t>h</w:t>
      </w:r>
      <w:r w:rsidRPr="00B71E22">
        <w:rPr>
          <w:rFonts w:ascii="Arial" w:eastAsia="Calibri" w:hAnsi="Arial" w:cs="Arial"/>
          <w:spacing w:val="-3"/>
          <w:position w:val="1"/>
          <w:sz w:val="22"/>
          <w:szCs w:val="22"/>
        </w:rPr>
        <w:t xml:space="preserve"> </w:t>
      </w:r>
      <w:r w:rsidRPr="00B71E22">
        <w:rPr>
          <w:rFonts w:ascii="Arial" w:eastAsia="Calibri" w:hAnsi="Arial" w:cs="Arial"/>
          <w:position w:val="1"/>
          <w:sz w:val="22"/>
          <w:szCs w:val="22"/>
        </w:rPr>
        <w:t>a</w:t>
      </w:r>
      <w:r w:rsidR="006B51E4">
        <w:rPr>
          <w:rFonts w:ascii="Arial" w:eastAsia="Calibri" w:hAnsi="Arial" w:cs="Arial"/>
          <w:position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u</w:t>
      </w:r>
      <w:r w:rsidRPr="00B71E22">
        <w:rPr>
          <w:rFonts w:ascii="Arial" w:eastAsia="Calibri" w:hAnsi="Arial" w:cs="Arial"/>
          <w:sz w:val="22"/>
          <w:szCs w:val="22"/>
        </w:rPr>
        <w:t>rre</w:t>
      </w:r>
      <w:r w:rsidRPr="00B71E22">
        <w:rPr>
          <w:rFonts w:ascii="Arial" w:eastAsia="Calibri" w:hAnsi="Arial" w:cs="Arial"/>
          <w:spacing w:val="-1"/>
          <w:sz w:val="22"/>
          <w:szCs w:val="22"/>
        </w:rPr>
        <w:t>n</w:t>
      </w:r>
      <w:r w:rsidRPr="00B71E22">
        <w:rPr>
          <w:rFonts w:ascii="Arial" w:eastAsia="Calibri" w:hAnsi="Arial" w:cs="Arial"/>
          <w:sz w:val="22"/>
          <w:szCs w:val="22"/>
        </w:rPr>
        <w:t>t</w:t>
      </w:r>
      <w:r w:rsidR="009D56C7">
        <w:rPr>
          <w:rFonts w:ascii="Arial" w:eastAsia="Calibri" w:hAnsi="Arial" w:cs="Arial"/>
          <w:sz w:val="22"/>
          <w:szCs w:val="22"/>
        </w:rPr>
        <w:t>/valid</w:t>
      </w:r>
      <w:r w:rsidRPr="00B71E22">
        <w:rPr>
          <w:rFonts w:ascii="Arial" w:eastAsia="Calibri" w:hAnsi="Arial" w:cs="Arial"/>
          <w:spacing w:val="-4"/>
          <w:sz w:val="22"/>
          <w:szCs w:val="22"/>
        </w:rPr>
        <w:t xml:space="preserve"> </w:t>
      </w:r>
      <w:r w:rsidR="005A6B39" w:rsidRPr="00B71E22">
        <w:rPr>
          <w:rFonts w:ascii="Arial" w:eastAsia="Calibri" w:hAnsi="Arial" w:cs="Arial"/>
          <w:spacing w:val="-4"/>
          <w:sz w:val="22"/>
          <w:szCs w:val="22"/>
        </w:rPr>
        <w:t>D</w:t>
      </w:r>
      <w:r w:rsidRPr="00B71E22">
        <w:rPr>
          <w:rFonts w:ascii="Arial" w:eastAsia="Calibri" w:hAnsi="Arial" w:cs="Arial"/>
          <w:sz w:val="22"/>
          <w:szCs w:val="22"/>
        </w:rPr>
        <w:t>RB</w:t>
      </w:r>
      <w:r w:rsidRPr="00B71E22">
        <w:rPr>
          <w:rFonts w:ascii="Arial" w:eastAsia="Calibri" w:hAnsi="Arial" w:cs="Arial"/>
          <w:spacing w:val="-2"/>
          <w:sz w:val="22"/>
          <w:szCs w:val="22"/>
        </w:rPr>
        <w:t xml:space="preserve"> </w:t>
      </w:r>
      <w:r w:rsidR="009D56C7">
        <w:rPr>
          <w:rFonts w:ascii="Arial" w:eastAsia="Calibri" w:hAnsi="Arial" w:cs="Arial"/>
          <w:spacing w:val="-2"/>
          <w:sz w:val="22"/>
          <w:szCs w:val="22"/>
        </w:rPr>
        <w:t>number</w:t>
      </w:r>
      <w:r w:rsidRPr="00B71E22">
        <w:rPr>
          <w:rFonts w:ascii="Arial" w:eastAsia="Calibri" w:hAnsi="Arial" w:cs="Arial"/>
          <w:sz w:val="22"/>
          <w:szCs w:val="22"/>
        </w:rPr>
        <w:t>.</w:t>
      </w:r>
    </w:p>
    <w:p w14:paraId="1A581626" w14:textId="77777777" w:rsidR="00D01208" w:rsidRPr="00B71E22" w:rsidRDefault="00D01208">
      <w:pPr>
        <w:spacing w:before="9" w:line="260" w:lineRule="exact"/>
        <w:rPr>
          <w:rFonts w:ascii="Arial" w:hAnsi="Arial" w:cs="Arial"/>
          <w:sz w:val="22"/>
          <w:szCs w:val="22"/>
        </w:rPr>
      </w:pPr>
    </w:p>
    <w:p w14:paraId="40567DCE" w14:textId="77777777" w:rsidR="00D01208" w:rsidRPr="00B71E22" w:rsidRDefault="00AD27F6">
      <w:pPr>
        <w:ind w:left="2271" w:right="442"/>
        <w:rPr>
          <w:rFonts w:ascii="Arial" w:eastAsia="Calibri" w:hAnsi="Arial" w:cs="Arial"/>
          <w:sz w:val="22"/>
          <w:szCs w:val="22"/>
        </w:rPr>
      </w:pPr>
      <w:r w:rsidRPr="00B71E22">
        <w:rPr>
          <w:rFonts w:ascii="Arial" w:eastAsia="Calibri" w:hAnsi="Arial" w:cs="Arial"/>
          <w:spacing w:val="2"/>
          <w:sz w:val="22"/>
          <w:szCs w:val="22"/>
        </w:rPr>
        <w:t>A</w:t>
      </w:r>
      <w:r w:rsidRPr="00B71E22">
        <w:rPr>
          <w:rFonts w:ascii="Arial" w:eastAsia="Calibri" w:hAnsi="Arial" w:cs="Arial"/>
          <w:spacing w:val="-1"/>
          <w:sz w:val="22"/>
          <w:szCs w:val="22"/>
        </w:rPr>
        <w:t>dd</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 xml:space="preserve">al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5"/>
          <w:sz w:val="22"/>
          <w:szCs w:val="22"/>
        </w:rPr>
        <w:t>a</w:t>
      </w:r>
      <w:r w:rsidRPr="00B71E22">
        <w:rPr>
          <w:rFonts w:ascii="Arial" w:eastAsia="Calibri" w:hAnsi="Arial" w:cs="Arial"/>
          <w:sz w:val="22"/>
          <w:szCs w:val="22"/>
        </w:rPr>
        <w:t>y</w:t>
      </w:r>
      <w:r w:rsidRPr="00B71E22">
        <w:rPr>
          <w:rFonts w:ascii="Arial" w:eastAsia="Calibri" w:hAnsi="Arial" w:cs="Arial"/>
          <w:spacing w:val="-1"/>
          <w:sz w:val="22"/>
          <w:szCs w:val="22"/>
        </w:rPr>
        <w:t xml:space="preserve"> b</w:t>
      </w:r>
      <w:r w:rsidRPr="00B71E22">
        <w:rPr>
          <w:rFonts w:ascii="Arial" w:eastAsia="Calibri" w:hAnsi="Arial" w:cs="Arial"/>
          <w:sz w:val="22"/>
          <w:szCs w:val="22"/>
        </w:rPr>
        <w:t>e</w:t>
      </w:r>
      <w:r w:rsidRPr="00B71E22">
        <w:rPr>
          <w:rFonts w:ascii="Arial" w:eastAsia="Calibri" w:hAnsi="Arial" w:cs="Arial"/>
          <w:spacing w:val="-1"/>
          <w:sz w:val="22"/>
          <w:szCs w:val="22"/>
        </w:rPr>
        <w:t xml:space="preserve"> pu</w:t>
      </w:r>
      <w:r w:rsidRPr="00B71E22">
        <w:rPr>
          <w:rFonts w:ascii="Arial" w:eastAsia="Calibri" w:hAnsi="Arial" w:cs="Arial"/>
          <w:sz w:val="22"/>
          <w:szCs w:val="22"/>
        </w:rPr>
        <w:t>r</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z w:val="22"/>
          <w:szCs w:val="22"/>
        </w:rPr>
        <w:t>ased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ased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upo</w:t>
      </w:r>
      <w:r w:rsidRPr="00B71E22">
        <w:rPr>
          <w:rFonts w:ascii="Arial" w:eastAsia="Calibri" w:hAnsi="Arial" w:cs="Arial"/>
          <w:sz w:val="22"/>
          <w:szCs w:val="22"/>
        </w:rPr>
        <w:t>n</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n</w:t>
      </w:r>
      <w:r w:rsidRPr="00B71E22">
        <w:rPr>
          <w:rFonts w:ascii="Arial" w:eastAsia="Calibri" w:hAnsi="Arial" w:cs="Arial"/>
          <w:spacing w:val="-1"/>
          <w:sz w:val="22"/>
          <w:szCs w:val="22"/>
        </w:rPr>
        <w:t>u</w:t>
      </w:r>
      <w:r w:rsidRPr="00B71E22">
        <w:rPr>
          <w:rFonts w:ascii="Arial" w:eastAsia="Calibri" w:hAnsi="Arial" w:cs="Arial"/>
          <w:spacing w:val="1"/>
          <w:sz w:val="22"/>
          <w:szCs w:val="22"/>
        </w:rPr>
        <w:t>m</w:t>
      </w:r>
      <w:r w:rsidRPr="00B71E22">
        <w:rPr>
          <w:rFonts w:ascii="Arial" w:eastAsia="Calibri" w:hAnsi="Arial" w:cs="Arial"/>
          <w:spacing w:val="-1"/>
          <w:sz w:val="22"/>
          <w:szCs w:val="22"/>
        </w:rPr>
        <w:t>b</w:t>
      </w:r>
      <w:r w:rsidRPr="00B71E22">
        <w:rPr>
          <w:rFonts w:ascii="Arial" w:eastAsia="Calibri" w:hAnsi="Arial" w:cs="Arial"/>
          <w:sz w:val="22"/>
          <w:szCs w:val="22"/>
        </w:rPr>
        <w:t>er</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z w:val="22"/>
          <w:szCs w:val="22"/>
        </w:rPr>
        <w:t>sw</w:t>
      </w:r>
      <w:r w:rsidRPr="00B71E22">
        <w:rPr>
          <w:rFonts w:ascii="Arial" w:eastAsia="Calibri" w:hAnsi="Arial" w:cs="Arial"/>
          <w:spacing w:val="3"/>
          <w:sz w:val="22"/>
          <w:szCs w:val="22"/>
        </w:rPr>
        <w:t>i</w:t>
      </w:r>
      <w:r w:rsidRPr="00B71E22">
        <w:rPr>
          <w:rFonts w:ascii="Arial" w:eastAsia="Calibri" w:hAnsi="Arial" w:cs="Arial"/>
          <w:spacing w:val="1"/>
          <w:sz w:val="22"/>
          <w:szCs w:val="22"/>
        </w:rPr>
        <w:t>mm</w:t>
      </w:r>
      <w:r w:rsidRPr="00B71E22">
        <w:rPr>
          <w:rFonts w:ascii="Arial" w:eastAsia="Calibri" w:hAnsi="Arial" w:cs="Arial"/>
          <w:sz w:val="22"/>
          <w:szCs w:val="22"/>
        </w:rPr>
        <w:t>ers</w:t>
      </w:r>
      <w:r w:rsidRPr="00B71E22">
        <w:rPr>
          <w:rFonts w:ascii="Arial" w:eastAsia="Calibri" w:hAnsi="Arial" w:cs="Arial"/>
          <w:spacing w:val="-1"/>
          <w:sz w:val="22"/>
          <w:szCs w:val="22"/>
        </w:rPr>
        <w:t xml:space="preserve"> p</w:t>
      </w:r>
      <w:r w:rsidRPr="00B71E22">
        <w:rPr>
          <w:rFonts w:ascii="Arial" w:eastAsia="Calibri" w:hAnsi="Arial" w:cs="Arial"/>
          <w:sz w:val="22"/>
          <w:szCs w:val="22"/>
        </w:rPr>
        <w:t>re</w:t>
      </w:r>
      <w:r w:rsidRPr="00B71E22">
        <w:rPr>
          <w:rFonts w:ascii="Arial" w:eastAsia="Calibri" w:hAnsi="Arial" w:cs="Arial"/>
          <w:spacing w:val="-4"/>
          <w:sz w:val="22"/>
          <w:szCs w:val="22"/>
        </w:rPr>
        <w:t>s</w:t>
      </w:r>
      <w:r w:rsidRPr="00B71E22">
        <w:rPr>
          <w:rFonts w:ascii="Arial" w:eastAsia="Calibri" w:hAnsi="Arial" w:cs="Arial"/>
          <w:sz w:val="22"/>
          <w:szCs w:val="22"/>
        </w:rPr>
        <w:t>ent</w:t>
      </w:r>
      <w:r w:rsidRPr="00B71E22">
        <w:rPr>
          <w:rFonts w:ascii="Arial" w:eastAsia="Calibri" w:hAnsi="Arial" w:cs="Arial"/>
          <w:spacing w:val="-4"/>
          <w:sz w:val="22"/>
          <w:szCs w:val="22"/>
        </w:rPr>
        <w:t xml:space="preserve"> </w:t>
      </w:r>
      <w:r w:rsidRPr="00B71E22">
        <w:rPr>
          <w:rFonts w:ascii="Arial" w:eastAsia="Calibri" w:hAnsi="Arial" w:cs="Arial"/>
          <w:sz w:val="22"/>
          <w:szCs w:val="22"/>
        </w:rPr>
        <w:t>at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1"/>
          <w:sz w:val="22"/>
          <w:szCs w:val="22"/>
        </w:rPr>
        <w:t>u</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wo</w:t>
      </w:r>
      <w:r w:rsidRPr="00B71E22">
        <w:rPr>
          <w:rFonts w:ascii="Arial" w:eastAsia="Calibri" w:hAnsi="Arial" w:cs="Arial"/>
          <w:spacing w:val="-1"/>
          <w:sz w:val="22"/>
          <w:szCs w:val="22"/>
        </w:rPr>
        <w:t>r</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at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m</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wh</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poo</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req</w:t>
      </w:r>
      <w:r w:rsidRPr="00B71E22">
        <w:rPr>
          <w:rFonts w:ascii="Arial" w:eastAsia="Calibri" w:hAnsi="Arial" w:cs="Arial"/>
          <w:spacing w:val="-1"/>
          <w:sz w:val="22"/>
          <w:szCs w:val="22"/>
        </w:rPr>
        <w:t>u</w:t>
      </w:r>
      <w:r w:rsidRPr="00B71E22">
        <w:rPr>
          <w:rFonts w:ascii="Arial" w:eastAsia="Calibri" w:hAnsi="Arial" w:cs="Arial"/>
          <w:spacing w:val="2"/>
          <w:sz w:val="22"/>
          <w:szCs w:val="22"/>
        </w:rPr>
        <w:t>i</w:t>
      </w:r>
      <w:r w:rsidRPr="00B71E22">
        <w:rPr>
          <w:rFonts w:ascii="Arial" w:eastAsia="Calibri" w:hAnsi="Arial" w:cs="Arial"/>
          <w:spacing w:val="-5"/>
          <w:sz w:val="22"/>
          <w:szCs w:val="22"/>
        </w:rPr>
        <w:t>r</w:t>
      </w:r>
      <w:r w:rsidRPr="00B71E22">
        <w:rPr>
          <w:rFonts w:ascii="Arial" w:eastAsia="Calibri" w:hAnsi="Arial" w:cs="Arial"/>
          <w:sz w:val="22"/>
          <w:szCs w:val="22"/>
        </w:rPr>
        <w:t>ed</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g</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n a</w:t>
      </w:r>
      <w:r w:rsidRPr="00B71E22">
        <w:rPr>
          <w:rFonts w:ascii="Arial" w:eastAsia="Calibri" w:hAnsi="Arial" w:cs="Arial"/>
          <w:spacing w:val="-2"/>
          <w:sz w:val="22"/>
          <w:szCs w:val="22"/>
        </w:rPr>
        <w:t>cc</w:t>
      </w:r>
      <w:r w:rsidRPr="00B71E22">
        <w:rPr>
          <w:rFonts w:ascii="Arial" w:eastAsia="Calibri" w:hAnsi="Arial" w:cs="Arial"/>
          <w:sz w:val="22"/>
          <w:szCs w:val="22"/>
        </w:rPr>
        <w:t>ess.</w:t>
      </w:r>
    </w:p>
    <w:p w14:paraId="5125250C" w14:textId="77777777" w:rsidR="00D01208" w:rsidRPr="00B71E22" w:rsidRDefault="00D01208">
      <w:pPr>
        <w:spacing w:before="5" w:line="260" w:lineRule="exact"/>
        <w:rPr>
          <w:rFonts w:ascii="Arial" w:hAnsi="Arial" w:cs="Arial"/>
          <w:sz w:val="22"/>
          <w:szCs w:val="22"/>
        </w:rPr>
      </w:pPr>
    </w:p>
    <w:p w14:paraId="190B15B4" w14:textId="77777777" w:rsidR="00A337D0" w:rsidRPr="00B71E22" w:rsidRDefault="00AD27F6" w:rsidP="00A337D0">
      <w:pPr>
        <w:ind w:left="2271" w:right="434"/>
        <w:rPr>
          <w:rFonts w:ascii="Arial" w:eastAsia="Calibri" w:hAnsi="Arial" w:cs="Arial"/>
          <w:sz w:val="22"/>
          <w:szCs w:val="22"/>
        </w:rPr>
      </w:pPr>
      <w:r w:rsidRPr="00B71E22">
        <w:rPr>
          <w:rFonts w:ascii="Arial" w:eastAsia="Calibri" w:hAnsi="Arial" w:cs="Arial"/>
          <w:sz w:val="22"/>
          <w:szCs w:val="22"/>
        </w:rPr>
        <w:t>Sw</w:t>
      </w:r>
      <w:r w:rsidRPr="00B71E22">
        <w:rPr>
          <w:rFonts w:ascii="Arial" w:eastAsia="Calibri" w:hAnsi="Arial" w:cs="Arial"/>
          <w:spacing w:val="2"/>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 xml:space="preserve">es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ay</w:t>
      </w:r>
      <w:r w:rsidRPr="00B71E22">
        <w:rPr>
          <w:rFonts w:ascii="Arial" w:eastAsia="Calibri" w:hAnsi="Arial" w:cs="Arial"/>
          <w:spacing w:val="-1"/>
          <w:sz w:val="22"/>
          <w:szCs w:val="22"/>
        </w:rPr>
        <w:t xml:space="preserve"> b</w:t>
      </w:r>
      <w:r w:rsidRPr="00B71E22">
        <w:rPr>
          <w:rFonts w:ascii="Arial" w:eastAsia="Calibri" w:hAnsi="Arial" w:cs="Arial"/>
          <w:sz w:val="22"/>
          <w:szCs w:val="22"/>
        </w:rPr>
        <w:t>e</w:t>
      </w:r>
      <w:r w:rsidRPr="00B71E22">
        <w:rPr>
          <w:rFonts w:ascii="Arial" w:eastAsia="Calibri" w:hAnsi="Arial" w:cs="Arial"/>
          <w:spacing w:val="-1"/>
          <w:sz w:val="22"/>
          <w:szCs w:val="22"/>
        </w:rPr>
        <w:t xml:space="preserve"> u</w:t>
      </w:r>
      <w:r w:rsidRPr="00B71E22">
        <w:rPr>
          <w:rFonts w:ascii="Arial" w:eastAsia="Calibri" w:hAnsi="Arial" w:cs="Arial"/>
          <w:sz w:val="22"/>
          <w:szCs w:val="22"/>
        </w:rPr>
        <w:t>sed</w:t>
      </w:r>
      <w:r w:rsidRPr="00B71E22">
        <w:rPr>
          <w:rFonts w:ascii="Arial" w:eastAsia="Calibri" w:hAnsi="Arial" w:cs="Arial"/>
          <w:spacing w:val="-2"/>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pacing w:val="1"/>
          <w:sz w:val="22"/>
          <w:szCs w:val="22"/>
        </w:rPr>
        <w:t>n</w:t>
      </w:r>
      <w:r w:rsidRPr="00B71E22">
        <w:rPr>
          <w:rFonts w:ascii="Arial" w:eastAsia="Calibri" w:hAnsi="Arial" w:cs="Arial"/>
          <w:sz w:val="22"/>
          <w:szCs w:val="22"/>
        </w:rPr>
        <w:t xml:space="preserve">. </w:t>
      </w:r>
      <w:r w:rsidRPr="00B71E22">
        <w:rPr>
          <w:rFonts w:ascii="Arial" w:eastAsia="Calibri" w:hAnsi="Arial" w:cs="Arial"/>
          <w:spacing w:val="2"/>
          <w:sz w:val="22"/>
          <w:szCs w:val="22"/>
        </w:rPr>
        <w:t>H</w:t>
      </w:r>
      <w:r w:rsidRPr="00B71E22">
        <w:rPr>
          <w:rFonts w:ascii="Arial" w:eastAsia="Calibri" w:hAnsi="Arial" w:cs="Arial"/>
          <w:spacing w:val="-6"/>
          <w:sz w:val="22"/>
          <w:szCs w:val="22"/>
        </w:rPr>
        <w:t>o</w:t>
      </w:r>
      <w:r w:rsidRPr="00B71E22">
        <w:rPr>
          <w:rFonts w:ascii="Arial" w:eastAsia="Calibri" w:hAnsi="Arial" w:cs="Arial"/>
          <w:sz w:val="22"/>
          <w:szCs w:val="22"/>
        </w:rPr>
        <w:t>w</w:t>
      </w:r>
      <w:r w:rsidRPr="00B71E22">
        <w:rPr>
          <w:rFonts w:ascii="Arial" w:eastAsia="Calibri" w:hAnsi="Arial" w:cs="Arial"/>
          <w:spacing w:val="1"/>
          <w:sz w:val="22"/>
          <w:szCs w:val="22"/>
        </w:rPr>
        <w:t>ev</w:t>
      </w:r>
      <w:r w:rsidRPr="00B71E22">
        <w:rPr>
          <w:rFonts w:ascii="Arial" w:eastAsia="Calibri" w:hAnsi="Arial" w:cs="Arial"/>
          <w:sz w:val="22"/>
          <w:szCs w:val="22"/>
        </w:rPr>
        <w:t>e</w:t>
      </w:r>
      <w:r w:rsidRPr="00B71E22">
        <w:rPr>
          <w:rFonts w:ascii="Arial" w:eastAsia="Calibri" w:hAnsi="Arial" w:cs="Arial"/>
          <w:spacing w:val="1"/>
          <w:sz w:val="22"/>
          <w:szCs w:val="22"/>
        </w:rPr>
        <w:t>r</w:t>
      </w:r>
      <w:r w:rsidRPr="00B71E22">
        <w:rPr>
          <w:rFonts w:ascii="Arial" w:eastAsia="Calibri" w:hAnsi="Arial" w:cs="Arial"/>
          <w:sz w:val="22"/>
          <w:szCs w:val="22"/>
        </w:rPr>
        <w: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poo</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ass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m</w:t>
      </w:r>
      <w:r w:rsidRPr="00B71E22">
        <w:rPr>
          <w:rFonts w:ascii="Arial" w:eastAsia="Calibri" w:hAnsi="Arial" w:cs="Arial"/>
          <w:spacing w:val="-1"/>
          <w:sz w:val="22"/>
          <w:szCs w:val="22"/>
        </w:rPr>
        <w:t>u</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pacing w:val="2"/>
          <w:sz w:val="22"/>
          <w:szCs w:val="22"/>
        </w:rPr>
        <w:t>il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 xml:space="preserve">e </w:t>
      </w:r>
      <w:r w:rsidRPr="00B71E22">
        <w:rPr>
          <w:rFonts w:ascii="Arial" w:eastAsia="Calibri" w:hAnsi="Arial" w:cs="Arial"/>
          <w:spacing w:val="-1"/>
          <w:sz w:val="22"/>
          <w:szCs w:val="22"/>
        </w:rPr>
        <w:t>pu</w:t>
      </w:r>
      <w:r w:rsidRPr="00B71E22">
        <w:rPr>
          <w:rFonts w:ascii="Arial" w:eastAsia="Calibri" w:hAnsi="Arial" w:cs="Arial"/>
          <w:sz w:val="22"/>
          <w:szCs w:val="22"/>
        </w:rPr>
        <w:t>r</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z w:val="22"/>
          <w:szCs w:val="22"/>
        </w:rPr>
        <w:t>ased</w:t>
      </w:r>
      <w:r w:rsidR="00A337D0" w:rsidRPr="00B71E22">
        <w:rPr>
          <w:rFonts w:ascii="Arial" w:eastAsia="Calibri" w:hAnsi="Arial" w:cs="Arial"/>
          <w:sz w:val="22"/>
          <w:szCs w:val="22"/>
        </w:rPr>
        <w:t xml:space="preserve">.  </w:t>
      </w:r>
    </w:p>
    <w:p w14:paraId="594C53C9" w14:textId="77777777" w:rsidR="00A337D0" w:rsidRPr="00B71E22" w:rsidRDefault="00A337D0" w:rsidP="00A337D0">
      <w:pPr>
        <w:ind w:left="2271" w:right="434"/>
        <w:rPr>
          <w:rFonts w:ascii="Arial" w:eastAsia="Calibri" w:hAnsi="Arial" w:cs="Arial"/>
          <w:sz w:val="22"/>
          <w:szCs w:val="22"/>
        </w:rPr>
      </w:pPr>
    </w:p>
    <w:p w14:paraId="6037251A" w14:textId="77777777" w:rsidR="00D01208" w:rsidRPr="00B71E22" w:rsidRDefault="00AD27F6" w:rsidP="00A337D0">
      <w:pPr>
        <w:ind w:left="2271" w:right="434"/>
        <w:rPr>
          <w:rFonts w:ascii="Arial" w:eastAsia="Calibri" w:hAnsi="Arial" w:cs="Arial"/>
          <w:sz w:val="22"/>
          <w:szCs w:val="22"/>
        </w:rPr>
      </w:pP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z w:val="22"/>
          <w:szCs w:val="22"/>
        </w:rPr>
        <w:t>es’</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asses</w:t>
      </w:r>
      <w:r w:rsidRPr="00B71E22">
        <w:rPr>
          <w:rFonts w:ascii="Arial" w:eastAsia="Calibri" w:hAnsi="Arial" w:cs="Arial"/>
          <w:spacing w:val="1"/>
          <w:sz w:val="22"/>
          <w:szCs w:val="22"/>
        </w:rPr>
        <w:t>/</w:t>
      </w:r>
      <w:r w:rsidRPr="00B71E22">
        <w:rPr>
          <w:rFonts w:ascii="Arial" w:eastAsia="Calibri" w:hAnsi="Arial" w:cs="Arial"/>
          <w:spacing w:val="-1"/>
          <w:sz w:val="22"/>
          <w:szCs w:val="22"/>
        </w:rPr>
        <w:t>p</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ks</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2"/>
          <w:sz w:val="22"/>
          <w:szCs w:val="22"/>
        </w:rPr>
        <w:t>il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ss</w:t>
      </w:r>
      <w:r w:rsidRPr="00B71E22">
        <w:rPr>
          <w:rFonts w:ascii="Arial" w:eastAsia="Calibri" w:hAnsi="Arial" w:cs="Arial"/>
          <w:spacing w:val="-5"/>
          <w:sz w:val="22"/>
          <w:szCs w:val="22"/>
        </w:rPr>
        <w:t>u</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fr</w:t>
      </w:r>
      <w:r w:rsidRPr="00B71E22">
        <w:rPr>
          <w:rFonts w:ascii="Arial" w:eastAsia="Calibri" w:hAnsi="Arial" w:cs="Arial"/>
          <w:spacing w:val="-2"/>
          <w:sz w:val="22"/>
          <w:szCs w:val="22"/>
        </w:rPr>
        <w:t>o</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O</w:t>
      </w:r>
      <w:r w:rsidRPr="00B71E22">
        <w:rPr>
          <w:rFonts w:ascii="Arial" w:eastAsia="Calibri" w:hAnsi="Arial" w:cs="Arial"/>
          <w:spacing w:val="4"/>
          <w:sz w:val="22"/>
          <w:szCs w:val="22"/>
        </w:rPr>
        <w:t>f</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b</w:t>
      </w:r>
      <w:r w:rsidRPr="00B71E22">
        <w:rPr>
          <w:rFonts w:ascii="Arial" w:eastAsia="Calibri" w:hAnsi="Arial" w:cs="Arial"/>
          <w:sz w:val="22"/>
          <w:szCs w:val="22"/>
        </w:rPr>
        <w:t>ef</w:t>
      </w:r>
      <w:r w:rsidRPr="00B71E22">
        <w:rPr>
          <w:rFonts w:ascii="Arial" w:eastAsia="Calibri" w:hAnsi="Arial" w:cs="Arial"/>
          <w:spacing w:val="-1"/>
          <w:sz w:val="22"/>
          <w:szCs w:val="22"/>
        </w:rPr>
        <w:t>o</w:t>
      </w:r>
      <w:r w:rsidRPr="00B71E22">
        <w:rPr>
          <w:rFonts w:ascii="Arial" w:eastAsia="Calibri" w:hAnsi="Arial" w:cs="Arial"/>
          <w:sz w:val="22"/>
          <w:szCs w:val="22"/>
        </w:rPr>
        <w:t>re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 xml:space="preserve">art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w:t>
      </w:r>
    </w:p>
    <w:p w14:paraId="3E97438B" w14:textId="77777777" w:rsidR="00D01208" w:rsidRPr="00B71E22" w:rsidRDefault="00D01208">
      <w:pPr>
        <w:spacing w:line="200" w:lineRule="exact"/>
        <w:rPr>
          <w:rFonts w:ascii="Arial" w:hAnsi="Arial" w:cs="Arial"/>
          <w:sz w:val="22"/>
          <w:szCs w:val="22"/>
        </w:rPr>
      </w:pPr>
    </w:p>
    <w:p w14:paraId="4C06F0F4" w14:textId="77777777" w:rsidR="00D01208" w:rsidRPr="00B71E22" w:rsidRDefault="00D01208">
      <w:pPr>
        <w:spacing w:line="200" w:lineRule="exact"/>
        <w:rPr>
          <w:rFonts w:ascii="Arial" w:hAnsi="Arial" w:cs="Arial"/>
          <w:sz w:val="22"/>
          <w:szCs w:val="22"/>
        </w:rPr>
      </w:pPr>
    </w:p>
    <w:p w14:paraId="4156A917" w14:textId="77777777" w:rsidR="00D01208" w:rsidRPr="00B71E22" w:rsidRDefault="00D01208">
      <w:pPr>
        <w:spacing w:before="17" w:line="200" w:lineRule="exact"/>
        <w:rPr>
          <w:rFonts w:ascii="Arial" w:hAnsi="Arial" w:cs="Arial"/>
          <w:sz w:val="22"/>
          <w:szCs w:val="22"/>
        </w:rPr>
      </w:pPr>
    </w:p>
    <w:p w14:paraId="34A1B923" w14:textId="77777777" w:rsidR="00D01208" w:rsidRPr="00B71E22" w:rsidRDefault="00AD27F6">
      <w:pPr>
        <w:spacing w:before="11"/>
        <w:ind w:left="1512"/>
        <w:rPr>
          <w:rFonts w:ascii="Arial" w:eastAsia="Calibri" w:hAnsi="Arial" w:cs="Arial"/>
          <w:b/>
          <w:sz w:val="22"/>
          <w:szCs w:val="22"/>
        </w:rPr>
      </w:pPr>
      <w:r w:rsidRPr="00B71E22">
        <w:rPr>
          <w:rFonts w:ascii="Arial" w:eastAsia="Calibri" w:hAnsi="Arial" w:cs="Arial"/>
          <w:b/>
          <w:spacing w:val="-2"/>
          <w:sz w:val="22"/>
          <w:szCs w:val="22"/>
        </w:rPr>
        <w:t>T</w:t>
      </w:r>
      <w:r w:rsidRPr="00B71E22">
        <w:rPr>
          <w:rFonts w:ascii="Arial" w:eastAsia="Calibri" w:hAnsi="Arial" w:cs="Arial"/>
          <w:b/>
          <w:spacing w:val="-1"/>
          <w:sz w:val="22"/>
          <w:szCs w:val="22"/>
        </w:rPr>
        <w:t>H</w:t>
      </w:r>
      <w:r w:rsidRPr="00B71E22">
        <w:rPr>
          <w:rFonts w:ascii="Arial" w:eastAsia="Calibri" w:hAnsi="Arial" w:cs="Arial"/>
          <w:b/>
          <w:spacing w:val="-2"/>
          <w:sz w:val="22"/>
          <w:szCs w:val="22"/>
        </w:rPr>
        <w:t>E</w:t>
      </w:r>
      <w:r w:rsidRPr="00B71E22">
        <w:rPr>
          <w:rFonts w:ascii="Arial" w:eastAsia="Calibri" w:hAnsi="Arial" w:cs="Arial"/>
          <w:b/>
          <w:sz w:val="22"/>
          <w:szCs w:val="22"/>
        </w:rPr>
        <w:t xml:space="preserve">RE </w:t>
      </w:r>
      <w:r w:rsidRPr="00B71E22">
        <w:rPr>
          <w:rFonts w:ascii="Arial" w:eastAsia="Calibri" w:hAnsi="Arial" w:cs="Arial"/>
          <w:b/>
          <w:spacing w:val="-2"/>
          <w:sz w:val="22"/>
          <w:szCs w:val="22"/>
        </w:rPr>
        <w:t>W</w:t>
      </w:r>
      <w:r w:rsidRPr="00B71E22">
        <w:rPr>
          <w:rFonts w:ascii="Arial" w:eastAsia="Calibri" w:hAnsi="Arial" w:cs="Arial"/>
          <w:b/>
          <w:spacing w:val="2"/>
          <w:sz w:val="22"/>
          <w:szCs w:val="22"/>
        </w:rPr>
        <w:t>I</w:t>
      </w:r>
      <w:r w:rsidRPr="00B71E22">
        <w:rPr>
          <w:rFonts w:ascii="Arial" w:eastAsia="Calibri" w:hAnsi="Arial" w:cs="Arial"/>
          <w:b/>
          <w:sz w:val="22"/>
          <w:szCs w:val="22"/>
        </w:rPr>
        <w:t>LL</w:t>
      </w:r>
      <w:r w:rsidRPr="00B71E22">
        <w:rPr>
          <w:rFonts w:ascii="Arial" w:eastAsia="Calibri" w:hAnsi="Arial" w:cs="Arial"/>
          <w:b/>
          <w:spacing w:val="-2"/>
          <w:sz w:val="22"/>
          <w:szCs w:val="22"/>
        </w:rPr>
        <w:t xml:space="preserve"> </w:t>
      </w:r>
      <w:r w:rsidRPr="00B71E22">
        <w:rPr>
          <w:rFonts w:ascii="Arial" w:eastAsia="Calibri" w:hAnsi="Arial" w:cs="Arial"/>
          <w:b/>
          <w:spacing w:val="4"/>
          <w:sz w:val="22"/>
          <w:szCs w:val="22"/>
        </w:rPr>
        <w:t>B</w:t>
      </w:r>
      <w:r w:rsidRPr="00B71E22">
        <w:rPr>
          <w:rFonts w:ascii="Arial" w:eastAsia="Calibri" w:hAnsi="Arial" w:cs="Arial"/>
          <w:b/>
          <w:sz w:val="22"/>
          <w:szCs w:val="22"/>
        </w:rPr>
        <w:t>E</w:t>
      </w:r>
      <w:r w:rsidRPr="00B71E22">
        <w:rPr>
          <w:rFonts w:ascii="Arial" w:eastAsia="Calibri" w:hAnsi="Arial" w:cs="Arial"/>
          <w:b/>
          <w:spacing w:val="-3"/>
          <w:sz w:val="22"/>
          <w:szCs w:val="22"/>
        </w:rPr>
        <w:t xml:space="preserve"> </w:t>
      </w:r>
      <w:r w:rsidRPr="00B71E22">
        <w:rPr>
          <w:rFonts w:ascii="Arial" w:eastAsia="Calibri" w:hAnsi="Arial" w:cs="Arial"/>
          <w:b/>
          <w:spacing w:val="-1"/>
          <w:sz w:val="22"/>
          <w:szCs w:val="22"/>
        </w:rPr>
        <w:t>N</w:t>
      </w:r>
      <w:r w:rsidRPr="00B71E22">
        <w:rPr>
          <w:rFonts w:ascii="Arial" w:eastAsia="Calibri" w:hAnsi="Arial" w:cs="Arial"/>
          <w:b/>
          <w:sz w:val="22"/>
          <w:szCs w:val="22"/>
        </w:rPr>
        <w:t>O</w:t>
      </w:r>
      <w:r w:rsidRPr="00B71E22">
        <w:rPr>
          <w:rFonts w:ascii="Arial" w:eastAsia="Calibri" w:hAnsi="Arial" w:cs="Arial"/>
          <w:b/>
          <w:spacing w:val="3"/>
          <w:sz w:val="22"/>
          <w:szCs w:val="22"/>
        </w:rPr>
        <w:t xml:space="preserve"> </w:t>
      </w:r>
      <w:r w:rsidRPr="00B71E22">
        <w:rPr>
          <w:rFonts w:ascii="Arial" w:eastAsia="Calibri" w:hAnsi="Arial" w:cs="Arial"/>
          <w:b/>
          <w:sz w:val="22"/>
          <w:szCs w:val="22"/>
        </w:rPr>
        <w:t>A</w:t>
      </w:r>
      <w:r w:rsidRPr="00B71E22">
        <w:rPr>
          <w:rFonts w:ascii="Arial" w:eastAsia="Calibri" w:hAnsi="Arial" w:cs="Arial"/>
          <w:b/>
          <w:spacing w:val="2"/>
          <w:sz w:val="22"/>
          <w:szCs w:val="22"/>
        </w:rPr>
        <w:t>C</w:t>
      </w:r>
      <w:r w:rsidRPr="00B71E22">
        <w:rPr>
          <w:rFonts w:ascii="Arial" w:eastAsia="Calibri" w:hAnsi="Arial" w:cs="Arial"/>
          <w:b/>
          <w:spacing w:val="1"/>
          <w:sz w:val="22"/>
          <w:szCs w:val="22"/>
        </w:rPr>
        <w:t>C</w:t>
      </w:r>
      <w:r w:rsidRPr="00B71E22">
        <w:rPr>
          <w:rFonts w:ascii="Arial" w:eastAsia="Calibri" w:hAnsi="Arial" w:cs="Arial"/>
          <w:b/>
          <w:spacing w:val="-2"/>
          <w:sz w:val="22"/>
          <w:szCs w:val="22"/>
        </w:rPr>
        <w:t>E</w:t>
      </w:r>
      <w:r w:rsidRPr="00B71E22">
        <w:rPr>
          <w:rFonts w:ascii="Arial" w:eastAsia="Calibri" w:hAnsi="Arial" w:cs="Arial"/>
          <w:b/>
          <w:sz w:val="22"/>
          <w:szCs w:val="22"/>
        </w:rPr>
        <w:t>SS</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T</w:t>
      </w:r>
      <w:r w:rsidRPr="00B71E22">
        <w:rPr>
          <w:rFonts w:ascii="Arial" w:eastAsia="Calibri" w:hAnsi="Arial" w:cs="Arial"/>
          <w:b/>
          <w:sz w:val="22"/>
          <w:szCs w:val="22"/>
        </w:rPr>
        <w:t>O</w:t>
      </w:r>
      <w:r w:rsidRPr="00B71E22">
        <w:rPr>
          <w:rFonts w:ascii="Arial" w:eastAsia="Calibri" w:hAnsi="Arial" w:cs="Arial"/>
          <w:b/>
          <w:spacing w:val="-2"/>
          <w:sz w:val="22"/>
          <w:szCs w:val="22"/>
        </w:rPr>
        <w:t xml:space="preserve"> </w:t>
      </w:r>
      <w:r w:rsidRPr="00B71E22">
        <w:rPr>
          <w:rFonts w:ascii="Arial" w:eastAsia="Calibri" w:hAnsi="Arial" w:cs="Arial"/>
          <w:b/>
          <w:sz w:val="22"/>
          <w:szCs w:val="22"/>
        </w:rPr>
        <w:t>POOLS</w:t>
      </w:r>
      <w:r w:rsidRPr="00B71E22">
        <w:rPr>
          <w:rFonts w:ascii="Arial" w:eastAsia="Calibri" w:hAnsi="Arial" w:cs="Arial"/>
          <w:b/>
          <w:spacing w:val="2"/>
          <w:sz w:val="22"/>
          <w:szCs w:val="22"/>
        </w:rPr>
        <w:t>I</w:t>
      </w:r>
      <w:r w:rsidRPr="00B71E22">
        <w:rPr>
          <w:rFonts w:ascii="Arial" w:eastAsia="Calibri" w:hAnsi="Arial" w:cs="Arial"/>
          <w:b/>
          <w:spacing w:val="1"/>
          <w:sz w:val="22"/>
          <w:szCs w:val="22"/>
        </w:rPr>
        <w:t>D</w:t>
      </w:r>
      <w:r w:rsidRPr="00B71E22">
        <w:rPr>
          <w:rFonts w:ascii="Arial" w:eastAsia="Calibri" w:hAnsi="Arial" w:cs="Arial"/>
          <w:b/>
          <w:sz w:val="22"/>
          <w:szCs w:val="22"/>
        </w:rPr>
        <w:t>E</w:t>
      </w:r>
      <w:r w:rsidRPr="00B71E22">
        <w:rPr>
          <w:rFonts w:ascii="Arial" w:eastAsia="Calibri" w:hAnsi="Arial" w:cs="Arial"/>
          <w:b/>
          <w:spacing w:val="-3"/>
          <w:sz w:val="22"/>
          <w:szCs w:val="22"/>
        </w:rPr>
        <w:t xml:space="preserve"> </w:t>
      </w:r>
      <w:r w:rsidRPr="00B71E22">
        <w:rPr>
          <w:rFonts w:ascii="Arial" w:eastAsia="Calibri" w:hAnsi="Arial" w:cs="Arial"/>
          <w:b/>
          <w:spacing w:val="5"/>
          <w:sz w:val="22"/>
          <w:szCs w:val="22"/>
        </w:rPr>
        <w:t>F</w:t>
      </w:r>
      <w:r w:rsidRPr="00B71E22">
        <w:rPr>
          <w:rFonts w:ascii="Arial" w:eastAsia="Calibri" w:hAnsi="Arial" w:cs="Arial"/>
          <w:b/>
          <w:sz w:val="22"/>
          <w:szCs w:val="22"/>
        </w:rPr>
        <w:t>OR</w:t>
      </w:r>
      <w:r w:rsidRPr="00B71E22">
        <w:rPr>
          <w:rFonts w:ascii="Arial" w:eastAsia="Calibri" w:hAnsi="Arial" w:cs="Arial"/>
          <w:b/>
          <w:spacing w:val="-3"/>
          <w:sz w:val="22"/>
          <w:szCs w:val="22"/>
        </w:rPr>
        <w:t xml:space="preserve"> </w:t>
      </w:r>
      <w:r w:rsidRPr="00B71E22">
        <w:rPr>
          <w:rFonts w:ascii="Arial" w:eastAsia="Calibri" w:hAnsi="Arial" w:cs="Arial"/>
          <w:b/>
          <w:sz w:val="22"/>
          <w:szCs w:val="22"/>
        </w:rPr>
        <w:t>A</w:t>
      </w:r>
      <w:r w:rsidRPr="00B71E22">
        <w:rPr>
          <w:rFonts w:ascii="Arial" w:eastAsia="Calibri" w:hAnsi="Arial" w:cs="Arial"/>
          <w:b/>
          <w:spacing w:val="4"/>
          <w:sz w:val="22"/>
          <w:szCs w:val="22"/>
        </w:rPr>
        <w:t>N</w:t>
      </w:r>
      <w:r w:rsidRPr="00B71E22">
        <w:rPr>
          <w:rFonts w:ascii="Arial" w:eastAsia="Calibri" w:hAnsi="Arial" w:cs="Arial"/>
          <w:b/>
          <w:spacing w:val="3"/>
          <w:sz w:val="22"/>
          <w:szCs w:val="22"/>
        </w:rPr>
        <w:t>Y</w:t>
      </w:r>
      <w:r w:rsidRPr="00B71E22">
        <w:rPr>
          <w:rFonts w:ascii="Arial" w:eastAsia="Calibri" w:hAnsi="Arial" w:cs="Arial"/>
          <w:b/>
          <w:sz w:val="22"/>
          <w:szCs w:val="22"/>
        </w:rPr>
        <w:t>O</w:t>
      </w:r>
      <w:r w:rsidRPr="00B71E22">
        <w:rPr>
          <w:rFonts w:ascii="Arial" w:eastAsia="Calibri" w:hAnsi="Arial" w:cs="Arial"/>
          <w:b/>
          <w:spacing w:val="-2"/>
          <w:sz w:val="22"/>
          <w:szCs w:val="22"/>
        </w:rPr>
        <w:t>N</w:t>
      </w:r>
      <w:r w:rsidRPr="00B71E22">
        <w:rPr>
          <w:rFonts w:ascii="Arial" w:eastAsia="Calibri" w:hAnsi="Arial" w:cs="Arial"/>
          <w:b/>
          <w:sz w:val="22"/>
          <w:szCs w:val="22"/>
        </w:rPr>
        <w:t>E</w:t>
      </w:r>
      <w:r w:rsidRPr="00B71E22">
        <w:rPr>
          <w:rFonts w:ascii="Arial" w:eastAsia="Calibri" w:hAnsi="Arial" w:cs="Arial"/>
          <w:b/>
          <w:spacing w:val="1"/>
          <w:sz w:val="22"/>
          <w:szCs w:val="22"/>
        </w:rPr>
        <w:t xml:space="preserve"> </w:t>
      </w:r>
      <w:r w:rsidRPr="00B71E22">
        <w:rPr>
          <w:rFonts w:ascii="Arial" w:eastAsia="Calibri" w:hAnsi="Arial" w:cs="Arial"/>
          <w:b/>
          <w:spacing w:val="-2"/>
          <w:sz w:val="22"/>
          <w:szCs w:val="22"/>
        </w:rPr>
        <w:t>W</w:t>
      </w:r>
      <w:r w:rsidRPr="00B71E22">
        <w:rPr>
          <w:rFonts w:ascii="Arial" w:eastAsia="Calibri" w:hAnsi="Arial" w:cs="Arial"/>
          <w:b/>
          <w:spacing w:val="2"/>
          <w:sz w:val="22"/>
          <w:szCs w:val="22"/>
        </w:rPr>
        <w:t>I</w:t>
      </w:r>
      <w:r w:rsidRPr="00B71E22">
        <w:rPr>
          <w:rFonts w:ascii="Arial" w:eastAsia="Calibri" w:hAnsi="Arial" w:cs="Arial"/>
          <w:b/>
          <w:spacing w:val="-2"/>
          <w:sz w:val="22"/>
          <w:szCs w:val="22"/>
        </w:rPr>
        <w:t>T</w:t>
      </w:r>
      <w:r w:rsidRPr="00B71E22">
        <w:rPr>
          <w:rFonts w:ascii="Arial" w:eastAsia="Calibri" w:hAnsi="Arial" w:cs="Arial"/>
          <w:b/>
          <w:spacing w:val="-1"/>
          <w:sz w:val="22"/>
          <w:szCs w:val="22"/>
        </w:rPr>
        <w:t>H</w:t>
      </w:r>
      <w:r w:rsidRPr="00B71E22">
        <w:rPr>
          <w:rFonts w:ascii="Arial" w:eastAsia="Calibri" w:hAnsi="Arial" w:cs="Arial"/>
          <w:b/>
          <w:sz w:val="22"/>
          <w:szCs w:val="22"/>
        </w:rPr>
        <w:t>O</w:t>
      </w:r>
      <w:r w:rsidRPr="00B71E22">
        <w:rPr>
          <w:rFonts w:ascii="Arial" w:eastAsia="Calibri" w:hAnsi="Arial" w:cs="Arial"/>
          <w:b/>
          <w:spacing w:val="-1"/>
          <w:sz w:val="22"/>
          <w:szCs w:val="22"/>
        </w:rPr>
        <w:t>U</w:t>
      </w:r>
      <w:r w:rsidRPr="00B71E22">
        <w:rPr>
          <w:rFonts w:ascii="Arial" w:eastAsia="Calibri" w:hAnsi="Arial" w:cs="Arial"/>
          <w:b/>
          <w:sz w:val="22"/>
          <w:szCs w:val="22"/>
        </w:rPr>
        <w:t>T</w:t>
      </w:r>
      <w:r w:rsidRPr="00B71E22">
        <w:rPr>
          <w:rFonts w:ascii="Arial" w:eastAsia="Calibri" w:hAnsi="Arial" w:cs="Arial"/>
          <w:b/>
          <w:spacing w:val="1"/>
          <w:sz w:val="22"/>
          <w:szCs w:val="22"/>
        </w:rPr>
        <w:t xml:space="preserve"> </w:t>
      </w:r>
      <w:r w:rsidRPr="00B71E22">
        <w:rPr>
          <w:rFonts w:ascii="Arial" w:eastAsia="Calibri" w:hAnsi="Arial" w:cs="Arial"/>
          <w:b/>
          <w:sz w:val="22"/>
          <w:szCs w:val="22"/>
        </w:rPr>
        <w:t>A</w:t>
      </w:r>
      <w:r w:rsidRPr="00B71E22">
        <w:rPr>
          <w:rFonts w:ascii="Arial" w:eastAsia="Calibri" w:hAnsi="Arial" w:cs="Arial"/>
          <w:b/>
          <w:spacing w:val="-1"/>
          <w:sz w:val="22"/>
          <w:szCs w:val="22"/>
        </w:rPr>
        <w:t xml:space="preserve"> </w:t>
      </w:r>
      <w:r w:rsidRPr="00B71E22">
        <w:rPr>
          <w:rFonts w:ascii="Arial" w:eastAsia="Calibri" w:hAnsi="Arial" w:cs="Arial"/>
          <w:b/>
          <w:sz w:val="22"/>
          <w:szCs w:val="22"/>
        </w:rPr>
        <w:t>POOL</w:t>
      </w:r>
      <w:r w:rsidRPr="00B71E22">
        <w:rPr>
          <w:rFonts w:ascii="Arial" w:eastAsia="Calibri" w:hAnsi="Arial" w:cs="Arial"/>
          <w:b/>
          <w:spacing w:val="-2"/>
          <w:sz w:val="22"/>
          <w:szCs w:val="22"/>
        </w:rPr>
        <w:t xml:space="preserve"> </w:t>
      </w:r>
      <w:r w:rsidRPr="00B71E22">
        <w:rPr>
          <w:rFonts w:ascii="Arial" w:eastAsia="Calibri" w:hAnsi="Arial" w:cs="Arial"/>
          <w:b/>
          <w:sz w:val="22"/>
          <w:szCs w:val="22"/>
        </w:rPr>
        <w:t>P</w:t>
      </w:r>
      <w:r w:rsidRPr="00B71E22">
        <w:rPr>
          <w:rFonts w:ascii="Arial" w:eastAsia="Calibri" w:hAnsi="Arial" w:cs="Arial"/>
          <w:b/>
          <w:spacing w:val="1"/>
          <w:sz w:val="22"/>
          <w:szCs w:val="22"/>
        </w:rPr>
        <w:t>A</w:t>
      </w:r>
      <w:r w:rsidRPr="00B71E22">
        <w:rPr>
          <w:rFonts w:ascii="Arial" w:eastAsia="Calibri" w:hAnsi="Arial" w:cs="Arial"/>
          <w:b/>
          <w:sz w:val="22"/>
          <w:szCs w:val="22"/>
        </w:rPr>
        <w:t>SS</w:t>
      </w:r>
    </w:p>
    <w:p w14:paraId="0092D087" w14:textId="77777777" w:rsidR="002604E4" w:rsidRPr="00B71E22" w:rsidRDefault="002604E4" w:rsidP="002604E4">
      <w:pPr>
        <w:spacing w:before="11"/>
        <w:rPr>
          <w:rFonts w:ascii="Arial" w:eastAsia="Calibri" w:hAnsi="Arial" w:cs="Arial"/>
          <w:sz w:val="22"/>
          <w:szCs w:val="22"/>
        </w:rPr>
      </w:pPr>
    </w:p>
    <w:p w14:paraId="1B56712F" w14:textId="77777777" w:rsidR="002604E4" w:rsidRPr="00B71E22" w:rsidRDefault="002604E4" w:rsidP="002604E4">
      <w:pPr>
        <w:spacing w:before="11"/>
        <w:rPr>
          <w:rFonts w:ascii="Arial" w:eastAsia="Calibri" w:hAnsi="Arial" w:cs="Arial"/>
          <w:sz w:val="22"/>
          <w:szCs w:val="22"/>
        </w:rPr>
      </w:pPr>
    </w:p>
    <w:p w14:paraId="796B7F43" w14:textId="61F37EE6" w:rsidR="002604E4" w:rsidRPr="00B71E22" w:rsidRDefault="002604E4" w:rsidP="002604E4">
      <w:pPr>
        <w:ind w:left="2271" w:right="368" w:hanging="2161"/>
        <w:rPr>
          <w:rFonts w:ascii="Arial" w:eastAsia="Calibri" w:hAnsi="Arial" w:cs="Arial"/>
          <w:sz w:val="22"/>
          <w:szCs w:val="22"/>
        </w:rPr>
      </w:pPr>
      <w:r w:rsidRPr="00B71E22">
        <w:rPr>
          <w:rFonts w:ascii="Arial" w:eastAsia="Calibri" w:hAnsi="Arial" w:cs="Arial"/>
          <w:b/>
          <w:spacing w:val="2"/>
          <w:sz w:val="22"/>
          <w:szCs w:val="22"/>
        </w:rPr>
        <w:t>S</w:t>
      </w:r>
      <w:r w:rsidRPr="00B71E22">
        <w:rPr>
          <w:rFonts w:ascii="Arial" w:eastAsia="Calibri" w:hAnsi="Arial" w:cs="Arial"/>
          <w:b/>
          <w:spacing w:val="-2"/>
          <w:sz w:val="22"/>
          <w:szCs w:val="22"/>
        </w:rPr>
        <w:t>EE</w:t>
      </w:r>
      <w:r w:rsidRPr="00B71E22">
        <w:rPr>
          <w:rFonts w:ascii="Arial" w:eastAsia="Calibri" w:hAnsi="Arial" w:cs="Arial"/>
          <w:b/>
          <w:spacing w:val="2"/>
          <w:sz w:val="22"/>
          <w:szCs w:val="22"/>
        </w:rPr>
        <w:t>D</w:t>
      </w:r>
      <w:r w:rsidRPr="00B71E22">
        <w:rPr>
          <w:rFonts w:ascii="Arial" w:eastAsia="Calibri" w:hAnsi="Arial" w:cs="Arial"/>
          <w:b/>
          <w:spacing w:val="-2"/>
          <w:sz w:val="22"/>
          <w:szCs w:val="22"/>
        </w:rPr>
        <w:t>I</w:t>
      </w:r>
      <w:r w:rsidRPr="00B71E22">
        <w:rPr>
          <w:rFonts w:ascii="Arial" w:eastAsia="Calibri" w:hAnsi="Arial" w:cs="Arial"/>
          <w:b/>
          <w:sz w:val="22"/>
          <w:szCs w:val="22"/>
        </w:rPr>
        <w:t xml:space="preserve">NG                  </w:t>
      </w:r>
      <w:r w:rsidR="009D56C7">
        <w:rPr>
          <w:rFonts w:ascii="Arial" w:eastAsia="Calibri" w:hAnsi="Arial" w:cs="Arial"/>
          <w:b/>
          <w:sz w:val="22"/>
          <w:szCs w:val="22"/>
        </w:rPr>
        <w:t xml:space="preserve"> </w:t>
      </w:r>
      <w:r w:rsidRPr="00B71E22">
        <w:rPr>
          <w:rFonts w:ascii="Arial" w:eastAsia="Calibri" w:hAnsi="Arial" w:cs="Arial"/>
          <w:spacing w:val="-2"/>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 xml:space="preserve">e </w:t>
      </w:r>
      <w:r w:rsidRPr="00B71E22">
        <w:rPr>
          <w:rFonts w:ascii="Arial" w:eastAsia="Calibri" w:hAnsi="Arial" w:cs="Arial"/>
          <w:spacing w:val="-1"/>
          <w:sz w:val="22"/>
          <w:szCs w:val="22"/>
        </w:rPr>
        <w:t>p</w:t>
      </w:r>
      <w:r w:rsidRPr="00B71E22">
        <w:rPr>
          <w:rFonts w:ascii="Arial" w:eastAsia="Calibri" w:hAnsi="Arial" w:cs="Arial"/>
          <w:sz w:val="22"/>
          <w:szCs w:val="22"/>
        </w:rPr>
        <w:t>re-se</w:t>
      </w:r>
      <w:r w:rsidRPr="00B71E22">
        <w:rPr>
          <w:rFonts w:ascii="Arial" w:eastAsia="Calibri" w:hAnsi="Arial" w:cs="Arial"/>
          <w:spacing w:val="1"/>
          <w:sz w:val="22"/>
          <w:szCs w:val="22"/>
        </w:rPr>
        <w:t>e</w:t>
      </w:r>
      <w:r w:rsidRPr="00B71E22">
        <w:rPr>
          <w:rFonts w:ascii="Arial" w:eastAsia="Calibri" w:hAnsi="Arial" w:cs="Arial"/>
          <w:spacing w:val="-1"/>
          <w:sz w:val="22"/>
          <w:szCs w:val="22"/>
        </w:rPr>
        <w:t>d</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ased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su</w:t>
      </w:r>
      <w:r w:rsidRPr="00B71E22">
        <w:rPr>
          <w:rFonts w:ascii="Arial" w:eastAsia="Calibri" w:hAnsi="Arial" w:cs="Arial"/>
          <w:spacing w:val="-2"/>
          <w:sz w:val="22"/>
          <w:szCs w:val="22"/>
        </w:rPr>
        <w:t>b</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pacing w:val="-2"/>
          <w:sz w:val="22"/>
          <w:szCs w:val="22"/>
        </w:rPr>
        <w:t>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re</w:t>
      </w:r>
      <w:r w:rsidRPr="00B71E22">
        <w:rPr>
          <w:rFonts w:ascii="Arial" w:eastAsia="Calibri" w:hAnsi="Arial" w:cs="Arial"/>
          <w:spacing w:val="2"/>
          <w:sz w:val="22"/>
          <w:szCs w:val="22"/>
        </w:rPr>
        <w:t>li</w:t>
      </w:r>
      <w:r w:rsidRPr="00B71E22">
        <w:rPr>
          <w:rFonts w:ascii="Arial" w:eastAsia="Calibri" w:hAnsi="Arial" w:cs="Arial"/>
          <w:sz w:val="22"/>
          <w:szCs w:val="22"/>
        </w:rPr>
        <w:t>minary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3"/>
          <w:sz w:val="22"/>
          <w:szCs w:val="22"/>
        </w:rPr>
        <w:t>i</w:t>
      </w:r>
      <w:r w:rsidRPr="00B71E22">
        <w:rPr>
          <w:rFonts w:ascii="Arial" w:eastAsia="Calibri" w:hAnsi="Arial" w:cs="Arial"/>
          <w:spacing w:val="1"/>
          <w:sz w:val="22"/>
          <w:szCs w:val="22"/>
        </w:rPr>
        <w:t>m</w:t>
      </w:r>
      <w:r w:rsidRPr="00B71E22">
        <w:rPr>
          <w:rFonts w:ascii="Arial" w:eastAsia="Calibri" w:hAnsi="Arial" w:cs="Arial"/>
          <w:sz w:val="22"/>
          <w:szCs w:val="22"/>
        </w:rPr>
        <w:t>es</w:t>
      </w:r>
      <w:r w:rsidRPr="00B71E22">
        <w:rPr>
          <w:rFonts w:ascii="Arial" w:eastAsia="Calibri" w:hAnsi="Arial" w:cs="Arial"/>
          <w:spacing w:val="-1"/>
          <w:sz w:val="22"/>
          <w:szCs w:val="22"/>
        </w:rPr>
        <w:t xml:space="preserve"> 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slowest to fastest basis</w:t>
      </w:r>
      <w:r w:rsidRPr="00B71E22">
        <w:rPr>
          <w:rFonts w:ascii="Arial" w:eastAsia="Calibri" w:hAnsi="Arial" w:cs="Arial"/>
          <w:sz w:val="22"/>
          <w:szCs w:val="22"/>
        </w:rPr>
        <w:t>.</w:t>
      </w:r>
    </w:p>
    <w:p w14:paraId="2BFE144B" w14:textId="77777777" w:rsidR="002604E4" w:rsidRPr="00B71E22" w:rsidRDefault="002604E4" w:rsidP="002604E4">
      <w:pPr>
        <w:spacing w:before="3" w:line="280" w:lineRule="exact"/>
        <w:rPr>
          <w:rFonts w:ascii="Arial" w:hAnsi="Arial" w:cs="Arial"/>
          <w:sz w:val="22"/>
          <w:szCs w:val="22"/>
        </w:rPr>
      </w:pPr>
    </w:p>
    <w:p w14:paraId="4D5D4AE6" w14:textId="54350B42" w:rsidR="002604E4" w:rsidRPr="00B71E22" w:rsidRDefault="002604E4" w:rsidP="002604E4">
      <w:pPr>
        <w:spacing w:line="260" w:lineRule="exact"/>
        <w:ind w:left="2271" w:right="224" w:hanging="2161"/>
        <w:jc w:val="both"/>
        <w:rPr>
          <w:rFonts w:ascii="Arial" w:eastAsia="Calibri" w:hAnsi="Arial" w:cs="Arial"/>
          <w:sz w:val="22"/>
          <w:szCs w:val="22"/>
        </w:rPr>
      </w:pPr>
      <w:r w:rsidRPr="00B71E22">
        <w:rPr>
          <w:rFonts w:ascii="Arial" w:eastAsia="Calibri" w:hAnsi="Arial" w:cs="Arial"/>
          <w:b/>
          <w:spacing w:val="-2"/>
          <w:sz w:val="22"/>
          <w:szCs w:val="22"/>
        </w:rPr>
        <w:t>WI</w:t>
      </w:r>
      <w:r w:rsidRPr="00B71E22">
        <w:rPr>
          <w:rFonts w:ascii="Arial" w:eastAsia="Calibri" w:hAnsi="Arial" w:cs="Arial"/>
          <w:b/>
          <w:spacing w:val="1"/>
          <w:sz w:val="22"/>
          <w:szCs w:val="22"/>
        </w:rPr>
        <w:t>T</w:t>
      </w:r>
      <w:r w:rsidRPr="00B71E22">
        <w:rPr>
          <w:rFonts w:ascii="Arial" w:eastAsia="Calibri" w:hAnsi="Arial" w:cs="Arial"/>
          <w:b/>
          <w:spacing w:val="2"/>
          <w:sz w:val="22"/>
          <w:szCs w:val="22"/>
        </w:rPr>
        <w:t>HD</w:t>
      </w:r>
      <w:r w:rsidRPr="00B71E22">
        <w:rPr>
          <w:rFonts w:ascii="Arial" w:eastAsia="Calibri" w:hAnsi="Arial" w:cs="Arial"/>
          <w:b/>
          <w:spacing w:val="-1"/>
          <w:sz w:val="22"/>
          <w:szCs w:val="22"/>
        </w:rPr>
        <w:t>RA</w:t>
      </w:r>
      <w:r w:rsidRPr="00B71E22">
        <w:rPr>
          <w:rFonts w:ascii="Arial" w:eastAsia="Calibri" w:hAnsi="Arial" w:cs="Arial"/>
          <w:b/>
          <w:spacing w:val="-2"/>
          <w:sz w:val="22"/>
          <w:szCs w:val="22"/>
        </w:rPr>
        <w:t>W</w:t>
      </w:r>
      <w:r w:rsidRPr="00B71E22">
        <w:rPr>
          <w:rFonts w:ascii="Arial" w:eastAsia="Calibri" w:hAnsi="Arial" w:cs="Arial"/>
          <w:b/>
          <w:spacing w:val="-1"/>
          <w:sz w:val="22"/>
          <w:szCs w:val="22"/>
        </w:rPr>
        <w:t>L</w:t>
      </w:r>
      <w:r w:rsidRPr="00B71E22">
        <w:rPr>
          <w:rFonts w:ascii="Arial" w:eastAsia="Calibri" w:hAnsi="Arial" w:cs="Arial"/>
          <w:b/>
          <w:sz w:val="22"/>
          <w:szCs w:val="22"/>
        </w:rPr>
        <w:t xml:space="preserve">S         </w:t>
      </w:r>
      <w:r w:rsidRPr="00B71E22">
        <w:rPr>
          <w:rFonts w:ascii="Arial" w:eastAsia="Calibri" w:hAnsi="Arial" w:cs="Arial"/>
          <w:spacing w:val="-1"/>
          <w:sz w:val="22"/>
          <w:szCs w:val="22"/>
        </w:rPr>
        <w:t>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Sw</w:t>
      </w:r>
      <w:r w:rsidRPr="00B71E22">
        <w:rPr>
          <w:rFonts w:ascii="Arial" w:eastAsia="Calibri" w:hAnsi="Arial" w:cs="Arial"/>
          <w:spacing w:val="2"/>
          <w:sz w:val="22"/>
          <w:szCs w:val="22"/>
        </w:rPr>
        <w:t>i</w:t>
      </w:r>
      <w:r w:rsidRPr="00B71E22">
        <w:rPr>
          <w:rFonts w:ascii="Arial" w:eastAsia="Calibri" w:hAnsi="Arial" w:cs="Arial"/>
          <w:spacing w:val="1"/>
          <w:sz w:val="22"/>
          <w:szCs w:val="22"/>
        </w:rPr>
        <w:t>mm</w:t>
      </w:r>
      <w:r w:rsidRPr="00B71E22">
        <w:rPr>
          <w:rFonts w:ascii="Arial" w:eastAsia="Calibri" w:hAnsi="Arial" w:cs="Arial"/>
          <w:sz w:val="22"/>
          <w:szCs w:val="22"/>
        </w:rPr>
        <w:t>er,</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nd</w:t>
      </w:r>
      <w:r w:rsidRPr="00B71E22">
        <w:rPr>
          <w:rFonts w:ascii="Arial" w:eastAsia="Calibri" w:hAnsi="Arial" w:cs="Arial"/>
          <w:spacing w:val="5"/>
          <w:sz w:val="22"/>
          <w:szCs w:val="22"/>
        </w:rPr>
        <w:t>/</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 xml:space="preserve">h will not need to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te a</w:t>
      </w:r>
      <w:r w:rsidRPr="00B71E22">
        <w:rPr>
          <w:rFonts w:ascii="Arial" w:eastAsia="Calibri" w:hAnsi="Arial" w:cs="Arial"/>
          <w:spacing w:val="-4"/>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pacing w:val="-1"/>
          <w:sz w:val="22"/>
          <w:szCs w:val="22"/>
        </w:rPr>
        <w:t>hd</w:t>
      </w:r>
      <w:r w:rsidRPr="00B71E22">
        <w:rPr>
          <w:rFonts w:ascii="Arial" w:eastAsia="Calibri" w:hAnsi="Arial" w:cs="Arial"/>
          <w:sz w:val="22"/>
          <w:szCs w:val="22"/>
        </w:rPr>
        <w:t>rawal 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4"/>
          <w:sz w:val="22"/>
          <w:szCs w:val="22"/>
        </w:rPr>
        <w:t>m, a</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7"/>
          <w:sz w:val="22"/>
          <w:szCs w:val="22"/>
        </w:rPr>
        <w:t>e</w:t>
      </w:r>
      <w:r w:rsidRPr="00B71E22">
        <w:rPr>
          <w:rFonts w:ascii="Arial" w:eastAsia="Calibri" w:hAnsi="Arial" w:cs="Arial"/>
          <w:sz w:val="22"/>
          <w:szCs w:val="22"/>
        </w:rPr>
        <w:t>-se</w:t>
      </w:r>
      <w:r w:rsidRPr="00B71E22">
        <w:rPr>
          <w:rFonts w:ascii="Arial" w:eastAsia="Calibri" w:hAnsi="Arial" w:cs="Arial"/>
          <w:spacing w:val="1"/>
          <w:sz w:val="22"/>
          <w:szCs w:val="22"/>
        </w:rPr>
        <w:t>e</w:t>
      </w:r>
      <w:r w:rsidRPr="00B71E22">
        <w:rPr>
          <w:rFonts w:ascii="Arial" w:eastAsia="Calibri" w:hAnsi="Arial" w:cs="Arial"/>
          <w:spacing w:val="-1"/>
          <w:sz w:val="22"/>
          <w:szCs w:val="22"/>
        </w:rPr>
        <w:t>d</w:t>
      </w:r>
      <w:r w:rsidRPr="00B71E22">
        <w:rPr>
          <w:rFonts w:ascii="Arial" w:eastAsia="Calibri" w:hAnsi="Arial" w:cs="Arial"/>
          <w:sz w:val="22"/>
          <w:szCs w:val="22"/>
        </w:rPr>
        <w:t xml:space="preserve">ed and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1"/>
          <w:sz w:val="22"/>
          <w:szCs w:val="22"/>
        </w:rPr>
        <w:t xml:space="preserve"> will </w:t>
      </w:r>
      <w:r w:rsidRPr="00B71E22">
        <w:rPr>
          <w:rFonts w:ascii="Arial" w:eastAsia="Calibri" w:hAnsi="Arial" w:cs="Arial"/>
          <w:sz w:val="22"/>
          <w:szCs w:val="22"/>
        </w:rPr>
        <w:t>re</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t</w:t>
      </w:r>
      <w:r w:rsidRPr="00B71E22">
        <w:rPr>
          <w:rFonts w:ascii="Arial" w:eastAsia="Calibri" w:hAnsi="Arial" w:cs="Arial"/>
          <w:spacing w:val="1"/>
          <w:sz w:val="22"/>
          <w:szCs w:val="22"/>
        </w:rPr>
        <w:t>y</w:t>
      </w:r>
      <w:r w:rsidRPr="00B71E22">
        <w:rPr>
          <w:rFonts w:ascii="Arial" w:eastAsia="Calibri" w:hAnsi="Arial" w:cs="Arial"/>
          <w:sz w:val="22"/>
          <w:szCs w:val="22"/>
        </w:rPr>
        <w:t>.</w:t>
      </w:r>
    </w:p>
    <w:p w14:paraId="0F0F489A" w14:textId="77777777" w:rsidR="002604E4" w:rsidRPr="00B71E22" w:rsidRDefault="002604E4" w:rsidP="002604E4">
      <w:pPr>
        <w:spacing w:before="19" w:line="280" w:lineRule="exact"/>
        <w:rPr>
          <w:rFonts w:ascii="Arial" w:hAnsi="Arial" w:cs="Arial"/>
          <w:sz w:val="22"/>
          <w:szCs w:val="22"/>
        </w:rPr>
      </w:pPr>
    </w:p>
    <w:p w14:paraId="3F3BCDF5" w14:textId="7FD8485E" w:rsidR="002604E4" w:rsidRPr="00B71E22" w:rsidRDefault="002604E4" w:rsidP="002604E4">
      <w:pPr>
        <w:ind w:left="2271" w:right="222" w:hanging="2161"/>
        <w:rPr>
          <w:rFonts w:ascii="Arial" w:eastAsia="Calibri" w:hAnsi="Arial" w:cs="Arial"/>
          <w:sz w:val="22"/>
          <w:szCs w:val="22"/>
        </w:rPr>
      </w:pPr>
      <w:r w:rsidRPr="00B71E22">
        <w:rPr>
          <w:rFonts w:ascii="Arial" w:eastAsia="Calibri" w:hAnsi="Arial" w:cs="Arial"/>
          <w:b/>
          <w:spacing w:val="1"/>
          <w:sz w:val="22"/>
          <w:szCs w:val="22"/>
        </w:rPr>
        <w:t>M</w:t>
      </w:r>
      <w:r w:rsidRPr="00B71E22">
        <w:rPr>
          <w:rFonts w:ascii="Arial" w:eastAsia="Calibri" w:hAnsi="Arial" w:cs="Arial"/>
          <w:b/>
          <w:spacing w:val="-1"/>
          <w:sz w:val="22"/>
          <w:szCs w:val="22"/>
        </w:rPr>
        <w:t>AR</w:t>
      </w:r>
      <w:r w:rsidRPr="00B71E22">
        <w:rPr>
          <w:rFonts w:ascii="Arial" w:eastAsia="Calibri" w:hAnsi="Arial" w:cs="Arial"/>
          <w:b/>
          <w:spacing w:val="2"/>
          <w:sz w:val="22"/>
          <w:szCs w:val="22"/>
        </w:rPr>
        <w:t>SH</w:t>
      </w:r>
      <w:r w:rsidRPr="00B71E22">
        <w:rPr>
          <w:rFonts w:ascii="Arial" w:eastAsia="Calibri" w:hAnsi="Arial" w:cs="Arial"/>
          <w:b/>
          <w:spacing w:val="-1"/>
          <w:sz w:val="22"/>
          <w:szCs w:val="22"/>
        </w:rPr>
        <w:t>ALL</w:t>
      </w:r>
      <w:r w:rsidRPr="00B71E22">
        <w:rPr>
          <w:rFonts w:ascii="Arial" w:eastAsia="Calibri" w:hAnsi="Arial" w:cs="Arial"/>
          <w:b/>
          <w:spacing w:val="-2"/>
          <w:sz w:val="22"/>
          <w:szCs w:val="22"/>
        </w:rPr>
        <w:t>I</w:t>
      </w:r>
      <w:r w:rsidRPr="00B71E22">
        <w:rPr>
          <w:rFonts w:ascii="Arial" w:eastAsia="Calibri" w:hAnsi="Arial" w:cs="Arial"/>
          <w:b/>
          <w:sz w:val="22"/>
          <w:szCs w:val="22"/>
        </w:rPr>
        <w:t xml:space="preserve">NG         </w:t>
      </w:r>
      <w:proofErr w:type="spellStart"/>
      <w:r w:rsidRPr="00B71E22">
        <w:rPr>
          <w:rFonts w:ascii="Arial" w:eastAsia="Calibri" w:hAnsi="Arial" w:cs="Arial"/>
          <w:spacing w:val="-2"/>
          <w:sz w:val="22"/>
          <w:szCs w:val="22"/>
        </w:rPr>
        <w:t>M</w:t>
      </w:r>
      <w:r w:rsidRPr="00B71E22">
        <w:rPr>
          <w:rFonts w:ascii="Arial" w:eastAsia="Calibri" w:hAnsi="Arial" w:cs="Arial"/>
          <w:sz w:val="22"/>
          <w:szCs w:val="22"/>
        </w:rPr>
        <w:t>ars</w:t>
      </w:r>
      <w:r w:rsidRPr="00B71E22">
        <w:rPr>
          <w:rFonts w:ascii="Arial" w:eastAsia="Calibri" w:hAnsi="Arial" w:cs="Arial"/>
          <w:spacing w:val="-1"/>
          <w:sz w:val="22"/>
          <w:szCs w:val="22"/>
        </w:rPr>
        <w:t>h</w:t>
      </w:r>
      <w:r w:rsidRPr="00B71E22">
        <w:rPr>
          <w:rFonts w:ascii="Arial" w:eastAsia="Calibri" w:hAnsi="Arial" w:cs="Arial"/>
          <w:sz w:val="22"/>
          <w:szCs w:val="22"/>
        </w:rPr>
        <w:t>a</w:t>
      </w:r>
      <w:r w:rsidRPr="00B71E22">
        <w:rPr>
          <w:rFonts w:ascii="Arial" w:eastAsia="Calibri" w:hAnsi="Arial" w:cs="Arial"/>
          <w:spacing w:val="2"/>
          <w:sz w:val="22"/>
          <w:szCs w:val="22"/>
        </w:rPr>
        <w:t>lli</w:t>
      </w:r>
      <w:r w:rsidRPr="00B71E22">
        <w:rPr>
          <w:rFonts w:ascii="Arial" w:eastAsia="Calibri" w:hAnsi="Arial" w:cs="Arial"/>
          <w:spacing w:val="-6"/>
          <w:sz w:val="22"/>
          <w:szCs w:val="22"/>
        </w:rPr>
        <w:t>n</w:t>
      </w:r>
      <w:r w:rsidRPr="00B71E22">
        <w:rPr>
          <w:rFonts w:ascii="Arial" w:eastAsia="Calibri" w:hAnsi="Arial" w:cs="Arial"/>
          <w:sz w:val="22"/>
          <w:szCs w:val="22"/>
        </w:rPr>
        <w:t>g</w:t>
      </w:r>
      <w:proofErr w:type="spellEnd"/>
      <w:r w:rsidRPr="00B71E22">
        <w:rPr>
          <w:rFonts w:ascii="Arial" w:eastAsia="Calibri" w:hAnsi="Arial" w:cs="Arial"/>
          <w:sz w:val="22"/>
          <w:szCs w:val="22"/>
        </w:rPr>
        <w:t xml:space="preserve"> w</w:t>
      </w:r>
      <w:r w:rsidRPr="00B71E22">
        <w:rPr>
          <w:rFonts w:ascii="Arial" w:eastAsia="Calibri" w:hAnsi="Arial" w:cs="Arial"/>
          <w:spacing w:val="-2"/>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 xml:space="preserve">at </w:t>
      </w:r>
      <w:r w:rsidRPr="00B71E22">
        <w:rPr>
          <w:rFonts w:ascii="Arial" w:eastAsia="Calibri" w:hAnsi="Arial" w:cs="Arial"/>
          <w:spacing w:val="1"/>
          <w:sz w:val="22"/>
          <w:szCs w:val="22"/>
        </w:rPr>
        <w:t>v</w:t>
      </w:r>
      <w:r w:rsidRPr="00B71E22">
        <w:rPr>
          <w:rFonts w:ascii="Arial" w:eastAsia="Calibri" w:hAnsi="Arial" w:cs="Arial"/>
          <w:sz w:val="22"/>
          <w:szCs w:val="22"/>
        </w:rPr>
        <w:t>ar</w:t>
      </w:r>
      <w:r w:rsidRPr="00B71E22">
        <w:rPr>
          <w:rFonts w:ascii="Arial" w:eastAsia="Calibri" w:hAnsi="Arial" w:cs="Arial"/>
          <w:spacing w:val="2"/>
          <w:sz w:val="22"/>
          <w:szCs w:val="22"/>
        </w:rPr>
        <w:t>i</w:t>
      </w:r>
      <w:r w:rsidRPr="00B71E22">
        <w:rPr>
          <w:rFonts w:ascii="Arial" w:eastAsia="Calibri" w:hAnsi="Arial" w:cs="Arial"/>
          <w:spacing w:val="-1"/>
          <w:sz w:val="22"/>
          <w:szCs w:val="22"/>
        </w:rPr>
        <w:t>ou</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po</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pacing w:val="3"/>
          <w:sz w:val="22"/>
          <w:szCs w:val="22"/>
        </w:rPr>
        <w:t>o</w:t>
      </w:r>
      <w:r w:rsidRPr="00B71E22">
        <w:rPr>
          <w:rFonts w:ascii="Arial" w:eastAsia="Calibri" w:hAnsi="Arial" w:cs="Arial"/>
          <w:spacing w:val="-1"/>
          <w:sz w:val="22"/>
          <w:szCs w:val="22"/>
        </w:rPr>
        <w:t>o</w:t>
      </w:r>
      <w:r w:rsidRPr="00B71E22">
        <w:rPr>
          <w:rFonts w:ascii="Arial" w:eastAsia="Calibri" w:hAnsi="Arial" w:cs="Arial"/>
          <w:sz w:val="22"/>
          <w:szCs w:val="22"/>
        </w:rPr>
        <w:t xml:space="preserve">l </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2"/>
          <w:sz w:val="22"/>
          <w:szCs w:val="22"/>
        </w:rPr>
        <w:t>c</w:t>
      </w:r>
      <w:r w:rsidRPr="00B71E22">
        <w:rPr>
          <w:rFonts w:ascii="Arial" w:eastAsia="Calibri" w:hAnsi="Arial" w:cs="Arial"/>
          <w:sz w:val="22"/>
          <w:szCs w:val="22"/>
        </w:rPr>
        <w:t xml:space="preserve">k. </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 xml:space="preserve"> </w:t>
      </w:r>
      <w:r w:rsidRPr="00B71E22">
        <w:rPr>
          <w:rFonts w:ascii="Arial" w:eastAsia="Calibri" w:hAnsi="Arial" w:cs="Arial"/>
          <w:b/>
          <w:spacing w:val="1"/>
          <w:sz w:val="22"/>
          <w:szCs w:val="22"/>
        </w:rPr>
        <w:t>SW</w:t>
      </w:r>
      <w:r w:rsidRPr="00B71E22">
        <w:rPr>
          <w:rFonts w:ascii="Arial" w:eastAsia="Calibri" w:hAnsi="Arial" w:cs="Arial"/>
          <w:b/>
          <w:spacing w:val="-1"/>
          <w:sz w:val="22"/>
          <w:szCs w:val="22"/>
        </w:rPr>
        <w:t>IMM</w:t>
      </w:r>
      <w:r w:rsidRPr="00B71E22">
        <w:rPr>
          <w:rFonts w:ascii="Arial" w:eastAsia="Calibri" w:hAnsi="Arial" w:cs="Arial"/>
          <w:b/>
          <w:spacing w:val="-2"/>
          <w:sz w:val="22"/>
          <w:szCs w:val="22"/>
        </w:rPr>
        <w:t>E</w:t>
      </w:r>
      <w:r w:rsidRPr="00B71E22">
        <w:rPr>
          <w:rFonts w:ascii="Arial" w:eastAsia="Calibri" w:hAnsi="Arial" w:cs="Arial"/>
          <w:b/>
          <w:sz w:val="22"/>
          <w:szCs w:val="22"/>
        </w:rPr>
        <w:t>RS</w:t>
      </w:r>
      <w:r w:rsidRPr="00B71E22">
        <w:rPr>
          <w:rFonts w:ascii="Arial" w:eastAsia="Calibri" w:hAnsi="Arial" w:cs="Arial"/>
          <w:b/>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5"/>
          <w:sz w:val="22"/>
          <w:szCs w:val="22"/>
        </w:rPr>
        <w:t>e</w:t>
      </w:r>
      <w:r w:rsidRPr="00B71E22">
        <w:rPr>
          <w:rFonts w:ascii="Arial" w:eastAsia="Calibri" w:hAnsi="Arial" w:cs="Arial"/>
          <w:sz w:val="22"/>
          <w:szCs w:val="22"/>
        </w:rPr>
        <w:t>sp</w:t>
      </w:r>
      <w:r w:rsidRPr="00B71E22">
        <w:rPr>
          <w:rFonts w:ascii="Arial" w:eastAsia="Calibri" w:hAnsi="Arial" w:cs="Arial"/>
          <w:spacing w:val="-2"/>
          <w:sz w:val="22"/>
          <w:szCs w:val="22"/>
        </w:rPr>
        <w:t>o</w:t>
      </w:r>
      <w:r w:rsidRPr="00B71E22">
        <w:rPr>
          <w:rFonts w:ascii="Arial" w:eastAsia="Calibri" w:hAnsi="Arial" w:cs="Arial"/>
          <w:spacing w:val="-1"/>
          <w:sz w:val="22"/>
          <w:szCs w:val="22"/>
        </w:rPr>
        <w:t>n</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b</w:t>
      </w:r>
      <w:r w:rsidRPr="00B71E22">
        <w:rPr>
          <w:rFonts w:ascii="Arial" w:eastAsia="Calibri" w:hAnsi="Arial" w:cs="Arial"/>
          <w:spacing w:val="2"/>
          <w:sz w:val="22"/>
          <w:szCs w:val="22"/>
        </w:rPr>
        <w:t>i</w:t>
      </w:r>
      <w:r w:rsidRPr="00B71E22">
        <w:rPr>
          <w:rFonts w:ascii="Arial" w:eastAsia="Calibri" w:hAnsi="Arial" w:cs="Arial"/>
          <w:spacing w:val="-3"/>
          <w:sz w:val="22"/>
          <w:szCs w:val="22"/>
        </w:rPr>
        <w:t>l</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z w:val="22"/>
          <w:szCs w:val="22"/>
        </w:rPr>
        <w:t>rep</w:t>
      </w:r>
      <w:r w:rsidRPr="00B71E22">
        <w:rPr>
          <w:rFonts w:ascii="Arial" w:eastAsia="Calibri" w:hAnsi="Arial" w:cs="Arial"/>
          <w:spacing w:val="-2"/>
          <w:sz w:val="22"/>
          <w:szCs w:val="22"/>
        </w:rPr>
        <w:t>o</w:t>
      </w:r>
      <w:r w:rsidRPr="00B71E22">
        <w:rPr>
          <w:rFonts w:ascii="Arial" w:eastAsia="Calibri" w:hAnsi="Arial" w:cs="Arial"/>
          <w:sz w:val="22"/>
          <w:szCs w:val="22"/>
        </w:rPr>
        <w:t>rt</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ars</w:t>
      </w:r>
      <w:r w:rsidRPr="00B71E22">
        <w:rPr>
          <w:rFonts w:ascii="Arial" w:eastAsia="Calibri" w:hAnsi="Arial" w:cs="Arial"/>
          <w:spacing w:val="-1"/>
          <w:sz w:val="22"/>
          <w:szCs w:val="22"/>
        </w:rPr>
        <w:t>h</w:t>
      </w:r>
      <w:r w:rsidRPr="00B71E22">
        <w:rPr>
          <w:rFonts w:ascii="Arial" w:eastAsia="Calibri" w:hAnsi="Arial" w:cs="Arial"/>
          <w:sz w:val="22"/>
          <w:szCs w:val="22"/>
        </w:rPr>
        <w:t>a</w:t>
      </w:r>
      <w:r w:rsidRPr="00B71E22">
        <w:rPr>
          <w:rFonts w:ascii="Arial" w:eastAsia="Calibri" w:hAnsi="Arial" w:cs="Arial"/>
          <w:spacing w:val="2"/>
          <w:sz w:val="22"/>
          <w:szCs w:val="22"/>
        </w:rPr>
        <w:t>lli</w:t>
      </w:r>
      <w:r w:rsidRPr="00B71E22">
        <w:rPr>
          <w:rFonts w:ascii="Arial" w:eastAsia="Calibri" w:hAnsi="Arial" w:cs="Arial"/>
          <w:spacing w:val="-1"/>
          <w:sz w:val="22"/>
          <w:szCs w:val="22"/>
        </w:rPr>
        <w:t>n</w:t>
      </w:r>
      <w:r w:rsidRPr="00B71E22">
        <w:rPr>
          <w:rFonts w:ascii="Arial" w:eastAsia="Calibri" w:hAnsi="Arial" w:cs="Arial"/>
          <w:sz w:val="22"/>
          <w:szCs w:val="22"/>
        </w:rPr>
        <w:t>g 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 F</w:t>
      </w:r>
      <w:r w:rsidRPr="00B71E22">
        <w:rPr>
          <w:rFonts w:ascii="Arial" w:eastAsia="Calibri" w:hAnsi="Arial" w:cs="Arial"/>
          <w:spacing w:val="-1"/>
          <w:sz w:val="22"/>
          <w:szCs w:val="22"/>
        </w:rPr>
        <w:t>a</w:t>
      </w:r>
      <w:r w:rsidRPr="00B71E22">
        <w:rPr>
          <w:rFonts w:ascii="Arial" w:eastAsia="Calibri" w:hAnsi="Arial" w:cs="Arial"/>
          <w:spacing w:val="2"/>
          <w:sz w:val="22"/>
          <w:szCs w:val="22"/>
        </w:rPr>
        <w:t>il</w:t>
      </w:r>
      <w:r w:rsidRPr="00B71E22">
        <w:rPr>
          <w:rFonts w:ascii="Arial" w:eastAsia="Calibri" w:hAnsi="Arial" w:cs="Arial"/>
          <w:spacing w:val="-1"/>
          <w:sz w:val="22"/>
          <w:szCs w:val="22"/>
        </w:rPr>
        <w:t>u</w:t>
      </w:r>
      <w:r w:rsidRPr="00B71E22">
        <w:rPr>
          <w:rFonts w:ascii="Arial" w:eastAsia="Calibri" w:hAnsi="Arial" w:cs="Arial"/>
          <w:sz w:val="22"/>
          <w:szCs w:val="22"/>
        </w:rPr>
        <w:t xml:space="preserve">re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d</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5"/>
          <w:sz w:val="22"/>
          <w:szCs w:val="22"/>
        </w:rPr>
        <w:t>s</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Pr="00B71E22">
        <w:rPr>
          <w:rFonts w:ascii="Arial" w:eastAsia="Calibri" w:hAnsi="Arial" w:cs="Arial"/>
          <w:sz w:val="22"/>
          <w:szCs w:val="22"/>
        </w:rPr>
        <w:t>resu</w:t>
      </w:r>
      <w:r w:rsidRPr="00B71E22">
        <w:rPr>
          <w:rFonts w:ascii="Arial" w:eastAsia="Calibri" w:hAnsi="Arial" w:cs="Arial"/>
          <w:spacing w:val="2"/>
          <w:sz w:val="22"/>
          <w:szCs w:val="22"/>
        </w:rPr>
        <w:t>l</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pacing w:val="2"/>
          <w:sz w:val="22"/>
          <w:szCs w:val="22"/>
        </w:rPr>
        <w:t>l</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b</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l</w:t>
      </w:r>
      <w:r w:rsidRPr="00B71E22">
        <w:rPr>
          <w:rFonts w:ascii="Arial" w:eastAsia="Calibri" w:hAnsi="Arial" w:cs="Arial"/>
          <w:spacing w:val="-1"/>
          <w:sz w:val="22"/>
          <w:szCs w:val="22"/>
        </w:rPr>
        <w:t>o</w:t>
      </w:r>
      <w:r w:rsidRPr="00B71E22">
        <w:rPr>
          <w:rFonts w:ascii="Arial" w:eastAsia="Calibri" w:hAnsi="Arial" w:cs="Arial"/>
          <w:sz w:val="22"/>
          <w:szCs w:val="22"/>
        </w:rPr>
        <w:t>st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z w:val="22"/>
          <w:szCs w:val="22"/>
        </w:rPr>
        <w:t>f</w:t>
      </w:r>
      <w:r w:rsidRPr="00B71E22">
        <w:rPr>
          <w:rFonts w:ascii="Arial" w:eastAsia="Calibri" w:hAnsi="Arial" w:cs="Arial"/>
          <w:spacing w:val="2"/>
          <w:sz w:val="22"/>
          <w:szCs w:val="22"/>
        </w:rPr>
        <w:t>il</w:t>
      </w:r>
      <w:r w:rsidRPr="00B71E22">
        <w:rPr>
          <w:rFonts w:ascii="Arial" w:eastAsia="Calibri" w:hAnsi="Arial" w:cs="Arial"/>
          <w:spacing w:val="-3"/>
          <w:sz w:val="22"/>
          <w:szCs w:val="22"/>
        </w:rPr>
        <w:t>l</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ern</w:t>
      </w:r>
      <w:r w:rsidRPr="00B71E22">
        <w:rPr>
          <w:rFonts w:ascii="Arial" w:eastAsia="Calibri" w:hAnsi="Arial" w:cs="Arial"/>
          <w:spacing w:val="-1"/>
          <w:sz w:val="22"/>
          <w:szCs w:val="22"/>
        </w:rPr>
        <w:t>a</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o</w:t>
      </w:r>
      <w:r w:rsidRPr="00B71E22">
        <w:rPr>
          <w:rFonts w:ascii="Arial" w:eastAsia="Calibri" w:hAnsi="Arial" w:cs="Arial"/>
          <w:sz w:val="22"/>
          <w:szCs w:val="22"/>
        </w:rPr>
        <w:t>r a</w:t>
      </w:r>
      <w:r w:rsidRPr="00B71E22">
        <w:rPr>
          <w:rFonts w:ascii="Arial" w:eastAsia="Calibri" w:hAnsi="Arial" w:cs="Arial"/>
          <w:spacing w:val="-2"/>
          <w:sz w:val="22"/>
          <w:szCs w:val="22"/>
        </w:rPr>
        <w:t xml:space="preserve"> </w:t>
      </w:r>
      <w:r w:rsidRPr="00B71E22">
        <w:rPr>
          <w:rFonts w:ascii="Arial" w:eastAsia="Calibri" w:hAnsi="Arial" w:cs="Arial"/>
          <w:sz w:val="22"/>
          <w:szCs w:val="22"/>
        </w:rPr>
        <w:t>re-</w:t>
      </w:r>
      <w:r w:rsidRPr="00B71E22">
        <w:rPr>
          <w:rFonts w:ascii="Arial" w:eastAsia="Calibri" w:hAnsi="Arial" w:cs="Arial"/>
          <w:spacing w:val="-1"/>
          <w:sz w:val="22"/>
          <w:szCs w:val="22"/>
          <w:lang w:val="en-GB"/>
        </w:rPr>
        <w:t>o</w:t>
      </w:r>
      <w:r w:rsidRPr="00B71E22">
        <w:rPr>
          <w:rFonts w:ascii="Arial" w:eastAsia="Calibri" w:hAnsi="Arial" w:cs="Arial"/>
          <w:sz w:val="22"/>
          <w:szCs w:val="22"/>
          <w:lang w:val="en-GB"/>
        </w:rPr>
        <w:t>r</w:t>
      </w:r>
      <w:r w:rsidRPr="00B71E22">
        <w:rPr>
          <w:rFonts w:ascii="Arial" w:eastAsia="Calibri" w:hAnsi="Arial" w:cs="Arial"/>
          <w:spacing w:val="1"/>
          <w:sz w:val="22"/>
          <w:szCs w:val="22"/>
          <w:lang w:val="en-GB"/>
        </w:rPr>
        <w:t>g</w:t>
      </w:r>
      <w:r w:rsidRPr="00B71E22">
        <w:rPr>
          <w:rFonts w:ascii="Arial" w:eastAsia="Calibri" w:hAnsi="Arial" w:cs="Arial"/>
          <w:sz w:val="22"/>
          <w:szCs w:val="22"/>
          <w:lang w:val="en-GB"/>
        </w:rPr>
        <w:t>a</w:t>
      </w:r>
      <w:r w:rsidRPr="00B71E22">
        <w:rPr>
          <w:rFonts w:ascii="Arial" w:eastAsia="Calibri" w:hAnsi="Arial" w:cs="Arial"/>
          <w:spacing w:val="-1"/>
          <w:sz w:val="22"/>
          <w:szCs w:val="22"/>
          <w:lang w:val="en-GB"/>
        </w:rPr>
        <w:t>n</w:t>
      </w:r>
      <w:r w:rsidRPr="00B71E22">
        <w:rPr>
          <w:rFonts w:ascii="Arial" w:eastAsia="Calibri" w:hAnsi="Arial" w:cs="Arial"/>
          <w:spacing w:val="2"/>
          <w:sz w:val="22"/>
          <w:szCs w:val="22"/>
          <w:lang w:val="en-GB"/>
        </w:rPr>
        <w:t>i</w:t>
      </w:r>
      <w:r w:rsidRPr="00B71E22">
        <w:rPr>
          <w:rFonts w:ascii="Arial" w:eastAsia="Calibri" w:hAnsi="Arial" w:cs="Arial"/>
          <w:sz w:val="22"/>
          <w:szCs w:val="22"/>
          <w:lang w:val="en-GB"/>
        </w:rPr>
        <w:t>sa</w:t>
      </w:r>
      <w:r w:rsidRPr="00B71E22">
        <w:rPr>
          <w:rFonts w:ascii="Arial" w:eastAsia="Calibri" w:hAnsi="Arial" w:cs="Arial"/>
          <w:spacing w:val="-2"/>
          <w:sz w:val="22"/>
          <w:szCs w:val="22"/>
          <w:lang w:val="en-GB"/>
        </w:rPr>
        <w:t>t</w:t>
      </w:r>
      <w:r w:rsidRPr="00B71E22">
        <w:rPr>
          <w:rFonts w:ascii="Arial" w:eastAsia="Calibri" w:hAnsi="Arial" w:cs="Arial"/>
          <w:spacing w:val="2"/>
          <w:sz w:val="22"/>
          <w:szCs w:val="22"/>
          <w:lang w:val="en-GB"/>
        </w:rPr>
        <w:t>i</w:t>
      </w:r>
      <w:r w:rsidRPr="00B71E22">
        <w:rPr>
          <w:rFonts w:ascii="Arial" w:eastAsia="Calibri" w:hAnsi="Arial" w:cs="Arial"/>
          <w:spacing w:val="-1"/>
          <w:sz w:val="22"/>
          <w:szCs w:val="22"/>
          <w:lang w:val="en-GB"/>
        </w:rPr>
        <w:t>o</w:t>
      </w:r>
      <w:r w:rsidRPr="00B71E22">
        <w:rPr>
          <w:rFonts w:ascii="Arial" w:eastAsia="Calibri" w:hAnsi="Arial" w:cs="Arial"/>
          <w:sz w:val="22"/>
          <w:szCs w:val="22"/>
          <w:lang w:val="en-GB"/>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 xml:space="preserve">s. </w:t>
      </w:r>
      <w:r w:rsidRPr="00B71E22">
        <w:rPr>
          <w:rFonts w:ascii="Arial" w:eastAsia="Calibri" w:hAnsi="Arial" w:cs="Arial"/>
          <w:spacing w:val="2"/>
          <w:sz w:val="22"/>
          <w:szCs w:val="22"/>
        </w:rPr>
        <w:t>A</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g</w:t>
      </w:r>
      <w:r w:rsidRPr="00B71E22">
        <w:rPr>
          <w:rFonts w:ascii="Arial" w:eastAsia="Calibri" w:hAnsi="Arial" w:cs="Arial"/>
          <w:sz w:val="22"/>
          <w:szCs w:val="22"/>
        </w:rPr>
        <w:t>eneral r</w:t>
      </w:r>
      <w:r w:rsidRPr="00B71E22">
        <w:rPr>
          <w:rFonts w:ascii="Arial" w:eastAsia="Calibri" w:hAnsi="Arial" w:cs="Arial"/>
          <w:spacing w:val="-1"/>
          <w:sz w:val="22"/>
          <w:szCs w:val="22"/>
        </w:rPr>
        <w:t>u</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g</w:t>
      </w:r>
      <w:r w:rsidRPr="00B71E22">
        <w:rPr>
          <w:rFonts w:ascii="Arial" w:eastAsia="Calibri" w:hAnsi="Arial" w:cs="Arial"/>
          <w:spacing w:val="-6"/>
          <w:sz w:val="22"/>
          <w:szCs w:val="22"/>
        </w:rPr>
        <w:t>o</w:t>
      </w:r>
      <w:r w:rsidRPr="00B71E22">
        <w:rPr>
          <w:rFonts w:ascii="Arial" w:eastAsia="Calibri" w:hAnsi="Arial" w:cs="Arial"/>
          <w:spacing w:val="-1"/>
          <w:sz w:val="22"/>
          <w:szCs w:val="22"/>
        </w:rPr>
        <w:t>o</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ra</w:t>
      </w:r>
      <w:r w:rsidRPr="00B71E22">
        <w:rPr>
          <w:rFonts w:ascii="Arial" w:eastAsia="Calibri" w:hAnsi="Arial" w:cs="Arial"/>
          <w:spacing w:val="-3"/>
          <w:sz w:val="22"/>
          <w:szCs w:val="22"/>
        </w:rPr>
        <w:t>c</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4"/>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z w:val="22"/>
          <w:szCs w:val="22"/>
        </w:rPr>
        <w:t>sw</w:t>
      </w:r>
      <w:r w:rsidRPr="00B71E22">
        <w:rPr>
          <w:rFonts w:ascii="Arial" w:eastAsia="Calibri" w:hAnsi="Arial" w:cs="Arial"/>
          <w:spacing w:val="3"/>
          <w:sz w:val="22"/>
          <w:szCs w:val="22"/>
        </w:rPr>
        <w:t>i</w:t>
      </w:r>
      <w:r w:rsidRPr="00B71E22">
        <w:rPr>
          <w:rFonts w:ascii="Arial" w:eastAsia="Calibri" w:hAnsi="Arial" w:cs="Arial"/>
          <w:spacing w:val="1"/>
          <w:sz w:val="22"/>
          <w:szCs w:val="22"/>
        </w:rPr>
        <w:t>mm</w:t>
      </w:r>
      <w:r w:rsidRPr="00B71E22">
        <w:rPr>
          <w:rFonts w:ascii="Arial" w:eastAsia="Calibri" w:hAnsi="Arial" w:cs="Arial"/>
          <w:sz w:val="22"/>
          <w:szCs w:val="22"/>
        </w:rPr>
        <w:t>er</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z w:val="22"/>
          <w:szCs w:val="22"/>
        </w:rPr>
        <w:t>rep</w:t>
      </w:r>
      <w:r w:rsidRPr="00B71E22">
        <w:rPr>
          <w:rFonts w:ascii="Arial" w:eastAsia="Calibri" w:hAnsi="Arial" w:cs="Arial"/>
          <w:spacing w:val="-2"/>
          <w:sz w:val="22"/>
          <w:szCs w:val="22"/>
        </w:rPr>
        <w:t>o</w:t>
      </w:r>
      <w:r w:rsidRPr="00B71E22">
        <w:rPr>
          <w:rFonts w:ascii="Arial" w:eastAsia="Calibri" w:hAnsi="Arial" w:cs="Arial"/>
          <w:sz w:val="22"/>
          <w:szCs w:val="22"/>
        </w:rPr>
        <w:t xml:space="preserve">rt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ars</w:t>
      </w:r>
      <w:r w:rsidRPr="00B71E22">
        <w:rPr>
          <w:rFonts w:ascii="Arial" w:eastAsia="Calibri" w:hAnsi="Arial" w:cs="Arial"/>
          <w:spacing w:val="-1"/>
          <w:sz w:val="22"/>
          <w:szCs w:val="22"/>
        </w:rPr>
        <w:t>h</w:t>
      </w:r>
      <w:r w:rsidRPr="00B71E22">
        <w:rPr>
          <w:rFonts w:ascii="Arial" w:eastAsia="Calibri" w:hAnsi="Arial" w:cs="Arial"/>
          <w:sz w:val="22"/>
          <w:szCs w:val="22"/>
        </w:rPr>
        <w:t>a</w:t>
      </w:r>
      <w:r w:rsidRPr="00B71E22">
        <w:rPr>
          <w:rFonts w:ascii="Arial" w:eastAsia="Calibri" w:hAnsi="Arial" w:cs="Arial"/>
          <w:spacing w:val="2"/>
          <w:sz w:val="22"/>
          <w:szCs w:val="22"/>
        </w:rPr>
        <w:t>lli</w:t>
      </w:r>
      <w:r w:rsidRPr="00B71E22">
        <w:rPr>
          <w:rFonts w:ascii="Arial" w:eastAsia="Calibri" w:hAnsi="Arial" w:cs="Arial"/>
          <w:spacing w:val="-1"/>
          <w:sz w:val="22"/>
          <w:szCs w:val="22"/>
        </w:rPr>
        <w:t>n</w:t>
      </w:r>
      <w:r w:rsidRPr="00B71E22">
        <w:rPr>
          <w:rFonts w:ascii="Arial" w:eastAsia="Calibri" w:hAnsi="Arial" w:cs="Arial"/>
          <w:sz w:val="22"/>
          <w:szCs w:val="22"/>
        </w:rPr>
        <w:t>g at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east</w:t>
      </w:r>
      <w:r w:rsidRPr="00B71E22">
        <w:rPr>
          <w:rFonts w:ascii="Arial" w:eastAsia="Calibri" w:hAnsi="Arial" w:cs="Arial"/>
          <w:spacing w:val="-3"/>
          <w:sz w:val="22"/>
          <w:szCs w:val="22"/>
        </w:rPr>
        <w:t xml:space="preserve"> 5 </w:t>
      </w:r>
      <w:r w:rsidR="00C26EEF">
        <w:rPr>
          <w:rFonts w:ascii="Arial" w:eastAsia="Calibri" w:hAnsi="Arial" w:cs="Arial"/>
          <w:spacing w:val="-3"/>
          <w:sz w:val="22"/>
          <w:szCs w:val="22"/>
        </w:rPr>
        <w:t>heats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ef</w:t>
      </w:r>
      <w:r w:rsidRPr="00B71E22">
        <w:rPr>
          <w:rFonts w:ascii="Arial" w:eastAsia="Calibri" w:hAnsi="Arial" w:cs="Arial"/>
          <w:spacing w:val="-1"/>
          <w:sz w:val="22"/>
          <w:szCs w:val="22"/>
        </w:rPr>
        <w:t>o</w:t>
      </w:r>
      <w:r w:rsidRPr="00B71E22">
        <w:rPr>
          <w:rFonts w:ascii="Arial" w:eastAsia="Calibri" w:hAnsi="Arial" w:cs="Arial"/>
          <w:sz w:val="22"/>
          <w:szCs w:val="22"/>
        </w:rPr>
        <w:t>re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ra</w:t>
      </w:r>
      <w:r w:rsidRPr="00B71E22">
        <w:rPr>
          <w:rFonts w:ascii="Arial" w:eastAsia="Calibri" w:hAnsi="Arial" w:cs="Arial"/>
          <w:spacing w:val="-3"/>
          <w:sz w:val="22"/>
          <w:szCs w:val="22"/>
        </w:rPr>
        <w:t>c</w:t>
      </w:r>
      <w:r w:rsidRPr="00B71E22">
        <w:rPr>
          <w:rFonts w:ascii="Arial" w:eastAsia="Calibri" w:hAnsi="Arial" w:cs="Arial"/>
          <w:sz w:val="22"/>
          <w:szCs w:val="22"/>
        </w:rPr>
        <w:t>e</w:t>
      </w:r>
      <w:r w:rsidR="00C26EEF">
        <w:rPr>
          <w:rFonts w:ascii="Arial" w:eastAsia="Calibri" w:hAnsi="Arial" w:cs="Arial"/>
          <w:sz w:val="22"/>
          <w:szCs w:val="22"/>
        </w:rPr>
        <w:t xml:space="preserve"> or as announced during the meet</w:t>
      </w:r>
      <w:r w:rsidRPr="00B71E22">
        <w:rPr>
          <w:rFonts w:ascii="Arial" w:eastAsia="Calibri" w:hAnsi="Arial" w:cs="Arial"/>
          <w:sz w:val="22"/>
          <w:szCs w:val="22"/>
        </w:rPr>
        <w:t>.</w:t>
      </w:r>
    </w:p>
    <w:p w14:paraId="7458FC94" w14:textId="77777777" w:rsidR="002604E4" w:rsidRPr="00B71E22" w:rsidRDefault="002604E4" w:rsidP="002604E4">
      <w:pPr>
        <w:spacing w:before="2" w:line="100" w:lineRule="exact"/>
        <w:rPr>
          <w:rFonts w:ascii="Arial" w:hAnsi="Arial" w:cs="Arial"/>
          <w:sz w:val="22"/>
          <w:szCs w:val="22"/>
        </w:rPr>
      </w:pPr>
    </w:p>
    <w:p w14:paraId="14DEAC09" w14:textId="77777777" w:rsidR="002604E4" w:rsidRPr="00B71E22" w:rsidRDefault="002604E4" w:rsidP="002604E4">
      <w:pPr>
        <w:spacing w:line="200" w:lineRule="exact"/>
        <w:rPr>
          <w:rFonts w:ascii="Arial" w:hAnsi="Arial" w:cs="Arial"/>
          <w:sz w:val="22"/>
          <w:szCs w:val="22"/>
        </w:rPr>
      </w:pPr>
    </w:p>
    <w:p w14:paraId="3D7A88E5" w14:textId="4A3E4383" w:rsidR="002604E4" w:rsidRPr="00B71E22" w:rsidRDefault="002604E4" w:rsidP="002604E4">
      <w:pPr>
        <w:spacing w:line="260" w:lineRule="exact"/>
        <w:ind w:left="2271" w:right="303" w:hanging="2161"/>
        <w:rPr>
          <w:rFonts w:ascii="Arial" w:eastAsia="Calibri" w:hAnsi="Arial" w:cs="Arial"/>
          <w:sz w:val="22"/>
          <w:szCs w:val="22"/>
        </w:rPr>
      </w:pPr>
      <w:r w:rsidRPr="00B71E22">
        <w:rPr>
          <w:rFonts w:ascii="Arial" w:eastAsia="Calibri" w:hAnsi="Arial" w:cs="Arial"/>
          <w:b/>
          <w:spacing w:val="2"/>
          <w:sz w:val="22"/>
          <w:szCs w:val="22"/>
        </w:rPr>
        <w:t>D</w:t>
      </w:r>
      <w:r w:rsidRPr="00B71E22">
        <w:rPr>
          <w:rFonts w:ascii="Arial" w:eastAsia="Calibri" w:hAnsi="Arial" w:cs="Arial"/>
          <w:b/>
          <w:spacing w:val="-1"/>
          <w:sz w:val="22"/>
          <w:szCs w:val="22"/>
        </w:rPr>
        <w:t>R</w:t>
      </w:r>
      <w:r w:rsidRPr="00B71E22">
        <w:rPr>
          <w:rFonts w:ascii="Arial" w:eastAsia="Calibri" w:hAnsi="Arial" w:cs="Arial"/>
          <w:b/>
          <w:spacing w:val="1"/>
          <w:sz w:val="22"/>
          <w:szCs w:val="22"/>
        </w:rPr>
        <w:t>U</w:t>
      </w:r>
      <w:r w:rsidRPr="00B71E22">
        <w:rPr>
          <w:rFonts w:ascii="Arial" w:eastAsia="Calibri" w:hAnsi="Arial" w:cs="Arial"/>
          <w:b/>
          <w:sz w:val="22"/>
          <w:szCs w:val="22"/>
        </w:rPr>
        <w:t>G</w:t>
      </w:r>
      <w:r w:rsidRPr="00B71E22">
        <w:rPr>
          <w:rFonts w:ascii="Arial" w:eastAsia="Calibri" w:hAnsi="Arial" w:cs="Arial"/>
          <w:b/>
          <w:spacing w:val="-1"/>
          <w:sz w:val="22"/>
          <w:szCs w:val="22"/>
        </w:rPr>
        <w:t xml:space="preserve"> </w:t>
      </w:r>
      <w:r w:rsidRPr="00B71E22">
        <w:rPr>
          <w:rFonts w:ascii="Arial" w:eastAsia="Calibri" w:hAnsi="Arial" w:cs="Arial"/>
          <w:b/>
          <w:spacing w:val="1"/>
          <w:sz w:val="22"/>
          <w:szCs w:val="22"/>
        </w:rPr>
        <w:t>T</w:t>
      </w:r>
      <w:r w:rsidRPr="00B71E22">
        <w:rPr>
          <w:rFonts w:ascii="Arial" w:eastAsia="Calibri" w:hAnsi="Arial" w:cs="Arial"/>
          <w:b/>
          <w:spacing w:val="-2"/>
          <w:sz w:val="22"/>
          <w:szCs w:val="22"/>
        </w:rPr>
        <w:t>E</w:t>
      </w:r>
      <w:r w:rsidRPr="00B71E22">
        <w:rPr>
          <w:rFonts w:ascii="Arial" w:eastAsia="Calibri" w:hAnsi="Arial" w:cs="Arial"/>
          <w:b/>
          <w:spacing w:val="2"/>
          <w:sz w:val="22"/>
          <w:szCs w:val="22"/>
        </w:rPr>
        <w:t>S</w:t>
      </w:r>
      <w:r w:rsidRPr="00B71E22">
        <w:rPr>
          <w:rFonts w:ascii="Arial" w:eastAsia="Calibri" w:hAnsi="Arial" w:cs="Arial"/>
          <w:b/>
          <w:spacing w:val="1"/>
          <w:sz w:val="22"/>
          <w:szCs w:val="22"/>
        </w:rPr>
        <w:t>T</w:t>
      </w:r>
      <w:r w:rsidRPr="00B71E22">
        <w:rPr>
          <w:rFonts w:ascii="Arial" w:eastAsia="Calibri" w:hAnsi="Arial" w:cs="Arial"/>
          <w:b/>
          <w:spacing w:val="-2"/>
          <w:sz w:val="22"/>
          <w:szCs w:val="22"/>
        </w:rPr>
        <w:t>I</w:t>
      </w:r>
      <w:r w:rsidRPr="00B71E22">
        <w:rPr>
          <w:rFonts w:ascii="Arial" w:eastAsia="Calibri" w:hAnsi="Arial" w:cs="Arial"/>
          <w:b/>
          <w:sz w:val="22"/>
          <w:szCs w:val="22"/>
        </w:rPr>
        <w:t xml:space="preserve">NG        </w:t>
      </w:r>
      <w:proofErr w:type="spellStart"/>
      <w:r w:rsidRPr="00B71E22">
        <w:rPr>
          <w:rFonts w:ascii="Arial" w:eastAsia="Calibri" w:hAnsi="Arial" w:cs="Arial"/>
          <w:spacing w:val="-2"/>
          <w:sz w:val="22"/>
          <w:szCs w:val="22"/>
        </w:rPr>
        <w:t>T</w:t>
      </w:r>
      <w:r w:rsidRPr="00B71E22">
        <w:rPr>
          <w:rFonts w:ascii="Arial" w:eastAsia="Calibri" w:hAnsi="Arial" w:cs="Arial"/>
          <w:sz w:val="22"/>
          <w:szCs w:val="22"/>
        </w:rPr>
        <w:t>es</w:t>
      </w:r>
      <w:r w:rsidRPr="00B71E22">
        <w:rPr>
          <w:rFonts w:ascii="Arial" w:eastAsia="Calibri" w:hAnsi="Arial" w:cs="Arial"/>
          <w:spacing w:val="-1"/>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g</w:t>
      </w:r>
      <w:proofErr w:type="spellEnd"/>
      <w:r w:rsidRPr="00B71E22">
        <w:rPr>
          <w:rFonts w:ascii="Arial" w:eastAsia="Calibri" w:hAnsi="Arial" w:cs="Arial"/>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ake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p</w:t>
      </w:r>
      <w:r w:rsidRPr="00B71E22">
        <w:rPr>
          <w:rFonts w:ascii="Arial" w:eastAsia="Calibri" w:hAnsi="Arial" w:cs="Arial"/>
          <w:spacing w:val="2"/>
          <w:sz w:val="22"/>
          <w:szCs w:val="22"/>
        </w:rPr>
        <w:t>la</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v</w:t>
      </w:r>
      <w:r w:rsidRPr="00B71E22">
        <w:rPr>
          <w:rFonts w:ascii="Arial" w:eastAsia="Calibri" w:hAnsi="Arial" w:cs="Arial"/>
          <w:sz w:val="22"/>
          <w:szCs w:val="22"/>
        </w:rPr>
        <w:t>ent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lli</w:t>
      </w:r>
      <w:r w:rsidRPr="00B71E22">
        <w:rPr>
          <w:rFonts w:ascii="Arial" w:eastAsia="Calibri" w:hAnsi="Arial" w:cs="Arial"/>
          <w:spacing w:val="-6"/>
          <w:sz w:val="22"/>
          <w:szCs w:val="22"/>
        </w:rPr>
        <w:t>n</w:t>
      </w:r>
      <w:r w:rsidRPr="00B71E22">
        <w:rPr>
          <w:rFonts w:ascii="Arial" w:eastAsia="Calibri" w:hAnsi="Arial" w:cs="Arial"/>
          <w:spacing w:val="1"/>
          <w:sz w:val="22"/>
          <w:szCs w:val="22"/>
        </w:rPr>
        <w:t>g</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4"/>
          <w:sz w:val="22"/>
          <w:szCs w:val="22"/>
        </w:rPr>
        <w:t>s</w:t>
      </w:r>
      <w:r w:rsidRPr="00B71E22">
        <w:rPr>
          <w:rFonts w:ascii="Arial" w:eastAsia="Calibri" w:hAnsi="Arial" w:cs="Arial"/>
          <w:sz w:val="22"/>
          <w:szCs w:val="22"/>
        </w:rPr>
        <w:t>s,</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00C26EEF" w:rsidRPr="00B71E22">
        <w:rPr>
          <w:rFonts w:ascii="Arial" w:eastAsia="Calibri" w:hAnsi="Arial" w:cs="Arial"/>
          <w:sz w:val="22"/>
          <w:szCs w:val="22"/>
        </w:rPr>
        <w:t>se</w:t>
      </w:r>
      <w:r w:rsidR="00C26EEF" w:rsidRPr="00B71E22">
        <w:rPr>
          <w:rFonts w:ascii="Arial" w:eastAsia="Calibri" w:hAnsi="Arial" w:cs="Arial"/>
          <w:spacing w:val="2"/>
          <w:sz w:val="22"/>
          <w:szCs w:val="22"/>
        </w:rPr>
        <w:t>l</w:t>
      </w:r>
      <w:r w:rsidR="00C26EEF" w:rsidRPr="00B71E22">
        <w:rPr>
          <w:rFonts w:ascii="Arial" w:eastAsia="Calibri" w:hAnsi="Arial" w:cs="Arial"/>
          <w:sz w:val="22"/>
          <w:szCs w:val="22"/>
        </w:rPr>
        <w:t>e</w:t>
      </w:r>
      <w:r w:rsidR="00C26EEF" w:rsidRPr="00B71E22">
        <w:rPr>
          <w:rFonts w:ascii="Arial" w:eastAsia="Calibri" w:hAnsi="Arial" w:cs="Arial"/>
          <w:spacing w:val="-2"/>
          <w:sz w:val="22"/>
          <w:szCs w:val="22"/>
        </w:rPr>
        <w:t>ct</w:t>
      </w:r>
      <w:r w:rsidR="00C26EEF" w:rsidRPr="00B71E22">
        <w:rPr>
          <w:rFonts w:ascii="Arial" w:eastAsia="Calibri" w:hAnsi="Arial" w:cs="Arial"/>
          <w:sz w:val="22"/>
          <w:szCs w:val="22"/>
        </w:rPr>
        <w:t>ed;</w:t>
      </w:r>
      <w:r w:rsidRPr="00B71E22">
        <w:rPr>
          <w:rFonts w:ascii="Arial" w:eastAsia="Calibri" w:hAnsi="Arial" w:cs="Arial"/>
          <w:spacing w:val="-4"/>
          <w:sz w:val="22"/>
          <w:szCs w:val="22"/>
        </w:rPr>
        <w:t xml:space="preserve"> </w:t>
      </w:r>
      <w:r w:rsidRPr="00B71E22">
        <w:rPr>
          <w:rFonts w:ascii="Arial" w:eastAsia="Calibri" w:hAnsi="Arial" w:cs="Arial"/>
          <w:spacing w:val="3"/>
          <w:sz w:val="22"/>
          <w:szCs w:val="22"/>
        </w:rPr>
        <w:t>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5"/>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und</w:t>
      </w:r>
      <w:r w:rsidRPr="00B71E22">
        <w:rPr>
          <w:rFonts w:ascii="Arial" w:eastAsia="Calibri" w:hAnsi="Arial" w:cs="Arial"/>
          <w:sz w:val="22"/>
          <w:szCs w:val="22"/>
        </w:rPr>
        <w:t>er</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Pr="00B71E22">
        <w:rPr>
          <w:rFonts w:ascii="Arial" w:eastAsia="Calibri" w:hAnsi="Arial" w:cs="Arial"/>
          <w:spacing w:val="-2"/>
          <w:sz w:val="22"/>
          <w:szCs w:val="22"/>
        </w:rPr>
        <w:t>c</w:t>
      </w:r>
      <w:r w:rsidRPr="00B71E22">
        <w:rPr>
          <w:rFonts w:ascii="Arial" w:eastAsia="Calibri" w:hAnsi="Arial" w:cs="Arial"/>
          <w:spacing w:val="-1"/>
          <w:sz w:val="22"/>
          <w:szCs w:val="22"/>
        </w:rPr>
        <w:t>u</w:t>
      </w:r>
      <w:r w:rsidRPr="00B71E22">
        <w:rPr>
          <w:rFonts w:ascii="Arial" w:eastAsia="Calibri" w:hAnsi="Arial" w:cs="Arial"/>
          <w:sz w:val="22"/>
          <w:szCs w:val="22"/>
        </w:rPr>
        <w:t>rre</w:t>
      </w:r>
      <w:r w:rsidRPr="00B71E22">
        <w:rPr>
          <w:rFonts w:ascii="Arial" w:eastAsia="Calibri" w:hAnsi="Arial" w:cs="Arial"/>
          <w:spacing w:val="-1"/>
          <w:sz w:val="22"/>
          <w:szCs w:val="22"/>
        </w:rPr>
        <w:t>n</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Sw</w:t>
      </w:r>
      <w:r w:rsidRPr="00B71E22">
        <w:rPr>
          <w:rFonts w:ascii="Arial" w:eastAsia="Calibri" w:hAnsi="Arial" w:cs="Arial"/>
          <w:spacing w:val="2"/>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es</w:t>
      </w:r>
      <w:r w:rsidRPr="00B71E22">
        <w:rPr>
          <w:rFonts w:ascii="Arial" w:eastAsia="Calibri" w:hAnsi="Arial" w:cs="Arial"/>
          <w:spacing w:val="-3"/>
          <w:sz w:val="22"/>
          <w:szCs w:val="22"/>
        </w:rPr>
        <w:t>/</w:t>
      </w:r>
      <w:r w:rsidRPr="00B71E22">
        <w:rPr>
          <w:rFonts w:ascii="Arial" w:eastAsia="Calibri" w:hAnsi="Arial" w:cs="Arial"/>
          <w:spacing w:val="2"/>
          <w:sz w:val="22"/>
          <w:szCs w:val="22"/>
        </w:rPr>
        <w:t>A</w:t>
      </w:r>
      <w:r w:rsidRPr="00B71E22">
        <w:rPr>
          <w:rFonts w:ascii="Arial" w:eastAsia="Calibri" w:hAnsi="Arial" w:cs="Arial"/>
          <w:sz w:val="22"/>
          <w:szCs w:val="22"/>
        </w:rPr>
        <w:t>SA</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1"/>
          <w:sz w:val="22"/>
          <w:szCs w:val="22"/>
        </w:rPr>
        <w:t>o</w:t>
      </w:r>
      <w:r w:rsidRPr="00B71E22">
        <w:rPr>
          <w:rFonts w:ascii="Arial" w:eastAsia="Calibri" w:hAnsi="Arial" w:cs="Arial"/>
          <w:spacing w:val="-2"/>
          <w:sz w:val="22"/>
          <w:szCs w:val="22"/>
        </w:rPr>
        <w:t>c</w:t>
      </w:r>
      <w:r w:rsidRPr="00B71E22">
        <w:rPr>
          <w:rFonts w:ascii="Arial" w:eastAsia="Calibri" w:hAnsi="Arial" w:cs="Arial"/>
          <w:sz w:val="22"/>
          <w:szCs w:val="22"/>
        </w:rPr>
        <w:t>ed</w:t>
      </w:r>
      <w:r w:rsidRPr="00B71E22">
        <w:rPr>
          <w:rFonts w:ascii="Arial" w:eastAsia="Calibri" w:hAnsi="Arial" w:cs="Arial"/>
          <w:spacing w:val="-1"/>
          <w:sz w:val="22"/>
          <w:szCs w:val="22"/>
        </w:rPr>
        <w:t>u</w:t>
      </w:r>
      <w:r w:rsidRPr="00B71E22">
        <w:rPr>
          <w:rFonts w:ascii="Arial" w:eastAsia="Calibri" w:hAnsi="Arial" w:cs="Arial"/>
          <w:sz w:val="22"/>
          <w:szCs w:val="22"/>
        </w:rPr>
        <w:t>res</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3"/>
          <w:sz w:val="22"/>
          <w:szCs w:val="22"/>
        </w:rPr>
        <w:t>l</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pacing w:val="2"/>
          <w:sz w:val="22"/>
          <w:szCs w:val="22"/>
        </w:rPr>
        <w:t>i</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su</w:t>
      </w:r>
      <w:r w:rsidRPr="00B71E22">
        <w:rPr>
          <w:rFonts w:ascii="Arial" w:eastAsia="Calibri" w:hAnsi="Arial" w:cs="Arial"/>
          <w:spacing w:val="-2"/>
          <w:sz w:val="22"/>
          <w:szCs w:val="22"/>
        </w:rPr>
        <w:t>b</w:t>
      </w:r>
      <w:r w:rsidRPr="00B71E22">
        <w:rPr>
          <w:rFonts w:ascii="Arial" w:eastAsia="Calibri" w:hAnsi="Arial" w:cs="Arial"/>
          <w:spacing w:val="1"/>
          <w:sz w:val="22"/>
          <w:szCs w:val="22"/>
        </w:rPr>
        <w:t>m</w:t>
      </w:r>
      <w:r w:rsidRPr="00B71E22">
        <w:rPr>
          <w:rFonts w:ascii="Arial" w:eastAsia="Calibri" w:hAnsi="Arial" w:cs="Arial"/>
          <w:spacing w:val="2"/>
          <w:sz w:val="22"/>
          <w:szCs w:val="22"/>
        </w:rPr>
        <w:t>i</w:t>
      </w:r>
      <w:r w:rsidRPr="00B71E22">
        <w:rPr>
          <w:rFonts w:ascii="Arial" w:eastAsia="Calibri" w:hAnsi="Arial" w:cs="Arial"/>
          <w:sz w:val="22"/>
          <w:szCs w:val="22"/>
        </w:rPr>
        <w:t>ss</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z w:val="22"/>
          <w:szCs w:val="22"/>
        </w:rPr>
        <w:t>en</w:t>
      </w:r>
      <w:r w:rsidRPr="00B71E22">
        <w:rPr>
          <w:rFonts w:ascii="Arial" w:eastAsia="Calibri" w:hAnsi="Arial" w:cs="Arial"/>
          <w:spacing w:val="-2"/>
          <w:sz w:val="22"/>
          <w:szCs w:val="22"/>
        </w:rPr>
        <w:t>t</w:t>
      </w:r>
      <w:r w:rsidRPr="00B71E22">
        <w:rPr>
          <w:rFonts w:ascii="Arial" w:eastAsia="Calibri" w:hAnsi="Arial" w:cs="Arial"/>
          <w:sz w:val="22"/>
          <w:szCs w:val="22"/>
        </w:rPr>
        <w:t>ry</w:t>
      </w:r>
      <w:r w:rsidRPr="00B71E22">
        <w:rPr>
          <w:rFonts w:ascii="Arial" w:eastAsia="Calibri" w:hAnsi="Arial" w:cs="Arial"/>
          <w:spacing w:val="-1"/>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rm</w:t>
      </w:r>
    </w:p>
    <w:p w14:paraId="20E298CD" w14:textId="77777777" w:rsidR="002604E4" w:rsidRPr="00B71E22" w:rsidRDefault="002604E4" w:rsidP="002604E4">
      <w:pPr>
        <w:spacing w:before="8" w:line="100" w:lineRule="exact"/>
        <w:rPr>
          <w:rFonts w:ascii="Arial" w:hAnsi="Arial" w:cs="Arial"/>
          <w:sz w:val="22"/>
          <w:szCs w:val="22"/>
        </w:rPr>
      </w:pPr>
    </w:p>
    <w:p w14:paraId="300CC19F" w14:textId="77777777" w:rsidR="002604E4" w:rsidRPr="00B71E22" w:rsidRDefault="002604E4" w:rsidP="002604E4">
      <w:pPr>
        <w:spacing w:line="200" w:lineRule="exact"/>
        <w:rPr>
          <w:rFonts w:ascii="Arial" w:hAnsi="Arial" w:cs="Arial"/>
          <w:sz w:val="22"/>
          <w:szCs w:val="22"/>
        </w:rPr>
      </w:pPr>
    </w:p>
    <w:p w14:paraId="746CBFBC" w14:textId="5D31B728" w:rsidR="002604E4" w:rsidRPr="00B71E22" w:rsidRDefault="002604E4" w:rsidP="002604E4">
      <w:pPr>
        <w:spacing w:line="260" w:lineRule="exact"/>
        <w:ind w:left="2271" w:right="428" w:hanging="2161"/>
        <w:rPr>
          <w:rFonts w:ascii="Arial" w:eastAsia="Calibri" w:hAnsi="Arial" w:cs="Arial"/>
          <w:sz w:val="22"/>
          <w:szCs w:val="22"/>
        </w:rPr>
        <w:sectPr w:rsidR="002604E4" w:rsidRPr="00B71E22">
          <w:headerReference w:type="default" r:id="rId11"/>
          <w:pgSz w:w="11920" w:h="16840"/>
          <w:pgMar w:top="660" w:right="460" w:bottom="280" w:left="740" w:header="0" w:footer="0" w:gutter="0"/>
          <w:cols w:space="720"/>
        </w:sectPr>
      </w:pPr>
      <w:r w:rsidRPr="00B71E22">
        <w:rPr>
          <w:rFonts w:ascii="Arial" w:eastAsia="Calibri" w:hAnsi="Arial" w:cs="Arial"/>
          <w:b/>
          <w:spacing w:val="1"/>
          <w:sz w:val="22"/>
          <w:szCs w:val="22"/>
        </w:rPr>
        <w:t>M</w:t>
      </w:r>
      <w:r w:rsidRPr="00B71E22">
        <w:rPr>
          <w:rFonts w:ascii="Arial" w:eastAsia="Calibri" w:hAnsi="Arial" w:cs="Arial"/>
          <w:b/>
          <w:spacing w:val="-2"/>
          <w:sz w:val="22"/>
          <w:szCs w:val="22"/>
        </w:rPr>
        <w:t>EE</w:t>
      </w:r>
      <w:r w:rsidRPr="00B71E22">
        <w:rPr>
          <w:rFonts w:ascii="Arial" w:eastAsia="Calibri" w:hAnsi="Arial" w:cs="Arial"/>
          <w:b/>
          <w:sz w:val="22"/>
          <w:szCs w:val="22"/>
        </w:rPr>
        <w:t xml:space="preserve">T </w:t>
      </w:r>
      <w:r w:rsidRPr="00B71E22">
        <w:rPr>
          <w:rFonts w:ascii="Arial" w:eastAsia="Calibri" w:hAnsi="Arial" w:cs="Arial"/>
          <w:b/>
          <w:spacing w:val="-1"/>
          <w:sz w:val="22"/>
          <w:szCs w:val="22"/>
        </w:rPr>
        <w:t>R</w:t>
      </w:r>
      <w:r w:rsidRPr="00B71E22">
        <w:rPr>
          <w:rFonts w:ascii="Arial" w:eastAsia="Calibri" w:hAnsi="Arial" w:cs="Arial"/>
          <w:b/>
          <w:spacing w:val="-2"/>
          <w:sz w:val="22"/>
          <w:szCs w:val="22"/>
        </w:rPr>
        <w:t>E</w:t>
      </w:r>
      <w:r w:rsidRPr="00B71E22">
        <w:rPr>
          <w:rFonts w:ascii="Arial" w:eastAsia="Calibri" w:hAnsi="Arial" w:cs="Arial"/>
          <w:b/>
          <w:spacing w:val="2"/>
          <w:sz w:val="22"/>
          <w:szCs w:val="22"/>
        </w:rPr>
        <w:t>S</w:t>
      </w:r>
      <w:r w:rsidRPr="00B71E22">
        <w:rPr>
          <w:rFonts w:ascii="Arial" w:eastAsia="Calibri" w:hAnsi="Arial" w:cs="Arial"/>
          <w:b/>
          <w:spacing w:val="1"/>
          <w:sz w:val="22"/>
          <w:szCs w:val="22"/>
        </w:rPr>
        <w:t>U</w:t>
      </w:r>
      <w:r w:rsidRPr="00B71E22">
        <w:rPr>
          <w:rFonts w:ascii="Arial" w:eastAsia="Calibri" w:hAnsi="Arial" w:cs="Arial"/>
          <w:b/>
          <w:spacing w:val="-1"/>
          <w:sz w:val="22"/>
          <w:szCs w:val="22"/>
        </w:rPr>
        <w:t>L</w:t>
      </w:r>
      <w:r w:rsidRPr="00B71E22">
        <w:rPr>
          <w:rFonts w:ascii="Arial" w:eastAsia="Calibri" w:hAnsi="Arial" w:cs="Arial"/>
          <w:b/>
          <w:spacing w:val="1"/>
          <w:sz w:val="22"/>
          <w:szCs w:val="22"/>
        </w:rPr>
        <w:t>T</w:t>
      </w:r>
      <w:r w:rsidRPr="00B71E22">
        <w:rPr>
          <w:rFonts w:ascii="Arial" w:eastAsia="Calibri" w:hAnsi="Arial" w:cs="Arial"/>
          <w:b/>
          <w:sz w:val="22"/>
          <w:szCs w:val="22"/>
        </w:rPr>
        <w:t xml:space="preserve">S       </w:t>
      </w:r>
      <w:r w:rsidR="00D23051">
        <w:rPr>
          <w:rFonts w:ascii="Arial" w:eastAsia="Calibri" w:hAnsi="Arial" w:cs="Arial"/>
          <w:spacing w:val="39"/>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resu</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po</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pacing w:val="4"/>
          <w:sz w:val="22"/>
          <w:szCs w:val="22"/>
        </w:rPr>
        <w:t>e</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3"/>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 xml:space="preserve">e </w:t>
      </w:r>
      <w:r w:rsidR="00D23051">
        <w:rPr>
          <w:rFonts w:ascii="Arial" w:eastAsia="Calibri" w:hAnsi="Arial" w:cs="Arial"/>
          <w:sz w:val="22"/>
          <w:szCs w:val="22"/>
        </w:rPr>
        <w:t>West Wales Regional w</w:t>
      </w:r>
      <w:r w:rsidRPr="00B71E22">
        <w:rPr>
          <w:rFonts w:ascii="Arial" w:eastAsia="Calibri" w:hAnsi="Arial" w:cs="Arial"/>
          <w:spacing w:val="1"/>
          <w:sz w:val="22"/>
          <w:szCs w:val="22"/>
        </w:rPr>
        <w:t>e</w:t>
      </w:r>
      <w:r w:rsidRPr="00B71E22">
        <w:rPr>
          <w:rFonts w:ascii="Arial" w:eastAsia="Calibri" w:hAnsi="Arial" w:cs="Arial"/>
          <w:spacing w:val="-1"/>
          <w:sz w:val="22"/>
          <w:szCs w:val="22"/>
        </w:rPr>
        <w:t>b</w:t>
      </w:r>
      <w:r w:rsidRPr="00B71E22">
        <w:rPr>
          <w:rFonts w:ascii="Arial" w:eastAsia="Calibri" w:hAnsi="Arial" w:cs="Arial"/>
          <w:spacing w:val="-5"/>
          <w:sz w:val="22"/>
          <w:szCs w:val="22"/>
        </w:rPr>
        <w:t>s</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3"/>
          <w:sz w:val="22"/>
          <w:szCs w:val="22"/>
        </w:rPr>
        <w:t xml:space="preserve"> 48 </w:t>
      </w:r>
      <w:r w:rsidRPr="00B71E22">
        <w:rPr>
          <w:rFonts w:ascii="Arial" w:eastAsia="Calibri" w:hAnsi="Arial" w:cs="Arial"/>
          <w:spacing w:val="-1"/>
          <w:sz w:val="22"/>
          <w:szCs w:val="22"/>
        </w:rPr>
        <w:t>hou</w:t>
      </w:r>
      <w:r w:rsidRPr="00B71E22">
        <w:rPr>
          <w:rFonts w:ascii="Arial" w:eastAsia="Calibri" w:hAnsi="Arial" w:cs="Arial"/>
          <w:sz w:val="22"/>
          <w:szCs w:val="22"/>
        </w:rPr>
        <w:t>rs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7"/>
          <w:sz w:val="22"/>
          <w:szCs w:val="22"/>
        </w:rPr>
        <w:t>l</w:t>
      </w:r>
      <w:r w:rsidRPr="00B71E22">
        <w:rPr>
          <w:rFonts w:ascii="Arial" w:eastAsia="Calibri" w:hAnsi="Arial" w:cs="Arial"/>
          <w:spacing w:val="-1"/>
          <w:sz w:val="22"/>
          <w:szCs w:val="22"/>
        </w:rPr>
        <w:t>o</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1"/>
          <w:sz w:val="22"/>
          <w:szCs w:val="22"/>
        </w:rPr>
        <w:t>g</w:t>
      </w:r>
      <w:r w:rsidRPr="00B71E22">
        <w:rPr>
          <w:rFonts w:ascii="Arial" w:eastAsia="Calibri" w:hAnsi="Arial" w:cs="Arial"/>
          <w:sz w:val="22"/>
          <w:szCs w:val="22"/>
        </w:rPr>
        <w:t>. Res</w:t>
      </w:r>
      <w:r w:rsidRPr="00B71E22">
        <w:rPr>
          <w:rFonts w:ascii="Arial" w:eastAsia="Calibri" w:hAnsi="Arial" w:cs="Arial"/>
          <w:spacing w:val="-5"/>
          <w:sz w:val="22"/>
          <w:szCs w:val="22"/>
        </w:rPr>
        <w:t>u</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l a</w:t>
      </w:r>
      <w:r w:rsidRPr="00B71E22">
        <w:rPr>
          <w:rFonts w:ascii="Arial" w:eastAsia="Calibri" w:hAnsi="Arial" w:cs="Arial"/>
          <w:spacing w:val="2"/>
          <w:sz w:val="22"/>
          <w:szCs w:val="22"/>
        </w:rPr>
        <w:t>l</w:t>
      </w:r>
      <w:r w:rsidRPr="00B71E22">
        <w:rPr>
          <w:rFonts w:ascii="Arial" w:eastAsia="Calibri" w:hAnsi="Arial" w:cs="Arial"/>
          <w:sz w:val="22"/>
          <w:szCs w:val="22"/>
        </w:rPr>
        <w:t>so</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assed</w:t>
      </w:r>
      <w:r w:rsidRPr="00B71E22">
        <w:rPr>
          <w:rFonts w:ascii="Arial" w:eastAsia="Calibri" w:hAnsi="Arial" w:cs="Arial"/>
          <w:spacing w:val="-2"/>
          <w:sz w:val="22"/>
          <w:szCs w:val="22"/>
        </w:rPr>
        <w:t xml:space="preserve"> t</w:t>
      </w:r>
      <w:r w:rsidRPr="00B71E22">
        <w:rPr>
          <w:rFonts w:ascii="Arial" w:eastAsia="Calibri" w:hAnsi="Arial" w:cs="Arial"/>
          <w:sz w:val="22"/>
          <w:szCs w:val="22"/>
        </w:rPr>
        <w:t>o Sw</w:t>
      </w:r>
      <w:r w:rsidRPr="00B71E22">
        <w:rPr>
          <w:rFonts w:ascii="Arial" w:eastAsia="Calibri" w:hAnsi="Arial" w:cs="Arial"/>
          <w:spacing w:val="2"/>
          <w:sz w:val="22"/>
          <w:szCs w:val="22"/>
        </w:rPr>
        <w:t>i</w:t>
      </w:r>
      <w:r w:rsidRPr="00B71E22">
        <w:rPr>
          <w:rFonts w:ascii="Arial" w:eastAsia="Calibri" w:hAnsi="Arial" w:cs="Arial"/>
          <w:sz w:val="22"/>
          <w:szCs w:val="22"/>
        </w:rPr>
        <w:t>m</w:t>
      </w:r>
      <w:r w:rsidRPr="00B71E22">
        <w:rPr>
          <w:rFonts w:ascii="Arial" w:eastAsia="Calibri" w:hAnsi="Arial" w:cs="Arial"/>
          <w:spacing w:val="-1"/>
          <w:sz w:val="22"/>
          <w:szCs w:val="22"/>
        </w:rPr>
        <w:t xml:space="preserve"> </w:t>
      </w:r>
      <w:r w:rsidRPr="00B71E22">
        <w:rPr>
          <w:rFonts w:ascii="Arial" w:eastAsia="Calibri" w:hAnsi="Arial" w:cs="Arial"/>
          <w:sz w:val="22"/>
          <w:szCs w:val="22"/>
        </w:rPr>
        <w:t>Wa</w:t>
      </w:r>
      <w:r w:rsidRPr="00B71E22">
        <w:rPr>
          <w:rFonts w:ascii="Arial" w:eastAsia="Calibri" w:hAnsi="Arial" w:cs="Arial"/>
          <w:spacing w:val="-2"/>
          <w:sz w:val="22"/>
          <w:szCs w:val="22"/>
        </w:rPr>
        <w:t>l</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A</w:t>
      </w:r>
      <w:r w:rsidRPr="00B71E22">
        <w:rPr>
          <w:rFonts w:ascii="Arial" w:eastAsia="Calibri" w:hAnsi="Arial" w:cs="Arial"/>
          <w:sz w:val="22"/>
          <w:szCs w:val="22"/>
        </w:rPr>
        <w:t>SA</w:t>
      </w:r>
      <w:r w:rsidRPr="00B71E22">
        <w:rPr>
          <w:rFonts w:ascii="Arial" w:eastAsia="Calibri" w:hAnsi="Arial" w:cs="Arial"/>
          <w:spacing w:val="-1"/>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refer</w:t>
      </w:r>
      <w:r w:rsidRPr="00B71E22">
        <w:rPr>
          <w:rFonts w:ascii="Arial" w:eastAsia="Calibri" w:hAnsi="Arial" w:cs="Arial"/>
          <w:spacing w:val="1"/>
          <w:sz w:val="22"/>
          <w:szCs w:val="22"/>
        </w:rPr>
        <w:t>e</w:t>
      </w:r>
      <w:r w:rsidRPr="00B71E22">
        <w:rPr>
          <w:rFonts w:ascii="Arial" w:eastAsia="Calibri" w:hAnsi="Arial" w:cs="Arial"/>
          <w:spacing w:val="-1"/>
          <w:sz w:val="22"/>
          <w:szCs w:val="22"/>
        </w:rPr>
        <w:t>n</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pacing w:val="-1"/>
          <w:sz w:val="22"/>
          <w:szCs w:val="22"/>
        </w:rPr>
        <w:t>u</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 in rankings.</w:t>
      </w:r>
    </w:p>
    <w:p w14:paraId="0B047A5F" w14:textId="77777777" w:rsidR="002604E4" w:rsidRPr="00B71E22" w:rsidRDefault="002604E4" w:rsidP="002604E4">
      <w:pPr>
        <w:spacing w:before="65"/>
        <w:ind w:left="2271" w:right="306"/>
        <w:rPr>
          <w:rFonts w:ascii="Arial" w:eastAsia="Calibri" w:hAnsi="Arial" w:cs="Arial"/>
          <w:sz w:val="22"/>
          <w:szCs w:val="22"/>
        </w:rPr>
      </w:pPr>
      <w:r w:rsidRPr="00B71E22">
        <w:rPr>
          <w:rFonts w:ascii="Arial" w:eastAsia="Calibri" w:hAnsi="Arial" w:cs="Arial"/>
          <w:sz w:val="22"/>
          <w:szCs w:val="22"/>
        </w:rPr>
        <w:lastRenderedPageBreak/>
        <w:t>F</w:t>
      </w:r>
      <w:r w:rsidRPr="00B71E22">
        <w:rPr>
          <w:rFonts w:ascii="Arial" w:eastAsia="Calibri" w:hAnsi="Arial" w:cs="Arial"/>
          <w:spacing w:val="-2"/>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c</w:t>
      </w:r>
      <w:r w:rsidRPr="00B71E22">
        <w:rPr>
          <w:rFonts w:ascii="Arial" w:eastAsia="Calibri" w:hAnsi="Arial" w:cs="Arial"/>
          <w:spacing w:val="2"/>
          <w:sz w:val="22"/>
          <w:szCs w:val="22"/>
        </w:rPr>
        <w:t>l</w:t>
      </w:r>
      <w:r w:rsidRPr="00B71E22">
        <w:rPr>
          <w:rFonts w:ascii="Arial" w:eastAsia="Calibri" w:hAnsi="Arial" w:cs="Arial"/>
          <w:spacing w:val="-1"/>
          <w:sz w:val="22"/>
          <w:szCs w:val="22"/>
        </w:rPr>
        <w:t>ub'</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u</w:t>
      </w:r>
      <w:r w:rsidRPr="00B71E22">
        <w:rPr>
          <w:rFonts w:ascii="Arial" w:eastAsia="Calibri" w:hAnsi="Arial" w:cs="Arial"/>
          <w:sz w:val="22"/>
          <w:szCs w:val="22"/>
        </w:rPr>
        <w:t>s</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proofErr w:type="spellStart"/>
      <w:r w:rsidRPr="00B71E22">
        <w:rPr>
          <w:rFonts w:ascii="Arial" w:eastAsia="Calibri" w:hAnsi="Arial" w:cs="Arial"/>
          <w:spacing w:val="1"/>
          <w:sz w:val="22"/>
          <w:szCs w:val="22"/>
        </w:rPr>
        <w:t>Hy</w:t>
      </w:r>
      <w:r w:rsidRPr="00B71E22">
        <w:rPr>
          <w:rFonts w:ascii="Cambria Math" w:eastAsia="Calibri" w:hAnsi="Cambria Math" w:cs="Cambria Math"/>
          <w:sz w:val="22"/>
          <w:szCs w:val="22"/>
        </w:rPr>
        <w:t>‐</w:t>
      </w:r>
      <w:r w:rsidRPr="00B71E22">
        <w:rPr>
          <w:rFonts w:ascii="Arial" w:eastAsia="Calibri" w:hAnsi="Arial" w:cs="Arial"/>
          <w:spacing w:val="-2"/>
          <w:sz w:val="22"/>
          <w:szCs w:val="22"/>
        </w:rPr>
        <w:t>T</w:t>
      </w:r>
      <w:r w:rsidRPr="00B71E22">
        <w:rPr>
          <w:rFonts w:ascii="Arial" w:eastAsia="Calibri" w:hAnsi="Arial" w:cs="Arial"/>
          <w:sz w:val="22"/>
          <w:szCs w:val="22"/>
        </w:rPr>
        <w:t>ek</w:t>
      </w:r>
      <w:proofErr w:type="spellEnd"/>
      <w:r w:rsidRPr="00B71E22">
        <w:rPr>
          <w:rFonts w:ascii="Arial" w:eastAsia="Calibri" w:hAnsi="Arial" w:cs="Arial"/>
          <w:spacing w:val="-1"/>
          <w:sz w:val="22"/>
          <w:szCs w:val="22"/>
        </w:rPr>
        <w:t xml:space="preserve"> 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er</w:t>
      </w:r>
      <w:r w:rsidRPr="00B71E22">
        <w:rPr>
          <w:rFonts w:ascii="Arial" w:eastAsia="Calibri" w:hAnsi="Arial" w:cs="Arial"/>
          <w:spacing w:val="-2"/>
          <w:sz w:val="22"/>
          <w:szCs w:val="22"/>
        </w:rPr>
        <w:t xml:space="preserve"> </w:t>
      </w:r>
      <w:r w:rsidRPr="00B71E22">
        <w:rPr>
          <w:rFonts w:ascii="Arial" w:eastAsia="Calibri" w:hAnsi="Arial" w:cs="Arial"/>
          <w:sz w:val="22"/>
          <w:szCs w:val="22"/>
        </w:rPr>
        <w:t>s</w:t>
      </w:r>
      <w:r w:rsidRPr="00B71E22">
        <w:rPr>
          <w:rFonts w:ascii="Arial" w:eastAsia="Calibri" w:hAnsi="Arial" w:cs="Arial"/>
          <w:spacing w:val="-1"/>
          <w:sz w:val="22"/>
          <w:szCs w:val="22"/>
        </w:rPr>
        <w:t>o</w:t>
      </w:r>
      <w:r w:rsidRPr="00B71E22">
        <w:rPr>
          <w:rFonts w:ascii="Arial" w:eastAsia="Calibri" w:hAnsi="Arial" w:cs="Arial"/>
          <w:spacing w:val="4"/>
          <w:sz w:val="22"/>
          <w:szCs w:val="22"/>
        </w:rPr>
        <w:t>f</w:t>
      </w:r>
      <w:r w:rsidRPr="00B71E22">
        <w:rPr>
          <w:rFonts w:ascii="Arial" w:eastAsia="Calibri" w:hAnsi="Arial" w:cs="Arial"/>
          <w:spacing w:val="-2"/>
          <w:sz w:val="22"/>
          <w:szCs w:val="22"/>
        </w:rPr>
        <w:t>t</w:t>
      </w:r>
      <w:r w:rsidRPr="00B71E22">
        <w:rPr>
          <w:rFonts w:ascii="Arial" w:eastAsia="Calibri" w:hAnsi="Arial" w:cs="Arial"/>
          <w:sz w:val="22"/>
          <w:szCs w:val="22"/>
        </w:rPr>
        <w:t>ware</w:t>
      </w:r>
      <w:r w:rsidRPr="00B71E22">
        <w:rPr>
          <w:rFonts w:ascii="Arial" w:eastAsia="Calibri" w:hAnsi="Arial" w:cs="Arial"/>
          <w:spacing w:val="-1"/>
          <w:sz w:val="22"/>
          <w:szCs w:val="22"/>
        </w:rPr>
        <w:t xml:space="preserve"> </w:t>
      </w:r>
      <w:r w:rsidRPr="00B71E22">
        <w:rPr>
          <w:rFonts w:ascii="Arial" w:eastAsia="Calibri" w:hAnsi="Arial" w:cs="Arial"/>
          <w:sz w:val="22"/>
          <w:szCs w:val="22"/>
        </w:rPr>
        <w:t>s</w:t>
      </w:r>
      <w:r w:rsidRPr="00B71E22">
        <w:rPr>
          <w:rFonts w:ascii="Arial" w:eastAsia="Calibri" w:hAnsi="Arial" w:cs="Arial"/>
          <w:spacing w:val="1"/>
          <w:sz w:val="22"/>
          <w:szCs w:val="22"/>
        </w:rPr>
        <w:t>y</w:t>
      </w:r>
      <w:r w:rsidRPr="00B71E22">
        <w:rPr>
          <w:rFonts w:ascii="Arial" w:eastAsia="Calibri" w:hAnsi="Arial" w:cs="Arial"/>
          <w:sz w:val="22"/>
          <w:szCs w:val="22"/>
        </w:rPr>
        <w:t>s</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s,</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3"/>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p</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e</w:t>
      </w:r>
      <w:r w:rsidRPr="00B71E22">
        <w:rPr>
          <w:rFonts w:ascii="Arial" w:eastAsia="Calibri" w:hAnsi="Arial" w:cs="Arial"/>
          <w:spacing w:val="2"/>
          <w:sz w:val="22"/>
          <w:szCs w:val="22"/>
        </w:rPr>
        <w:t>l</w:t>
      </w:r>
      <w:r w:rsidRPr="00B71E22">
        <w:rPr>
          <w:rFonts w:ascii="Arial" w:eastAsia="Calibri" w:hAnsi="Arial" w:cs="Arial"/>
          <w:sz w:val="22"/>
          <w:szCs w:val="22"/>
        </w:rPr>
        <w:t>e</w:t>
      </w:r>
      <w:r w:rsidRPr="00B71E22">
        <w:rPr>
          <w:rFonts w:ascii="Arial" w:eastAsia="Calibri" w:hAnsi="Arial" w:cs="Arial"/>
          <w:spacing w:val="-2"/>
          <w:sz w:val="22"/>
          <w:szCs w:val="22"/>
        </w:rPr>
        <w:t>ct</w:t>
      </w:r>
      <w:r w:rsidRPr="00B71E22">
        <w:rPr>
          <w:rFonts w:ascii="Arial" w:eastAsia="Calibri" w:hAnsi="Arial" w:cs="Arial"/>
          <w:sz w:val="22"/>
          <w:szCs w:val="22"/>
        </w:rPr>
        <w:t>r</w:t>
      </w:r>
      <w:r w:rsidRPr="00B71E22">
        <w:rPr>
          <w:rFonts w:ascii="Arial" w:eastAsia="Calibri" w:hAnsi="Arial" w:cs="Arial"/>
          <w:spacing w:val="-1"/>
          <w:sz w:val="22"/>
          <w:szCs w:val="22"/>
        </w:rPr>
        <w:t>on</w:t>
      </w:r>
      <w:r w:rsidRPr="00B71E22">
        <w:rPr>
          <w:rFonts w:ascii="Arial" w:eastAsia="Calibri" w:hAnsi="Arial" w:cs="Arial"/>
          <w:spacing w:val="2"/>
          <w:sz w:val="22"/>
          <w:szCs w:val="22"/>
        </w:rPr>
        <w:t>i</w:t>
      </w:r>
      <w:r w:rsidRPr="00B71E22">
        <w:rPr>
          <w:rFonts w:ascii="Arial" w:eastAsia="Calibri" w:hAnsi="Arial" w:cs="Arial"/>
          <w:sz w:val="22"/>
          <w:szCs w:val="22"/>
        </w:rPr>
        <w:t>c</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op</w:t>
      </w:r>
      <w:r w:rsidRPr="00B71E22">
        <w:rPr>
          <w:rFonts w:ascii="Arial" w:eastAsia="Calibri" w:hAnsi="Arial" w:cs="Arial"/>
          <w:sz w:val="22"/>
          <w:szCs w:val="22"/>
        </w:rPr>
        <w:t>y</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 resu</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c</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o</w:t>
      </w:r>
      <w:r w:rsidRPr="00B71E22">
        <w:rPr>
          <w:rFonts w:ascii="Arial" w:eastAsia="Calibri" w:hAnsi="Arial" w:cs="Arial"/>
          <w:spacing w:val="4"/>
          <w:sz w:val="22"/>
          <w:szCs w:val="22"/>
        </w:rPr>
        <w:t>b</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pacing w:val="2"/>
          <w:sz w:val="22"/>
          <w:szCs w:val="22"/>
        </w:rPr>
        <w:t>ll</w:t>
      </w:r>
      <w:r w:rsidRPr="00B71E22">
        <w:rPr>
          <w:rFonts w:ascii="Arial" w:eastAsia="Calibri" w:hAnsi="Arial" w:cs="Arial"/>
          <w:spacing w:val="-1"/>
          <w:sz w:val="22"/>
          <w:szCs w:val="22"/>
        </w:rPr>
        <w:t>o</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 xml:space="preserve">. </w:t>
      </w:r>
      <w:r w:rsidRPr="00B71E22">
        <w:rPr>
          <w:rFonts w:ascii="Arial" w:eastAsia="Calibri" w:hAnsi="Arial" w:cs="Arial"/>
          <w:spacing w:val="2"/>
          <w:sz w:val="22"/>
          <w:szCs w:val="22"/>
        </w:rPr>
        <w:t>A</w:t>
      </w:r>
      <w:r w:rsidRPr="00B71E22">
        <w:rPr>
          <w:rFonts w:ascii="Arial" w:eastAsia="Calibri" w:hAnsi="Arial" w:cs="Arial"/>
          <w:spacing w:val="-6"/>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2"/>
          <w:sz w:val="22"/>
          <w:szCs w:val="22"/>
        </w:rPr>
        <w:t>l</w:t>
      </w:r>
      <w:r w:rsidRPr="00B71E22">
        <w:rPr>
          <w:rFonts w:ascii="Arial" w:eastAsia="Calibri" w:hAnsi="Arial" w:cs="Arial"/>
          <w:spacing w:val="-1"/>
          <w:sz w:val="22"/>
          <w:szCs w:val="22"/>
        </w:rPr>
        <w:t>ub</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z w:val="22"/>
          <w:szCs w:val="22"/>
        </w:rPr>
        <w:t>sh</w:t>
      </w:r>
      <w:r w:rsidRPr="00B71E22">
        <w:rPr>
          <w:rFonts w:ascii="Arial" w:eastAsia="Calibri" w:hAnsi="Arial" w:cs="Arial"/>
          <w:spacing w:val="1"/>
          <w:sz w:val="22"/>
          <w:szCs w:val="22"/>
        </w:rPr>
        <w:t>i</w:t>
      </w:r>
      <w:r w:rsidRPr="00B71E22">
        <w:rPr>
          <w:rFonts w:ascii="Arial" w:eastAsia="Calibri" w:hAnsi="Arial" w:cs="Arial"/>
          <w:spacing w:val="-6"/>
          <w:sz w:val="22"/>
          <w:szCs w:val="22"/>
        </w:rPr>
        <w:t>n</w:t>
      </w:r>
      <w:r w:rsidRPr="00B71E22">
        <w:rPr>
          <w:rFonts w:ascii="Arial" w:eastAsia="Calibri" w:hAnsi="Arial" w:cs="Arial"/>
          <w:sz w:val="22"/>
          <w:szCs w:val="22"/>
        </w:rPr>
        <w:t xml:space="preserve">g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pacing w:val="2"/>
          <w:sz w:val="22"/>
          <w:szCs w:val="22"/>
        </w:rPr>
        <w:t>i</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ser</w:t>
      </w:r>
      <w:r w:rsidRPr="00B71E22">
        <w:rPr>
          <w:rFonts w:ascii="Arial" w:eastAsia="Calibri" w:hAnsi="Arial" w:cs="Arial"/>
          <w:spacing w:val="1"/>
          <w:sz w:val="22"/>
          <w:szCs w:val="22"/>
        </w:rPr>
        <w:t>v</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sh</w:t>
      </w:r>
      <w:r w:rsidRPr="00B71E22">
        <w:rPr>
          <w:rFonts w:ascii="Arial" w:eastAsia="Calibri" w:hAnsi="Arial" w:cs="Arial"/>
          <w:spacing w:val="-2"/>
          <w:sz w:val="22"/>
          <w:szCs w:val="22"/>
        </w:rPr>
        <w:t>o</w:t>
      </w:r>
      <w:r w:rsidRPr="00B71E22">
        <w:rPr>
          <w:rFonts w:ascii="Arial" w:eastAsia="Calibri" w:hAnsi="Arial" w:cs="Arial"/>
          <w:spacing w:val="-1"/>
          <w:sz w:val="22"/>
          <w:szCs w:val="22"/>
        </w:rPr>
        <w:t>u</w:t>
      </w:r>
      <w:r w:rsidRPr="00B71E22">
        <w:rPr>
          <w:rFonts w:ascii="Arial" w:eastAsia="Calibri" w:hAnsi="Arial" w:cs="Arial"/>
          <w:spacing w:val="2"/>
          <w:sz w:val="22"/>
          <w:szCs w:val="22"/>
        </w:rPr>
        <w:t>l</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w:t>
      </w:r>
      <w:r w:rsidRPr="00B71E22">
        <w:rPr>
          <w:rFonts w:ascii="Arial" w:eastAsia="Calibri" w:hAnsi="Arial" w:cs="Arial"/>
          <w:spacing w:val="-1"/>
          <w:sz w:val="22"/>
          <w:szCs w:val="22"/>
        </w:rPr>
        <w:t>o</w:t>
      </w:r>
      <w:r w:rsidRPr="00B71E22">
        <w:rPr>
          <w:rFonts w:ascii="Arial" w:eastAsia="Calibri" w:hAnsi="Arial" w:cs="Arial"/>
          <w:spacing w:val="1"/>
          <w:sz w:val="22"/>
          <w:szCs w:val="22"/>
        </w:rPr>
        <w:t>v</w:t>
      </w:r>
      <w:r w:rsidRPr="00B71E22">
        <w:rPr>
          <w:rFonts w:ascii="Arial" w:eastAsia="Calibri" w:hAnsi="Arial" w:cs="Arial"/>
          <w:spacing w:val="2"/>
          <w:sz w:val="22"/>
          <w:szCs w:val="22"/>
        </w:rPr>
        <w:t>i</w:t>
      </w:r>
      <w:r w:rsidRPr="00B71E22">
        <w:rPr>
          <w:rFonts w:ascii="Arial" w:eastAsia="Calibri" w:hAnsi="Arial" w:cs="Arial"/>
          <w:spacing w:val="-1"/>
          <w:sz w:val="22"/>
          <w:szCs w:val="22"/>
        </w:rPr>
        <w:t>d</w:t>
      </w:r>
      <w:r w:rsidRPr="00B71E22">
        <w:rPr>
          <w:rFonts w:ascii="Arial" w:eastAsia="Calibri" w:hAnsi="Arial" w:cs="Arial"/>
          <w:sz w:val="22"/>
          <w:szCs w:val="22"/>
        </w:rPr>
        <w:t xml:space="preserve">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2"/>
          <w:sz w:val="22"/>
          <w:szCs w:val="22"/>
        </w:rPr>
        <w:t>i</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Cambria Math" w:eastAsia="Calibri" w:hAnsi="Cambria Math" w:cs="Cambria Math"/>
          <w:sz w:val="22"/>
          <w:szCs w:val="22"/>
        </w:rPr>
        <w:t>‐</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i</w:t>
      </w:r>
      <w:r w:rsidRPr="00B71E22">
        <w:rPr>
          <w:rFonts w:ascii="Arial" w:eastAsia="Calibri" w:hAnsi="Arial" w:cs="Arial"/>
          <w:sz w:val="22"/>
          <w:szCs w:val="22"/>
        </w:rPr>
        <w:t xml:space="preserve">l </w:t>
      </w:r>
      <w:r w:rsidRPr="00B71E22">
        <w:rPr>
          <w:rFonts w:ascii="Arial" w:eastAsia="Calibri" w:hAnsi="Arial" w:cs="Arial"/>
          <w:spacing w:val="-1"/>
          <w:sz w:val="22"/>
          <w:szCs w:val="22"/>
        </w:rPr>
        <w:t>d</w:t>
      </w:r>
      <w:r w:rsidRPr="00B71E22">
        <w:rPr>
          <w:rFonts w:ascii="Arial" w:eastAsia="Calibri" w:hAnsi="Arial" w:cs="Arial"/>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du</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n</w:t>
      </w:r>
      <w:r w:rsidRPr="00B71E22">
        <w:rPr>
          <w:rFonts w:ascii="Arial" w:eastAsia="Calibri" w:hAnsi="Arial" w:cs="Arial"/>
          <w:sz w:val="22"/>
          <w:szCs w:val="22"/>
        </w:rPr>
        <w:t xml:space="preserve">g </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p</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3"/>
          <w:sz w:val="22"/>
          <w:szCs w:val="22"/>
        </w:rPr>
        <w:t xml:space="preserve"> t</w:t>
      </w:r>
      <w:r w:rsidRPr="00B71E22">
        <w:rPr>
          <w:rFonts w:ascii="Arial" w:eastAsia="Calibri" w:hAnsi="Arial" w:cs="Arial"/>
          <w:sz w:val="22"/>
          <w:szCs w:val="22"/>
        </w:rPr>
        <w:t>o</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pacing w:val="-2"/>
          <w:sz w:val="22"/>
          <w:szCs w:val="22"/>
        </w:rPr>
        <w:t>t</w:t>
      </w:r>
      <w:r w:rsidRPr="00B71E22">
        <w:rPr>
          <w:rFonts w:ascii="Arial" w:eastAsia="Calibri" w:hAnsi="Arial" w:cs="Arial"/>
          <w:sz w:val="22"/>
          <w:szCs w:val="22"/>
        </w:rPr>
        <w:t>.</w:t>
      </w:r>
    </w:p>
    <w:p w14:paraId="45D757B7" w14:textId="77777777" w:rsidR="002604E4" w:rsidRPr="00B71E22" w:rsidRDefault="002604E4" w:rsidP="002604E4">
      <w:pPr>
        <w:spacing w:before="2" w:line="100" w:lineRule="exact"/>
        <w:rPr>
          <w:rFonts w:ascii="Arial" w:hAnsi="Arial" w:cs="Arial"/>
          <w:sz w:val="22"/>
          <w:szCs w:val="22"/>
        </w:rPr>
      </w:pPr>
    </w:p>
    <w:p w14:paraId="714CF313" w14:textId="77777777" w:rsidR="002604E4" w:rsidRPr="00B71E22" w:rsidRDefault="002604E4" w:rsidP="002604E4">
      <w:pPr>
        <w:spacing w:line="200" w:lineRule="exact"/>
        <w:rPr>
          <w:rFonts w:ascii="Arial" w:hAnsi="Arial" w:cs="Arial"/>
          <w:sz w:val="22"/>
          <w:szCs w:val="22"/>
        </w:rPr>
      </w:pPr>
    </w:p>
    <w:p w14:paraId="51A6B077" w14:textId="77777777" w:rsidR="009D56C7" w:rsidRDefault="002604E4" w:rsidP="002604E4">
      <w:pPr>
        <w:spacing w:line="260" w:lineRule="exact"/>
        <w:ind w:left="2271" w:right="403" w:hanging="2161"/>
        <w:rPr>
          <w:rFonts w:ascii="Arial" w:eastAsia="Calibri" w:hAnsi="Arial" w:cs="Arial"/>
          <w:spacing w:val="-1"/>
          <w:sz w:val="22"/>
          <w:szCs w:val="22"/>
        </w:rPr>
      </w:pPr>
      <w:r w:rsidRPr="00B71E22">
        <w:rPr>
          <w:rFonts w:ascii="Arial" w:eastAsia="Calibri" w:hAnsi="Arial" w:cs="Arial"/>
          <w:b/>
          <w:spacing w:val="-1"/>
          <w:sz w:val="22"/>
          <w:szCs w:val="22"/>
        </w:rPr>
        <w:t>SPECTATORS</w:t>
      </w:r>
      <w:r w:rsidRPr="00B71E22">
        <w:rPr>
          <w:rFonts w:ascii="Arial" w:eastAsia="Calibri" w:hAnsi="Arial" w:cs="Arial"/>
          <w:b/>
          <w:spacing w:val="-1"/>
          <w:sz w:val="22"/>
          <w:szCs w:val="22"/>
        </w:rPr>
        <w:tab/>
      </w:r>
      <w:r w:rsidRPr="009D56C7">
        <w:rPr>
          <w:rFonts w:ascii="Arial" w:eastAsia="Calibri" w:hAnsi="Arial" w:cs="Arial"/>
          <w:spacing w:val="-1"/>
          <w:sz w:val="22"/>
          <w:szCs w:val="22"/>
        </w:rPr>
        <w:t xml:space="preserve">£4 per session or £7.50 for the day – </w:t>
      </w:r>
      <w:r w:rsidR="00C97633" w:rsidRPr="009D56C7">
        <w:rPr>
          <w:rFonts w:ascii="Arial" w:eastAsia="Calibri" w:hAnsi="Arial" w:cs="Arial"/>
          <w:spacing w:val="-1"/>
          <w:sz w:val="22"/>
          <w:szCs w:val="22"/>
        </w:rPr>
        <w:t xml:space="preserve">Pre-booking will be sent out at least </w:t>
      </w:r>
      <w:r w:rsidR="009D56C7">
        <w:rPr>
          <w:rFonts w:ascii="Arial" w:eastAsia="Calibri" w:hAnsi="Arial" w:cs="Arial"/>
          <w:spacing w:val="-1"/>
          <w:sz w:val="22"/>
          <w:szCs w:val="22"/>
        </w:rPr>
        <w:t>two</w:t>
      </w:r>
      <w:r w:rsidR="00C97633" w:rsidRPr="009D56C7">
        <w:rPr>
          <w:rFonts w:ascii="Arial" w:eastAsia="Calibri" w:hAnsi="Arial" w:cs="Arial"/>
          <w:spacing w:val="-1"/>
          <w:sz w:val="22"/>
          <w:szCs w:val="22"/>
        </w:rPr>
        <w:t xml:space="preserve"> week</w:t>
      </w:r>
      <w:r w:rsidR="009D56C7">
        <w:rPr>
          <w:rFonts w:ascii="Arial" w:eastAsia="Calibri" w:hAnsi="Arial" w:cs="Arial"/>
          <w:spacing w:val="-1"/>
          <w:sz w:val="22"/>
          <w:szCs w:val="22"/>
        </w:rPr>
        <w:t>s</w:t>
      </w:r>
      <w:r w:rsidR="00C97633" w:rsidRPr="009D56C7">
        <w:rPr>
          <w:rFonts w:ascii="Arial" w:eastAsia="Calibri" w:hAnsi="Arial" w:cs="Arial"/>
          <w:spacing w:val="-1"/>
          <w:sz w:val="22"/>
          <w:szCs w:val="22"/>
        </w:rPr>
        <w:t xml:space="preserve"> before the commencement of the meet.  Tickets will also be available on the day. </w:t>
      </w:r>
    </w:p>
    <w:p w14:paraId="7D55DA59" w14:textId="77777777" w:rsidR="009D56C7" w:rsidRDefault="009D56C7" w:rsidP="002604E4">
      <w:pPr>
        <w:spacing w:line="260" w:lineRule="exact"/>
        <w:ind w:left="2271" w:right="403" w:hanging="2161"/>
        <w:rPr>
          <w:rFonts w:ascii="Arial" w:eastAsia="Calibri" w:hAnsi="Arial" w:cs="Arial"/>
          <w:spacing w:val="-1"/>
          <w:sz w:val="22"/>
          <w:szCs w:val="22"/>
        </w:rPr>
      </w:pPr>
    </w:p>
    <w:p w14:paraId="301619D0" w14:textId="61A68430" w:rsidR="002604E4" w:rsidRPr="009D56C7" w:rsidRDefault="009D56C7" w:rsidP="009D56C7">
      <w:pPr>
        <w:spacing w:line="260" w:lineRule="exact"/>
        <w:ind w:left="2271" w:right="403" w:hanging="111"/>
        <w:rPr>
          <w:rFonts w:ascii="Arial" w:eastAsia="Calibri" w:hAnsi="Arial" w:cs="Arial"/>
          <w:spacing w:val="-1"/>
          <w:sz w:val="22"/>
          <w:szCs w:val="22"/>
        </w:rPr>
      </w:pPr>
      <w:r>
        <w:rPr>
          <w:rFonts w:ascii="Arial" w:eastAsia="Calibri" w:hAnsi="Arial" w:cs="Arial"/>
          <w:spacing w:val="-1"/>
          <w:sz w:val="22"/>
          <w:szCs w:val="22"/>
        </w:rPr>
        <w:t xml:space="preserve">  </w:t>
      </w:r>
      <w:r w:rsidR="002604E4" w:rsidRPr="009D56C7">
        <w:rPr>
          <w:rFonts w:ascii="Arial" w:eastAsia="Calibri" w:hAnsi="Arial" w:cs="Arial"/>
          <w:spacing w:val="-1"/>
          <w:sz w:val="22"/>
          <w:szCs w:val="22"/>
        </w:rPr>
        <w:t xml:space="preserve">Electronic Programs will be forwarded out before the meet for </w:t>
      </w:r>
      <w:r>
        <w:rPr>
          <w:rFonts w:ascii="Arial" w:eastAsia="Calibri" w:hAnsi="Arial" w:cs="Arial"/>
          <w:spacing w:val="-1"/>
          <w:sz w:val="22"/>
          <w:szCs w:val="22"/>
        </w:rPr>
        <w:t>those who have pre-ordered their tickets</w:t>
      </w:r>
      <w:r w:rsidR="002604E4" w:rsidRPr="009D56C7">
        <w:rPr>
          <w:rFonts w:ascii="Arial" w:eastAsia="Calibri" w:hAnsi="Arial" w:cs="Arial"/>
          <w:spacing w:val="-1"/>
          <w:sz w:val="22"/>
          <w:szCs w:val="22"/>
        </w:rPr>
        <w:t>.</w:t>
      </w:r>
      <w:r>
        <w:rPr>
          <w:rFonts w:ascii="Arial" w:eastAsia="Calibri" w:hAnsi="Arial" w:cs="Arial"/>
          <w:spacing w:val="-1"/>
          <w:sz w:val="22"/>
          <w:szCs w:val="22"/>
        </w:rPr>
        <w:t xml:space="preserve"> There will be no programs on the door but the meet will be on Meet Mobile.</w:t>
      </w:r>
    </w:p>
    <w:p w14:paraId="5AE9086B" w14:textId="77777777" w:rsidR="002604E4" w:rsidRPr="00B71E22" w:rsidRDefault="002604E4" w:rsidP="002604E4">
      <w:pPr>
        <w:spacing w:line="260" w:lineRule="exact"/>
        <w:ind w:left="2271" w:right="403" w:hanging="2161"/>
        <w:rPr>
          <w:rFonts w:ascii="Arial" w:eastAsia="Calibri" w:hAnsi="Arial" w:cs="Arial"/>
          <w:b/>
          <w:spacing w:val="-1"/>
          <w:sz w:val="22"/>
          <w:szCs w:val="22"/>
        </w:rPr>
      </w:pPr>
    </w:p>
    <w:p w14:paraId="38F4D221" w14:textId="347AFCFB" w:rsidR="002604E4" w:rsidRPr="00B71E22" w:rsidRDefault="002604E4" w:rsidP="002604E4">
      <w:pPr>
        <w:spacing w:line="260" w:lineRule="exact"/>
        <w:ind w:left="2271" w:right="447" w:hanging="2161"/>
        <w:rPr>
          <w:rFonts w:ascii="Arial" w:eastAsia="Calibri" w:hAnsi="Arial" w:cs="Arial"/>
          <w:sz w:val="22"/>
          <w:szCs w:val="22"/>
        </w:rPr>
      </w:pPr>
      <w:r w:rsidRPr="00B71E22">
        <w:rPr>
          <w:rFonts w:ascii="Arial" w:eastAsia="Calibri" w:hAnsi="Arial" w:cs="Arial"/>
          <w:b/>
          <w:spacing w:val="1"/>
          <w:sz w:val="22"/>
          <w:szCs w:val="22"/>
        </w:rPr>
        <w:t>M</w:t>
      </w:r>
      <w:r w:rsidRPr="00B71E22">
        <w:rPr>
          <w:rFonts w:ascii="Arial" w:eastAsia="Calibri" w:hAnsi="Arial" w:cs="Arial"/>
          <w:b/>
          <w:spacing w:val="-2"/>
          <w:sz w:val="22"/>
          <w:szCs w:val="22"/>
        </w:rPr>
        <w:t>EE</w:t>
      </w:r>
      <w:r w:rsidRPr="00B71E22">
        <w:rPr>
          <w:rFonts w:ascii="Arial" w:eastAsia="Calibri" w:hAnsi="Arial" w:cs="Arial"/>
          <w:b/>
          <w:sz w:val="22"/>
          <w:szCs w:val="22"/>
        </w:rPr>
        <w:t xml:space="preserve">T </w:t>
      </w:r>
      <w:r w:rsidRPr="00B71E22">
        <w:rPr>
          <w:rFonts w:ascii="Arial" w:eastAsia="Calibri" w:hAnsi="Arial" w:cs="Arial"/>
          <w:b/>
          <w:spacing w:val="1"/>
          <w:sz w:val="22"/>
          <w:szCs w:val="22"/>
        </w:rPr>
        <w:t>O</w:t>
      </w:r>
      <w:r w:rsidRPr="00B71E22">
        <w:rPr>
          <w:rFonts w:ascii="Arial" w:eastAsia="Calibri" w:hAnsi="Arial" w:cs="Arial"/>
          <w:b/>
          <w:sz w:val="22"/>
          <w:szCs w:val="22"/>
        </w:rPr>
        <w:t>FF</w:t>
      </w:r>
      <w:r w:rsidRPr="00B71E22">
        <w:rPr>
          <w:rFonts w:ascii="Arial" w:eastAsia="Calibri" w:hAnsi="Arial" w:cs="Arial"/>
          <w:b/>
          <w:spacing w:val="-1"/>
          <w:sz w:val="22"/>
          <w:szCs w:val="22"/>
        </w:rPr>
        <w:t>I</w:t>
      </w:r>
      <w:r w:rsidRPr="00B71E22">
        <w:rPr>
          <w:rFonts w:ascii="Arial" w:eastAsia="Calibri" w:hAnsi="Arial" w:cs="Arial"/>
          <w:b/>
          <w:spacing w:val="-2"/>
          <w:sz w:val="22"/>
          <w:szCs w:val="22"/>
        </w:rPr>
        <w:t>C</w:t>
      </w:r>
      <w:r w:rsidRPr="00B71E22">
        <w:rPr>
          <w:rFonts w:ascii="Arial" w:eastAsia="Calibri" w:hAnsi="Arial" w:cs="Arial"/>
          <w:b/>
          <w:sz w:val="22"/>
          <w:szCs w:val="22"/>
        </w:rPr>
        <w:t xml:space="preserve">E            </w:t>
      </w:r>
      <w:r w:rsidRPr="00B71E22">
        <w:rPr>
          <w:rFonts w:ascii="Arial" w:eastAsia="Calibri" w:hAnsi="Arial" w:cs="Arial"/>
          <w:sz w:val="22"/>
          <w:szCs w:val="22"/>
        </w:rPr>
        <w:t xml:space="preserve">A </w:t>
      </w:r>
      <w:r w:rsidRPr="00B71E22">
        <w:rPr>
          <w:rFonts w:ascii="Arial" w:eastAsia="Calibri" w:hAnsi="Arial" w:cs="Arial"/>
          <w:spacing w:val="-2"/>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O</w:t>
      </w:r>
      <w:r w:rsidRPr="00B71E22">
        <w:rPr>
          <w:rFonts w:ascii="Arial" w:eastAsia="Calibri" w:hAnsi="Arial" w:cs="Arial"/>
          <w:sz w:val="22"/>
          <w:szCs w:val="22"/>
        </w:rPr>
        <w:t>ff</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op</w:t>
      </w:r>
      <w:r w:rsidRPr="00B71E22">
        <w:rPr>
          <w:rFonts w:ascii="Arial" w:eastAsia="Calibri" w:hAnsi="Arial" w:cs="Arial"/>
          <w:sz w:val="22"/>
          <w:szCs w:val="22"/>
        </w:rPr>
        <w:t>en</w:t>
      </w:r>
      <w:r w:rsidRPr="00B71E22">
        <w:rPr>
          <w:rFonts w:ascii="Arial" w:eastAsia="Calibri" w:hAnsi="Arial" w:cs="Arial"/>
          <w:spacing w:val="-2"/>
          <w:sz w:val="22"/>
          <w:szCs w:val="22"/>
        </w:rPr>
        <w:t xml:space="preserve"> </w:t>
      </w:r>
      <w:r w:rsidRPr="00B71E22">
        <w:rPr>
          <w:rFonts w:ascii="Arial" w:eastAsia="Calibri" w:hAnsi="Arial" w:cs="Arial"/>
          <w:sz w:val="22"/>
          <w:szCs w:val="22"/>
        </w:rPr>
        <w:t>f</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du</w:t>
      </w:r>
      <w:r w:rsidRPr="00B71E22">
        <w:rPr>
          <w:rFonts w:ascii="Arial" w:eastAsia="Calibri" w:hAnsi="Arial" w:cs="Arial"/>
          <w:sz w:val="22"/>
          <w:szCs w:val="22"/>
        </w:rPr>
        <w:t>r</w:t>
      </w:r>
      <w:r w:rsidRPr="00B71E22">
        <w:rPr>
          <w:rFonts w:ascii="Arial" w:eastAsia="Calibri" w:hAnsi="Arial" w:cs="Arial"/>
          <w:spacing w:val="4"/>
          <w:sz w:val="22"/>
          <w:szCs w:val="22"/>
        </w:rPr>
        <w:t>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f</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e</w:t>
      </w:r>
      <w:r w:rsidRPr="00B71E22">
        <w:rPr>
          <w:rFonts w:ascii="Arial" w:eastAsia="Calibri" w:hAnsi="Arial" w:cs="Arial"/>
          <w:spacing w:val="1"/>
          <w:sz w:val="22"/>
          <w:szCs w:val="22"/>
        </w:rPr>
        <w:t>e</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w:t>
      </w:r>
      <w:r w:rsidRPr="00B71E22">
        <w:rPr>
          <w:rFonts w:ascii="Arial" w:eastAsia="Calibri" w:hAnsi="Arial" w:cs="Arial"/>
          <w:spacing w:val="-3"/>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n</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c</w:t>
      </w:r>
      <w:r w:rsidRPr="00B71E22">
        <w:rPr>
          <w:rFonts w:ascii="Arial" w:eastAsia="Calibri" w:hAnsi="Arial" w:cs="Arial"/>
          <w:sz w:val="22"/>
          <w:szCs w:val="22"/>
        </w:rPr>
        <w:t>ase</w:t>
      </w:r>
      <w:r w:rsidRPr="00B71E22">
        <w:rPr>
          <w:rFonts w:ascii="Arial" w:eastAsia="Calibri" w:hAnsi="Arial" w:cs="Arial"/>
          <w:spacing w:val="-1"/>
          <w:sz w:val="22"/>
          <w:szCs w:val="22"/>
        </w:rPr>
        <w:t xml:space="preserve"> o</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z w:val="22"/>
          <w:szCs w:val="22"/>
        </w:rPr>
        <w:t>e</w:t>
      </w:r>
      <w:r w:rsidRPr="00B71E22">
        <w:rPr>
          <w:rFonts w:ascii="Arial" w:eastAsia="Calibri" w:hAnsi="Arial" w:cs="Arial"/>
          <w:spacing w:val="1"/>
          <w:sz w:val="22"/>
          <w:szCs w:val="22"/>
        </w:rPr>
        <w:t>m</w:t>
      </w:r>
      <w:r w:rsidRPr="00B71E22">
        <w:rPr>
          <w:rFonts w:ascii="Arial" w:eastAsia="Calibri" w:hAnsi="Arial" w:cs="Arial"/>
          <w:sz w:val="22"/>
          <w:szCs w:val="22"/>
        </w:rPr>
        <w:t>er</w:t>
      </w:r>
      <w:r w:rsidRPr="00B71E22">
        <w:rPr>
          <w:rFonts w:ascii="Arial" w:eastAsia="Calibri" w:hAnsi="Arial" w:cs="Arial"/>
          <w:spacing w:val="2"/>
          <w:sz w:val="22"/>
          <w:szCs w:val="22"/>
        </w:rPr>
        <w:t>g</w:t>
      </w:r>
      <w:r w:rsidRPr="00B71E22">
        <w:rPr>
          <w:rFonts w:ascii="Arial" w:eastAsia="Calibri" w:hAnsi="Arial" w:cs="Arial"/>
          <w:sz w:val="22"/>
          <w:szCs w:val="22"/>
        </w:rPr>
        <w:t>en</w:t>
      </w:r>
      <w:r w:rsidRPr="00B71E22">
        <w:rPr>
          <w:rFonts w:ascii="Arial" w:eastAsia="Calibri" w:hAnsi="Arial" w:cs="Arial"/>
          <w:spacing w:val="-2"/>
          <w:sz w:val="22"/>
          <w:szCs w:val="22"/>
        </w:rPr>
        <w:t>c</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z w:val="22"/>
          <w:szCs w:val="22"/>
        </w:rPr>
        <w:t>an</w:t>
      </w:r>
      <w:r w:rsidRPr="00B71E22">
        <w:rPr>
          <w:rFonts w:ascii="Arial" w:eastAsia="Calibri" w:hAnsi="Arial" w:cs="Arial"/>
          <w:spacing w:val="-3"/>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 xml:space="preserve">e </w:t>
      </w:r>
      <w:r w:rsidRPr="00B71E22">
        <w:rPr>
          <w:rFonts w:ascii="Arial" w:eastAsia="Calibri" w:hAnsi="Arial" w:cs="Arial"/>
          <w:spacing w:val="-2"/>
          <w:sz w:val="22"/>
          <w:szCs w:val="22"/>
        </w:rPr>
        <w:t>c</w:t>
      </w:r>
      <w:r w:rsidRPr="00B71E22">
        <w:rPr>
          <w:rFonts w:ascii="Arial" w:eastAsia="Calibri" w:hAnsi="Arial" w:cs="Arial"/>
          <w:spacing w:val="-1"/>
          <w:sz w:val="22"/>
          <w:szCs w:val="22"/>
        </w:rPr>
        <w:t>on</w:t>
      </w:r>
      <w:r w:rsidRPr="00B71E22">
        <w:rPr>
          <w:rFonts w:ascii="Arial" w:eastAsia="Calibri" w:hAnsi="Arial" w:cs="Arial"/>
          <w:spacing w:val="-2"/>
          <w:sz w:val="22"/>
          <w:szCs w:val="22"/>
        </w:rPr>
        <w:t>t</w:t>
      </w:r>
      <w:r w:rsidRPr="00B71E22">
        <w:rPr>
          <w:rFonts w:ascii="Arial" w:eastAsia="Calibri" w:hAnsi="Arial" w:cs="Arial"/>
          <w:sz w:val="22"/>
          <w:szCs w:val="22"/>
        </w:rPr>
        <w:t>a</w:t>
      </w:r>
      <w:r w:rsidRPr="00B71E22">
        <w:rPr>
          <w:rFonts w:ascii="Arial" w:eastAsia="Calibri" w:hAnsi="Arial" w:cs="Arial"/>
          <w:spacing w:val="2"/>
          <w:sz w:val="22"/>
          <w:szCs w:val="22"/>
        </w:rPr>
        <w:t>c</w:t>
      </w:r>
      <w:r w:rsidRPr="00B71E22">
        <w:rPr>
          <w:rFonts w:ascii="Arial" w:eastAsia="Calibri" w:hAnsi="Arial" w:cs="Arial"/>
          <w:spacing w:val="-2"/>
          <w:sz w:val="22"/>
          <w:szCs w:val="22"/>
        </w:rPr>
        <w:t>t</w:t>
      </w:r>
      <w:r w:rsidRPr="00B71E22">
        <w:rPr>
          <w:rFonts w:ascii="Arial" w:eastAsia="Calibri" w:hAnsi="Arial" w:cs="Arial"/>
          <w:sz w:val="22"/>
          <w:szCs w:val="22"/>
        </w:rPr>
        <w:t>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n</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017</w:t>
      </w:r>
      <w:r w:rsidRPr="00B71E22">
        <w:rPr>
          <w:rFonts w:ascii="Arial" w:eastAsia="Calibri" w:hAnsi="Arial" w:cs="Arial"/>
          <w:spacing w:val="3"/>
          <w:sz w:val="22"/>
          <w:szCs w:val="22"/>
        </w:rPr>
        <w:t>9</w:t>
      </w:r>
      <w:r w:rsidRPr="00B71E22">
        <w:rPr>
          <w:rFonts w:ascii="Arial" w:eastAsia="Calibri" w:hAnsi="Arial" w:cs="Arial"/>
          <w:sz w:val="22"/>
          <w:szCs w:val="22"/>
        </w:rPr>
        <w:t>2</w:t>
      </w:r>
      <w:r w:rsidRPr="00B71E22">
        <w:rPr>
          <w:rFonts w:ascii="Arial" w:eastAsia="Calibri" w:hAnsi="Arial" w:cs="Arial"/>
          <w:spacing w:val="-2"/>
          <w:sz w:val="22"/>
          <w:szCs w:val="22"/>
        </w:rPr>
        <w:t xml:space="preserve"> </w:t>
      </w:r>
      <w:r w:rsidRPr="00B71E22">
        <w:rPr>
          <w:rFonts w:ascii="Arial" w:eastAsia="Calibri" w:hAnsi="Arial" w:cs="Arial"/>
          <w:spacing w:val="3"/>
          <w:sz w:val="22"/>
          <w:szCs w:val="22"/>
        </w:rPr>
        <w:t>5</w:t>
      </w:r>
      <w:r w:rsidRPr="00B71E22">
        <w:rPr>
          <w:rFonts w:ascii="Arial" w:eastAsia="Calibri" w:hAnsi="Arial" w:cs="Arial"/>
          <w:spacing w:val="-2"/>
          <w:sz w:val="22"/>
          <w:szCs w:val="22"/>
        </w:rPr>
        <w:t>136</w:t>
      </w:r>
      <w:r w:rsidRPr="00B71E22">
        <w:rPr>
          <w:rFonts w:ascii="Arial" w:eastAsia="Calibri" w:hAnsi="Arial" w:cs="Arial"/>
          <w:spacing w:val="3"/>
          <w:sz w:val="22"/>
          <w:szCs w:val="22"/>
        </w:rPr>
        <w:t>1</w:t>
      </w:r>
      <w:r w:rsidRPr="00B71E22">
        <w:rPr>
          <w:rFonts w:ascii="Arial" w:eastAsia="Calibri" w:hAnsi="Arial" w:cs="Arial"/>
          <w:spacing w:val="-2"/>
          <w:sz w:val="22"/>
          <w:szCs w:val="22"/>
        </w:rPr>
        <w:t>4</w:t>
      </w:r>
      <w:r w:rsidRPr="00B71E22">
        <w:rPr>
          <w:rFonts w:ascii="Arial" w:eastAsia="Calibri" w:hAnsi="Arial" w:cs="Arial"/>
          <w:sz w:val="22"/>
          <w:szCs w:val="22"/>
        </w:rPr>
        <w:t>.</w:t>
      </w:r>
    </w:p>
    <w:p w14:paraId="232E0CFD" w14:textId="77777777" w:rsidR="002604E4" w:rsidRPr="00B71E22" w:rsidRDefault="002604E4" w:rsidP="002604E4">
      <w:pPr>
        <w:spacing w:before="19" w:line="280" w:lineRule="exact"/>
        <w:rPr>
          <w:rFonts w:ascii="Arial" w:hAnsi="Arial" w:cs="Arial"/>
          <w:sz w:val="22"/>
          <w:szCs w:val="22"/>
        </w:rPr>
      </w:pPr>
    </w:p>
    <w:p w14:paraId="13D8653B" w14:textId="7EFF0AF8" w:rsidR="002604E4" w:rsidRPr="00B71E22" w:rsidRDefault="002604E4" w:rsidP="009D56C7">
      <w:pPr>
        <w:ind w:left="2271" w:right="85"/>
        <w:rPr>
          <w:rFonts w:ascii="Arial" w:eastAsia="Calibri" w:hAnsi="Arial" w:cs="Arial"/>
          <w:position w:val="1"/>
          <w:sz w:val="22"/>
          <w:szCs w:val="22"/>
        </w:rPr>
      </w:pP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p</w:t>
      </w:r>
      <w:r w:rsidRPr="00B71E22">
        <w:rPr>
          <w:rFonts w:ascii="Arial" w:eastAsia="Calibri" w:hAnsi="Arial" w:cs="Arial"/>
          <w:sz w:val="22"/>
          <w:szCs w:val="22"/>
        </w:rPr>
        <w:t>r</w:t>
      </w:r>
      <w:r w:rsidRPr="00B71E22">
        <w:rPr>
          <w:rFonts w:ascii="Arial" w:eastAsia="Calibri" w:hAnsi="Arial" w:cs="Arial"/>
          <w:spacing w:val="-1"/>
          <w:sz w:val="22"/>
          <w:szCs w:val="22"/>
        </w:rPr>
        <w:t>o</w:t>
      </w:r>
      <w:r w:rsidRPr="00B71E22">
        <w:rPr>
          <w:rFonts w:ascii="Arial" w:eastAsia="Calibri" w:hAnsi="Arial" w:cs="Arial"/>
          <w:spacing w:val="1"/>
          <w:sz w:val="22"/>
          <w:szCs w:val="22"/>
        </w:rPr>
        <w:t>m</w:t>
      </w:r>
      <w:r w:rsidRPr="00B71E22">
        <w:rPr>
          <w:rFonts w:ascii="Arial" w:eastAsia="Calibri" w:hAnsi="Arial" w:cs="Arial"/>
          <w:spacing w:val="-1"/>
          <w:sz w:val="22"/>
          <w:szCs w:val="22"/>
        </w:rPr>
        <w:t>o</w:t>
      </w:r>
      <w:r w:rsidRPr="00B71E22">
        <w:rPr>
          <w:rFonts w:ascii="Arial" w:eastAsia="Calibri" w:hAnsi="Arial" w:cs="Arial"/>
          <w:spacing w:val="-2"/>
          <w:sz w:val="22"/>
          <w:szCs w:val="22"/>
        </w:rPr>
        <w:t>t</w:t>
      </w:r>
      <w:r w:rsidRPr="00B71E22">
        <w:rPr>
          <w:rFonts w:ascii="Arial" w:eastAsia="Calibri" w:hAnsi="Arial" w:cs="Arial"/>
          <w:sz w:val="22"/>
          <w:szCs w:val="22"/>
        </w:rPr>
        <w:t>er</w:t>
      </w:r>
      <w:r w:rsidRPr="00B71E22">
        <w:rPr>
          <w:rFonts w:ascii="Arial" w:eastAsia="Calibri" w:hAnsi="Arial" w:cs="Arial"/>
          <w:spacing w:val="-1"/>
          <w:sz w:val="22"/>
          <w:szCs w:val="22"/>
        </w:rPr>
        <w:t xml:space="preserve"> </w:t>
      </w:r>
      <w:r w:rsidRPr="00B71E22">
        <w:rPr>
          <w:rFonts w:ascii="Arial" w:eastAsia="Calibri" w:hAnsi="Arial" w:cs="Arial"/>
          <w:sz w:val="22"/>
          <w:szCs w:val="22"/>
        </w:rPr>
        <w:t>res</w:t>
      </w:r>
      <w:r w:rsidRPr="00B71E22">
        <w:rPr>
          <w:rFonts w:ascii="Arial" w:eastAsia="Calibri" w:hAnsi="Arial" w:cs="Arial"/>
          <w:spacing w:val="1"/>
          <w:sz w:val="22"/>
          <w:szCs w:val="22"/>
        </w:rPr>
        <w:t>e</w:t>
      </w:r>
      <w:r w:rsidRPr="00B71E22">
        <w:rPr>
          <w:rFonts w:ascii="Arial" w:eastAsia="Calibri" w:hAnsi="Arial" w:cs="Arial"/>
          <w:sz w:val="22"/>
          <w:szCs w:val="22"/>
        </w:rPr>
        <w:t>r</w:t>
      </w:r>
      <w:r w:rsidRPr="00B71E22">
        <w:rPr>
          <w:rFonts w:ascii="Arial" w:eastAsia="Calibri" w:hAnsi="Arial" w:cs="Arial"/>
          <w:spacing w:val="1"/>
          <w:sz w:val="22"/>
          <w:szCs w:val="22"/>
        </w:rPr>
        <w:t>v</w:t>
      </w:r>
      <w:r w:rsidRPr="00B71E22">
        <w:rPr>
          <w:rFonts w:ascii="Arial" w:eastAsia="Calibri" w:hAnsi="Arial" w:cs="Arial"/>
          <w:sz w:val="22"/>
          <w:szCs w:val="22"/>
        </w:rPr>
        <w:t>es</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w:t>
      </w:r>
      <w:r w:rsidRPr="00B71E22">
        <w:rPr>
          <w:rFonts w:ascii="Arial" w:eastAsia="Calibri" w:hAnsi="Arial" w:cs="Arial"/>
          <w:spacing w:val="-1"/>
          <w:sz w:val="22"/>
          <w:szCs w:val="22"/>
        </w:rPr>
        <w:t xml:space="preserve"> </w:t>
      </w:r>
      <w:r w:rsidRPr="00B71E22">
        <w:rPr>
          <w:rFonts w:ascii="Arial" w:eastAsia="Calibri" w:hAnsi="Arial" w:cs="Arial"/>
          <w:sz w:val="22"/>
          <w:szCs w:val="22"/>
        </w:rPr>
        <w:t>r</w:t>
      </w:r>
      <w:r w:rsidRPr="00B71E22">
        <w:rPr>
          <w:rFonts w:ascii="Arial" w:eastAsia="Calibri" w:hAnsi="Arial" w:cs="Arial"/>
          <w:spacing w:val="2"/>
          <w:sz w:val="22"/>
          <w:szCs w:val="22"/>
        </w:rPr>
        <w:t>i</w:t>
      </w:r>
      <w:r w:rsidRPr="00B71E22">
        <w:rPr>
          <w:rFonts w:ascii="Arial" w:eastAsia="Calibri" w:hAnsi="Arial" w:cs="Arial"/>
          <w:spacing w:val="1"/>
          <w:sz w:val="22"/>
          <w:szCs w:val="22"/>
        </w:rPr>
        <w:t>g</w:t>
      </w:r>
      <w:r w:rsidRPr="00B71E22">
        <w:rPr>
          <w:rFonts w:ascii="Arial" w:eastAsia="Calibri" w:hAnsi="Arial" w:cs="Arial"/>
          <w:spacing w:val="-1"/>
          <w:sz w:val="22"/>
          <w:szCs w:val="22"/>
        </w:rPr>
        <w:t>h</w:t>
      </w:r>
      <w:r w:rsidRPr="00B71E22">
        <w:rPr>
          <w:rFonts w:ascii="Arial" w:eastAsia="Calibri" w:hAnsi="Arial" w:cs="Arial"/>
          <w:sz w:val="22"/>
          <w:szCs w:val="22"/>
        </w:rPr>
        <w:t>t</w:t>
      </w:r>
      <w:r w:rsidRPr="00B71E22">
        <w:rPr>
          <w:rFonts w:ascii="Arial" w:eastAsia="Calibri" w:hAnsi="Arial" w:cs="Arial"/>
          <w:spacing w:val="-4"/>
          <w:sz w:val="22"/>
          <w:szCs w:val="22"/>
        </w:rPr>
        <w:t xml:space="preserve"> </w:t>
      </w:r>
      <w:r w:rsidRPr="00B71E22">
        <w:rPr>
          <w:rFonts w:ascii="Arial" w:eastAsia="Calibri" w:hAnsi="Arial" w:cs="Arial"/>
          <w:spacing w:val="-2"/>
          <w:sz w:val="22"/>
          <w:szCs w:val="22"/>
        </w:rPr>
        <w:t>t</w:t>
      </w:r>
      <w:r w:rsidRPr="00B71E22">
        <w:rPr>
          <w:rFonts w:ascii="Arial" w:eastAsia="Calibri" w:hAnsi="Arial" w:cs="Arial"/>
          <w:sz w:val="22"/>
          <w:szCs w:val="22"/>
        </w:rPr>
        <w:t>o</w:t>
      </w:r>
      <w:r w:rsidRPr="00B71E22">
        <w:rPr>
          <w:rFonts w:ascii="Arial" w:eastAsia="Calibri" w:hAnsi="Arial" w:cs="Arial"/>
          <w:spacing w:val="1"/>
          <w:sz w:val="22"/>
          <w:szCs w:val="22"/>
        </w:rPr>
        <w:t xml:space="preserve"> m</w:t>
      </w:r>
      <w:r w:rsidRPr="00B71E22">
        <w:rPr>
          <w:rFonts w:ascii="Arial" w:eastAsia="Calibri" w:hAnsi="Arial" w:cs="Arial"/>
          <w:sz w:val="22"/>
          <w:szCs w:val="22"/>
        </w:rPr>
        <w:t>ake</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2"/>
          <w:sz w:val="22"/>
          <w:szCs w:val="22"/>
        </w:rPr>
        <w:t>l</w:t>
      </w:r>
      <w:r w:rsidRPr="00B71E22">
        <w:rPr>
          <w:rFonts w:ascii="Arial" w:eastAsia="Calibri" w:hAnsi="Arial" w:cs="Arial"/>
          <w:spacing w:val="-2"/>
          <w:sz w:val="22"/>
          <w:szCs w:val="22"/>
        </w:rPr>
        <w:t>t</w:t>
      </w:r>
      <w:r w:rsidRPr="00B71E22">
        <w:rPr>
          <w:rFonts w:ascii="Arial" w:eastAsia="Calibri" w:hAnsi="Arial" w:cs="Arial"/>
          <w:sz w:val="22"/>
          <w:szCs w:val="22"/>
        </w:rPr>
        <w:t>era</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2"/>
          <w:sz w:val="22"/>
          <w:szCs w:val="22"/>
        </w:rPr>
        <w:t xml:space="preserve"> t</w:t>
      </w:r>
      <w:r w:rsidRPr="00B71E22">
        <w:rPr>
          <w:rFonts w:ascii="Arial" w:eastAsia="Calibri" w:hAnsi="Arial" w:cs="Arial"/>
          <w:sz w:val="22"/>
          <w:szCs w:val="22"/>
        </w:rPr>
        <w:t>o</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ese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ond</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n</w:t>
      </w:r>
      <w:r w:rsidRPr="00B71E22">
        <w:rPr>
          <w:rFonts w:ascii="Arial" w:eastAsia="Calibri" w:hAnsi="Arial" w:cs="Arial"/>
          <w:sz w:val="22"/>
          <w:szCs w:val="22"/>
        </w:rPr>
        <w:t>e</w:t>
      </w:r>
      <w:r w:rsidRPr="00B71E22">
        <w:rPr>
          <w:rFonts w:ascii="Arial" w:eastAsia="Calibri" w:hAnsi="Arial" w:cs="Arial"/>
          <w:spacing w:val="-2"/>
          <w:sz w:val="22"/>
          <w:szCs w:val="22"/>
        </w:rPr>
        <w:t>c</w:t>
      </w:r>
      <w:r w:rsidRPr="00B71E22">
        <w:rPr>
          <w:rFonts w:ascii="Arial" w:eastAsia="Calibri" w:hAnsi="Arial" w:cs="Arial"/>
          <w:sz w:val="22"/>
          <w:szCs w:val="22"/>
        </w:rPr>
        <w:t>essary</w:t>
      </w:r>
      <w:r w:rsidRPr="00B71E22">
        <w:rPr>
          <w:rFonts w:ascii="Arial" w:eastAsia="Calibri" w:hAnsi="Arial" w:cs="Arial"/>
          <w:spacing w:val="-1"/>
          <w:sz w:val="22"/>
          <w:szCs w:val="22"/>
        </w:rPr>
        <w:t xml:space="preserve"> </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d a</w:t>
      </w:r>
      <w:r w:rsidRPr="00B71E22">
        <w:rPr>
          <w:rFonts w:ascii="Arial" w:eastAsia="Calibri" w:hAnsi="Arial" w:cs="Arial"/>
          <w:spacing w:val="2"/>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p</w:t>
      </w:r>
      <w:r w:rsidRPr="00B71E22">
        <w:rPr>
          <w:rFonts w:ascii="Arial" w:eastAsia="Calibri" w:hAnsi="Arial" w:cs="Arial"/>
          <w:sz w:val="22"/>
          <w:szCs w:val="22"/>
        </w:rPr>
        <w:t>ar</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2"/>
          <w:sz w:val="22"/>
          <w:szCs w:val="22"/>
        </w:rPr>
        <w:t>c</w:t>
      </w:r>
      <w:r w:rsidRPr="00B71E22">
        <w:rPr>
          <w:rFonts w:ascii="Arial" w:eastAsia="Calibri" w:hAnsi="Arial" w:cs="Arial"/>
          <w:spacing w:val="2"/>
          <w:sz w:val="22"/>
          <w:szCs w:val="22"/>
        </w:rPr>
        <w:t>i</w:t>
      </w:r>
      <w:r w:rsidRPr="00B71E22">
        <w:rPr>
          <w:rFonts w:ascii="Arial" w:eastAsia="Calibri" w:hAnsi="Arial" w:cs="Arial"/>
          <w:spacing w:val="-1"/>
          <w:sz w:val="22"/>
          <w:szCs w:val="22"/>
        </w:rPr>
        <w:t>p</w:t>
      </w:r>
      <w:r w:rsidRPr="00B71E22">
        <w:rPr>
          <w:rFonts w:ascii="Arial" w:eastAsia="Calibri" w:hAnsi="Arial" w:cs="Arial"/>
          <w:sz w:val="22"/>
          <w:szCs w:val="22"/>
        </w:rPr>
        <w:t>a</w:t>
      </w:r>
      <w:r w:rsidRPr="00B71E22">
        <w:rPr>
          <w:rFonts w:ascii="Arial" w:eastAsia="Calibri" w:hAnsi="Arial" w:cs="Arial"/>
          <w:spacing w:val="-1"/>
          <w:sz w:val="22"/>
          <w:szCs w:val="22"/>
        </w:rPr>
        <w:t>n</w:t>
      </w:r>
      <w:r w:rsidRPr="00B71E22">
        <w:rPr>
          <w:rFonts w:ascii="Arial" w:eastAsia="Calibri" w:hAnsi="Arial" w:cs="Arial"/>
          <w:spacing w:val="-2"/>
          <w:sz w:val="22"/>
          <w:szCs w:val="22"/>
        </w:rPr>
        <w:t>t</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z w:val="22"/>
          <w:szCs w:val="22"/>
        </w:rPr>
        <w:t>w</w:t>
      </w:r>
      <w:r w:rsidRPr="00B71E22">
        <w:rPr>
          <w:rFonts w:ascii="Arial" w:eastAsia="Calibri" w:hAnsi="Arial" w:cs="Arial"/>
          <w:spacing w:val="3"/>
          <w:sz w:val="22"/>
          <w:szCs w:val="22"/>
        </w:rPr>
        <w:t>i</w:t>
      </w:r>
      <w:r w:rsidRPr="00B71E22">
        <w:rPr>
          <w:rFonts w:ascii="Arial" w:eastAsia="Calibri" w:hAnsi="Arial" w:cs="Arial"/>
          <w:spacing w:val="-3"/>
          <w:sz w:val="22"/>
          <w:szCs w:val="22"/>
        </w:rPr>
        <w:t>l</w:t>
      </w:r>
      <w:r w:rsidRPr="00B71E22">
        <w:rPr>
          <w:rFonts w:ascii="Arial" w:eastAsia="Calibri" w:hAnsi="Arial" w:cs="Arial"/>
          <w:sz w:val="22"/>
          <w:szCs w:val="22"/>
        </w:rPr>
        <w:t xml:space="preserve">l </w:t>
      </w:r>
      <w:r w:rsidRPr="00B71E22">
        <w:rPr>
          <w:rFonts w:ascii="Arial" w:eastAsia="Calibri" w:hAnsi="Arial" w:cs="Arial"/>
          <w:spacing w:val="-1"/>
          <w:sz w:val="22"/>
          <w:szCs w:val="22"/>
        </w:rPr>
        <w:t>b</w:t>
      </w:r>
      <w:r w:rsidRPr="00B71E22">
        <w:rPr>
          <w:rFonts w:ascii="Arial" w:eastAsia="Calibri" w:hAnsi="Arial" w:cs="Arial"/>
          <w:sz w:val="22"/>
          <w:szCs w:val="22"/>
        </w:rPr>
        <w:t>e</w:t>
      </w:r>
      <w:r w:rsidRPr="00B71E22">
        <w:rPr>
          <w:rFonts w:ascii="Arial" w:eastAsia="Calibri" w:hAnsi="Arial" w:cs="Arial"/>
          <w:spacing w:val="-1"/>
          <w:sz w:val="22"/>
          <w:szCs w:val="22"/>
        </w:rPr>
        <w:t xml:space="preserve"> no</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z w:val="22"/>
          <w:szCs w:val="22"/>
        </w:rPr>
        <w:t>f</w:t>
      </w:r>
      <w:r w:rsidRPr="00B71E22">
        <w:rPr>
          <w:rFonts w:ascii="Arial" w:eastAsia="Calibri" w:hAnsi="Arial" w:cs="Arial"/>
          <w:spacing w:val="2"/>
          <w:sz w:val="22"/>
          <w:szCs w:val="22"/>
        </w:rPr>
        <w:t>i</w:t>
      </w:r>
      <w:r w:rsidRPr="00B71E22">
        <w:rPr>
          <w:rFonts w:ascii="Arial" w:eastAsia="Calibri" w:hAnsi="Arial" w:cs="Arial"/>
          <w:sz w:val="22"/>
          <w:szCs w:val="22"/>
        </w:rPr>
        <w:t xml:space="preserve">ed. </w:t>
      </w:r>
      <w:r w:rsidRPr="00B71E22">
        <w:rPr>
          <w:rFonts w:ascii="Arial" w:eastAsia="Calibri" w:hAnsi="Arial" w:cs="Arial"/>
          <w:spacing w:val="2"/>
          <w:sz w:val="22"/>
          <w:szCs w:val="22"/>
        </w:rPr>
        <w:t>A</w:t>
      </w:r>
      <w:r w:rsidRPr="00B71E22">
        <w:rPr>
          <w:rFonts w:ascii="Arial" w:eastAsia="Calibri" w:hAnsi="Arial" w:cs="Arial"/>
          <w:spacing w:val="-1"/>
          <w:sz w:val="22"/>
          <w:szCs w:val="22"/>
        </w:rPr>
        <w:t>n</w:t>
      </w:r>
      <w:r w:rsidRPr="00B71E22">
        <w:rPr>
          <w:rFonts w:ascii="Arial" w:eastAsia="Calibri" w:hAnsi="Arial" w:cs="Arial"/>
          <w:sz w:val="22"/>
          <w:szCs w:val="22"/>
        </w:rPr>
        <w:t>y</w:t>
      </w:r>
      <w:r w:rsidRPr="00B71E22">
        <w:rPr>
          <w:rFonts w:ascii="Arial" w:eastAsia="Calibri" w:hAnsi="Arial" w:cs="Arial"/>
          <w:spacing w:val="-6"/>
          <w:sz w:val="22"/>
          <w:szCs w:val="22"/>
        </w:rPr>
        <w:t xml:space="preserve"> </w:t>
      </w:r>
      <w:r w:rsidRPr="00B71E22">
        <w:rPr>
          <w:rFonts w:ascii="Arial" w:eastAsia="Calibri" w:hAnsi="Arial" w:cs="Arial"/>
          <w:spacing w:val="1"/>
          <w:sz w:val="22"/>
          <w:szCs w:val="22"/>
        </w:rPr>
        <w:t>m</w:t>
      </w:r>
      <w:r w:rsidRPr="00B71E22">
        <w:rPr>
          <w:rFonts w:ascii="Arial" w:eastAsia="Calibri" w:hAnsi="Arial" w:cs="Arial"/>
          <w:sz w:val="22"/>
          <w:szCs w:val="22"/>
        </w:rPr>
        <w:t>a</w:t>
      </w:r>
      <w:r w:rsidRPr="00B71E22">
        <w:rPr>
          <w:rFonts w:ascii="Arial" w:eastAsia="Calibri" w:hAnsi="Arial" w:cs="Arial"/>
          <w:spacing w:val="-2"/>
          <w:sz w:val="22"/>
          <w:szCs w:val="22"/>
        </w:rPr>
        <w:t>tt</w:t>
      </w:r>
      <w:r w:rsidRPr="00B71E22">
        <w:rPr>
          <w:rFonts w:ascii="Arial" w:eastAsia="Calibri" w:hAnsi="Arial" w:cs="Arial"/>
          <w:sz w:val="22"/>
          <w:szCs w:val="22"/>
        </w:rPr>
        <w:t>er</w:t>
      </w:r>
      <w:r w:rsidRPr="00B71E22">
        <w:rPr>
          <w:rFonts w:ascii="Arial" w:eastAsia="Calibri" w:hAnsi="Arial" w:cs="Arial"/>
          <w:spacing w:val="-1"/>
          <w:sz w:val="22"/>
          <w:szCs w:val="22"/>
        </w:rPr>
        <w:t xml:space="preserve"> no</w:t>
      </w:r>
      <w:r w:rsidRPr="00B71E22">
        <w:rPr>
          <w:rFonts w:ascii="Arial" w:eastAsia="Calibri" w:hAnsi="Arial" w:cs="Arial"/>
          <w:sz w:val="22"/>
          <w:szCs w:val="22"/>
        </w:rPr>
        <w:t>t</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1"/>
          <w:sz w:val="22"/>
          <w:szCs w:val="22"/>
        </w:rPr>
        <w:t>o</w:t>
      </w:r>
      <w:r w:rsidRPr="00B71E22">
        <w:rPr>
          <w:rFonts w:ascii="Arial" w:eastAsia="Calibri" w:hAnsi="Arial" w:cs="Arial"/>
          <w:spacing w:val="1"/>
          <w:sz w:val="22"/>
          <w:szCs w:val="22"/>
        </w:rPr>
        <w:t>v</w:t>
      </w:r>
      <w:r w:rsidRPr="00B71E22">
        <w:rPr>
          <w:rFonts w:ascii="Arial" w:eastAsia="Calibri" w:hAnsi="Arial" w:cs="Arial"/>
          <w:sz w:val="22"/>
          <w:szCs w:val="22"/>
        </w:rPr>
        <w:t>ered</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t</w:t>
      </w:r>
      <w:r w:rsidRPr="00B71E22">
        <w:rPr>
          <w:rFonts w:ascii="Arial" w:eastAsia="Calibri" w:hAnsi="Arial" w:cs="Arial"/>
          <w:spacing w:val="-1"/>
          <w:sz w:val="22"/>
          <w:szCs w:val="22"/>
        </w:rPr>
        <w:t>h</w:t>
      </w:r>
      <w:r w:rsidRPr="00B71E22">
        <w:rPr>
          <w:rFonts w:ascii="Arial" w:eastAsia="Calibri" w:hAnsi="Arial" w:cs="Arial"/>
          <w:sz w:val="22"/>
          <w:szCs w:val="22"/>
        </w:rPr>
        <w:t>ese</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c</w:t>
      </w:r>
      <w:r w:rsidRPr="00B71E22">
        <w:rPr>
          <w:rFonts w:ascii="Arial" w:eastAsia="Calibri" w:hAnsi="Arial" w:cs="Arial"/>
          <w:spacing w:val="3"/>
          <w:sz w:val="22"/>
          <w:szCs w:val="22"/>
        </w:rPr>
        <w:t>o</w:t>
      </w:r>
      <w:r w:rsidRPr="00B71E22">
        <w:rPr>
          <w:rFonts w:ascii="Arial" w:eastAsia="Calibri" w:hAnsi="Arial" w:cs="Arial"/>
          <w:spacing w:val="-1"/>
          <w:sz w:val="22"/>
          <w:szCs w:val="22"/>
        </w:rPr>
        <w:t>nd</w:t>
      </w:r>
      <w:r w:rsidRPr="00B71E22">
        <w:rPr>
          <w:rFonts w:ascii="Arial" w:eastAsia="Calibri" w:hAnsi="Arial" w:cs="Arial"/>
          <w:spacing w:val="2"/>
          <w:sz w:val="22"/>
          <w:szCs w:val="22"/>
        </w:rPr>
        <w:t>i</w:t>
      </w:r>
      <w:r w:rsidRPr="00B71E22">
        <w:rPr>
          <w:rFonts w:ascii="Arial" w:eastAsia="Calibri" w:hAnsi="Arial" w:cs="Arial"/>
          <w:spacing w:val="-2"/>
          <w:sz w:val="22"/>
          <w:szCs w:val="22"/>
        </w:rPr>
        <w:t>t</w:t>
      </w:r>
      <w:r w:rsidRPr="00B71E22">
        <w:rPr>
          <w:rFonts w:ascii="Arial" w:eastAsia="Calibri" w:hAnsi="Arial" w:cs="Arial"/>
          <w:spacing w:val="2"/>
          <w:sz w:val="22"/>
          <w:szCs w:val="22"/>
        </w:rPr>
        <w:t>i</w:t>
      </w:r>
      <w:r w:rsidRPr="00B71E22">
        <w:rPr>
          <w:rFonts w:ascii="Arial" w:eastAsia="Calibri" w:hAnsi="Arial" w:cs="Arial"/>
          <w:spacing w:val="-1"/>
          <w:sz w:val="22"/>
          <w:szCs w:val="22"/>
        </w:rPr>
        <w:t>on</w:t>
      </w:r>
      <w:r w:rsidRPr="00B71E22">
        <w:rPr>
          <w:rFonts w:ascii="Arial" w:eastAsia="Calibri" w:hAnsi="Arial" w:cs="Arial"/>
          <w:sz w:val="22"/>
          <w:szCs w:val="22"/>
        </w:rPr>
        <w:t>s</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o</w:t>
      </w:r>
      <w:r w:rsidRPr="00B71E22">
        <w:rPr>
          <w:rFonts w:ascii="Arial" w:eastAsia="Calibri" w:hAnsi="Arial" w:cs="Arial"/>
          <w:sz w:val="22"/>
          <w:szCs w:val="22"/>
        </w:rPr>
        <w:t>r</w:t>
      </w:r>
      <w:r w:rsidRPr="00B71E22">
        <w:rPr>
          <w:rFonts w:ascii="Arial" w:eastAsia="Calibri" w:hAnsi="Arial" w:cs="Arial"/>
          <w:spacing w:val="-2"/>
          <w:sz w:val="22"/>
          <w:szCs w:val="22"/>
        </w:rPr>
        <w:t xml:space="preserve"> </w:t>
      </w:r>
      <w:r w:rsidRPr="00B71E22">
        <w:rPr>
          <w:rFonts w:ascii="Arial" w:eastAsia="Calibri" w:hAnsi="Arial" w:cs="Arial"/>
          <w:spacing w:val="-1"/>
          <w:sz w:val="22"/>
          <w:szCs w:val="22"/>
        </w:rPr>
        <w:t>b</w:t>
      </w:r>
      <w:r w:rsidRPr="00B71E22">
        <w:rPr>
          <w:rFonts w:ascii="Arial" w:eastAsia="Calibri" w:hAnsi="Arial" w:cs="Arial"/>
          <w:sz w:val="22"/>
          <w:szCs w:val="22"/>
        </w:rPr>
        <w:t>y</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A</w:t>
      </w:r>
      <w:r w:rsidRPr="00B71E22">
        <w:rPr>
          <w:rFonts w:ascii="Arial" w:eastAsia="Calibri" w:hAnsi="Arial" w:cs="Arial"/>
          <w:sz w:val="22"/>
          <w:szCs w:val="22"/>
        </w:rPr>
        <w:t>SA</w:t>
      </w:r>
      <w:r w:rsidRPr="00B71E22">
        <w:rPr>
          <w:rFonts w:ascii="Arial" w:eastAsia="Calibri" w:hAnsi="Arial" w:cs="Arial"/>
          <w:spacing w:val="-1"/>
          <w:sz w:val="22"/>
          <w:szCs w:val="22"/>
        </w:rPr>
        <w:t xml:space="preserve"> </w:t>
      </w:r>
      <w:r w:rsidRPr="00B71E22">
        <w:rPr>
          <w:rFonts w:ascii="Arial" w:eastAsia="Calibri" w:hAnsi="Arial" w:cs="Arial"/>
          <w:spacing w:val="2"/>
          <w:sz w:val="22"/>
          <w:szCs w:val="22"/>
        </w:rPr>
        <w:t>l</w:t>
      </w:r>
      <w:r w:rsidRPr="00B71E22">
        <w:rPr>
          <w:rFonts w:ascii="Arial" w:eastAsia="Calibri" w:hAnsi="Arial" w:cs="Arial"/>
          <w:sz w:val="22"/>
          <w:szCs w:val="22"/>
        </w:rPr>
        <w:t>aws</w:t>
      </w:r>
      <w:r w:rsidR="009D56C7">
        <w:rPr>
          <w:rFonts w:ascii="Arial" w:eastAsia="Calibri" w:hAnsi="Arial" w:cs="Arial"/>
          <w:sz w:val="22"/>
          <w:szCs w:val="22"/>
        </w:rPr>
        <w:t xml:space="preserve"> </w:t>
      </w:r>
      <w:r w:rsidRPr="00B71E22">
        <w:rPr>
          <w:rFonts w:ascii="Arial" w:eastAsia="Calibri" w:hAnsi="Arial" w:cs="Arial"/>
          <w:spacing w:val="-1"/>
          <w:position w:val="1"/>
          <w:sz w:val="22"/>
          <w:szCs w:val="22"/>
        </w:rPr>
        <w:t>o</w:t>
      </w:r>
      <w:r w:rsidRPr="00B71E22">
        <w:rPr>
          <w:rFonts w:ascii="Arial" w:eastAsia="Calibri" w:hAnsi="Arial" w:cs="Arial"/>
          <w:position w:val="1"/>
          <w:sz w:val="22"/>
          <w:szCs w:val="22"/>
        </w:rPr>
        <w:t>r</w:t>
      </w:r>
      <w:r w:rsidRPr="00B71E22">
        <w:rPr>
          <w:rFonts w:ascii="Arial" w:eastAsia="Calibri" w:hAnsi="Arial" w:cs="Arial"/>
          <w:spacing w:val="-2"/>
          <w:position w:val="1"/>
          <w:sz w:val="22"/>
          <w:szCs w:val="22"/>
        </w:rPr>
        <w:t xml:space="preserve"> t</w:t>
      </w:r>
      <w:r w:rsidRPr="00B71E22">
        <w:rPr>
          <w:rFonts w:ascii="Arial" w:eastAsia="Calibri" w:hAnsi="Arial" w:cs="Arial"/>
          <w:position w:val="1"/>
          <w:sz w:val="22"/>
          <w:szCs w:val="22"/>
        </w:rPr>
        <w:t>e</w:t>
      </w:r>
      <w:r w:rsidRPr="00B71E22">
        <w:rPr>
          <w:rFonts w:ascii="Arial" w:eastAsia="Calibri" w:hAnsi="Arial" w:cs="Arial"/>
          <w:spacing w:val="-2"/>
          <w:position w:val="1"/>
          <w:sz w:val="22"/>
          <w:szCs w:val="22"/>
        </w:rPr>
        <w:t>c</w:t>
      </w:r>
      <w:r w:rsidRPr="00B71E22">
        <w:rPr>
          <w:rFonts w:ascii="Arial" w:eastAsia="Calibri" w:hAnsi="Arial" w:cs="Arial"/>
          <w:spacing w:val="-1"/>
          <w:position w:val="1"/>
          <w:sz w:val="22"/>
          <w:szCs w:val="22"/>
        </w:rPr>
        <w:t>hn</w:t>
      </w:r>
      <w:r w:rsidRPr="00B71E22">
        <w:rPr>
          <w:rFonts w:ascii="Arial" w:eastAsia="Calibri" w:hAnsi="Arial" w:cs="Arial"/>
          <w:spacing w:val="2"/>
          <w:position w:val="1"/>
          <w:sz w:val="22"/>
          <w:szCs w:val="22"/>
        </w:rPr>
        <w:t>i</w:t>
      </w:r>
      <w:r w:rsidRPr="00B71E22">
        <w:rPr>
          <w:rFonts w:ascii="Arial" w:eastAsia="Calibri" w:hAnsi="Arial" w:cs="Arial"/>
          <w:spacing w:val="-2"/>
          <w:position w:val="1"/>
          <w:sz w:val="22"/>
          <w:szCs w:val="22"/>
        </w:rPr>
        <w:t>c</w:t>
      </w:r>
      <w:r w:rsidRPr="00B71E22">
        <w:rPr>
          <w:rFonts w:ascii="Arial" w:eastAsia="Calibri" w:hAnsi="Arial" w:cs="Arial"/>
          <w:position w:val="1"/>
          <w:sz w:val="22"/>
          <w:szCs w:val="22"/>
        </w:rPr>
        <w:t>al r</w:t>
      </w:r>
      <w:r w:rsidRPr="00B71E22">
        <w:rPr>
          <w:rFonts w:ascii="Arial" w:eastAsia="Calibri" w:hAnsi="Arial" w:cs="Arial"/>
          <w:spacing w:val="-1"/>
          <w:position w:val="1"/>
          <w:sz w:val="22"/>
          <w:szCs w:val="22"/>
        </w:rPr>
        <w:t>u</w:t>
      </w:r>
      <w:r w:rsidRPr="00B71E22">
        <w:rPr>
          <w:rFonts w:ascii="Arial" w:eastAsia="Calibri" w:hAnsi="Arial" w:cs="Arial"/>
          <w:spacing w:val="2"/>
          <w:position w:val="1"/>
          <w:sz w:val="22"/>
          <w:szCs w:val="22"/>
        </w:rPr>
        <w:t>l</w:t>
      </w:r>
      <w:r w:rsidRPr="00B71E22">
        <w:rPr>
          <w:rFonts w:ascii="Arial" w:eastAsia="Calibri" w:hAnsi="Arial" w:cs="Arial"/>
          <w:position w:val="1"/>
          <w:sz w:val="22"/>
          <w:szCs w:val="22"/>
        </w:rPr>
        <w:t>es</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w</w:t>
      </w:r>
      <w:r w:rsidRPr="00B71E22">
        <w:rPr>
          <w:rFonts w:ascii="Arial" w:eastAsia="Calibri" w:hAnsi="Arial" w:cs="Arial"/>
          <w:spacing w:val="2"/>
          <w:position w:val="1"/>
          <w:sz w:val="22"/>
          <w:szCs w:val="22"/>
        </w:rPr>
        <w:t>il</w:t>
      </w:r>
      <w:r w:rsidRPr="00B71E22">
        <w:rPr>
          <w:rFonts w:ascii="Arial" w:eastAsia="Calibri" w:hAnsi="Arial" w:cs="Arial"/>
          <w:position w:val="1"/>
          <w:sz w:val="22"/>
          <w:szCs w:val="22"/>
        </w:rPr>
        <w:t xml:space="preserve">l </w:t>
      </w:r>
      <w:r w:rsidRPr="00B71E22">
        <w:rPr>
          <w:rFonts w:ascii="Arial" w:eastAsia="Calibri" w:hAnsi="Arial" w:cs="Arial"/>
          <w:spacing w:val="-1"/>
          <w:position w:val="1"/>
          <w:sz w:val="22"/>
          <w:szCs w:val="22"/>
        </w:rPr>
        <w:t>b</w:t>
      </w:r>
      <w:r w:rsidRPr="00B71E22">
        <w:rPr>
          <w:rFonts w:ascii="Arial" w:eastAsia="Calibri" w:hAnsi="Arial" w:cs="Arial"/>
          <w:position w:val="1"/>
          <w:sz w:val="22"/>
          <w:szCs w:val="22"/>
        </w:rPr>
        <w:t>e</w:t>
      </w:r>
      <w:r w:rsidRPr="00B71E22">
        <w:rPr>
          <w:rFonts w:ascii="Arial" w:eastAsia="Calibri" w:hAnsi="Arial" w:cs="Arial"/>
          <w:spacing w:val="-1"/>
          <w:position w:val="1"/>
          <w:sz w:val="22"/>
          <w:szCs w:val="22"/>
        </w:rPr>
        <w:t xml:space="preserve"> </w:t>
      </w:r>
      <w:r w:rsidRPr="00B71E22">
        <w:rPr>
          <w:rFonts w:ascii="Arial" w:eastAsia="Calibri" w:hAnsi="Arial" w:cs="Arial"/>
          <w:position w:val="1"/>
          <w:sz w:val="22"/>
          <w:szCs w:val="22"/>
        </w:rPr>
        <w:t>at</w:t>
      </w:r>
      <w:r w:rsidRPr="00B71E22">
        <w:rPr>
          <w:rFonts w:ascii="Arial" w:eastAsia="Calibri" w:hAnsi="Arial" w:cs="Arial"/>
          <w:spacing w:val="-4"/>
          <w:position w:val="1"/>
          <w:sz w:val="22"/>
          <w:szCs w:val="22"/>
        </w:rPr>
        <w:t xml:space="preserve"> </w:t>
      </w:r>
      <w:r w:rsidRPr="00B71E22">
        <w:rPr>
          <w:rFonts w:ascii="Arial" w:eastAsia="Calibri" w:hAnsi="Arial" w:cs="Arial"/>
          <w:spacing w:val="-2"/>
          <w:position w:val="1"/>
          <w:sz w:val="22"/>
          <w:szCs w:val="22"/>
        </w:rPr>
        <w:t>t</w:t>
      </w:r>
      <w:r w:rsidRPr="00B71E22">
        <w:rPr>
          <w:rFonts w:ascii="Arial" w:eastAsia="Calibri" w:hAnsi="Arial" w:cs="Arial"/>
          <w:spacing w:val="-1"/>
          <w:position w:val="1"/>
          <w:sz w:val="22"/>
          <w:szCs w:val="22"/>
        </w:rPr>
        <w:t>h</w:t>
      </w:r>
      <w:r w:rsidRPr="00B71E22">
        <w:rPr>
          <w:rFonts w:ascii="Arial" w:eastAsia="Calibri" w:hAnsi="Arial" w:cs="Arial"/>
          <w:position w:val="1"/>
          <w:sz w:val="22"/>
          <w:szCs w:val="22"/>
        </w:rPr>
        <w:t>e</w:t>
      </w:r>
      <w:r w:rsidRPr="00B71E22">
        <w:rPr>
          <w:rFonts w:ascii="Arial" w:eastAsia="Calibri" w:hAnsi="Arial" w:cs="Arial"/>
          <w:spacing w:val="-1"/>
          <w:position w:val="1"/>
          <w:sz w:val="22"/>
          <w:szCs w:val="22"/>
        </w:rPr>
        <w:t xml:space="preserve"> p</w:t>
      </w:r>
      <w:r w:rsidRPr="00B71E22">
        <w:rPr>
          <w:rFonts w:ascii="Arial" w:eastAsia="Calibri" w:hAnsi="Arial" w:cs="Arial"/>
          <w:position w:val="1"/>
          <w:sz w:val="22"/>
          <w:szCs w:val="22"/>
        </w:rPr>
        <w:t>r</w:t>
      </w:r>
      <w:r w:rsidRPr="00B71E22">
        <w:rPr>
          <w:rFonts w:ascii="Arial" w:eastAsia="Calibri" w:hAnsi="Arial" w:cs="Arial"/>
          <w:spacing w:val="-1"/>
          <w:position w:val="1"/>
          <w:sz w:val="22"/>
          <w:szCs w:val="22"/>
        </w:rPr>
        <w:t>o</w:t>
      </w:r>
      <w:r w:rsidRPr="00B71E22">
        <w:rPr>
          <w:rFonts w:ascii="Arial" w:eastAsia="Calibri" w:hAnsi="Arial" w:cs="Arial"/>
          <w:spacing w:val="1"/>
          <w:position w:val="1"/>
          <w:sz w:val="22"/>
          <w:szCs w:val="22"/>
        </w:rPr>
        <w:t>m</w:t>
      </w:r>
      <w:r w:rsidRPr="00B71E22">
        <w:rPr>
          <w:rFonts w:ascii="Arial" w:eastAsia="Calibri" w:hAnsi="Arial" w:cs="Arial"/>
          <w:spacing w:val="-1"/>
          <w:position w:val="1"/>
          <w:sz w:val="22"/>
          <w:szCs w:val="22"/>
        </w:rPr>
        <w:t>o</w:t>
      </w:r>
      <w:r w:rsidRPr="00B71E22">
        <w:rPr>
          <w:rFonts w:ascii="Arial" w:eastAsia="Calibri" w:hAnsi="Arial" w:cs="Arial"/>
          <w:spacing w:val="-2"/>
          <w:position w:val="1"/>
          <w:sz w:val="22"/>
          <w:szCs w:val="22"/>
        </w:rPr>
        <w:t>t</w:t>
      </w:r>
      <w:r w:rsidRPr="00B71E22">
        <w:rPr>
          <w:rFonts w:ascii="Arial" w:eastAsia="Calibri" w:hAnsi="Arial" w:cs="Arial"/>
          <w:position w:val="1"/>
          <w:sz w:val="22"/>
          <w:szCs w:val="22"/>
        </w:rPr>
        <w:t>er</w:t>
      </w:r>
      <w:r w:rsidRPr="00B71E22">
        <w:rPr>
          <w:rFonts w:ascii="Arial" w:eastAsia="Calibri" w:hAnsi="Arial" w:cs="Arial"/>
          <w:spacing w:val="-2"/>
          <w:position w:val="1"/>
          <w:sz w:val="22"/>
          <w:szCs w:val="22"/>
        </w:rPr>
        <w:t>’</w:t>
      </w:r>
      <w:r w:rsidRPr="00B71E22">
        <w:rPr>
          <w:rFonts w:ascii="Arial" w:eastAsia="Calibri" w:hAnsi="Arial" w:cs="Arial"/>
          <w:position w:val="1"/>
          <w:sz w:val="22"/>
          <w:szCs w:val="22"/>
        </w:rPr>
        <w:t>s</w:t>
      </w:r>
      <w:r w:rsidRPr="00B71E22">
        <w:rPr>
          <w:rFonts w:ascii="Arial" w:eastAsia="Calibri" w:hAnsi="Arial" w:cs="Arial"/>
          <w:spacing w:val="3"/>
          <w:position w:val="1"/>
          <w:sz w:val="22"/>
          <w:szCs w:val="22"/>
        </w:rPr>
        <w:t xml:space="preserve"> </w:t>
      </w:r>
      <w:r w:rsidRPr="00B71E22">
        <w:rPr>
          <w:rFonts w:ascii="Arial" w:eastAsia="Calibri" w:hAnsi="Arial" w:cs="Arial"/>
          <w:spacing w:val="-1"/>
          <w:position w:val="1"/>
          <w:sz w:val="22"/>
          <w:szCs w:val="22"/>
        </w:rPr>
        <w:t>d</w:t>
      </w:r>
      <w:r w:rsidRPr="00B71E22">
        <w:rPr>
          <w:rFonts w:ascii="Arial" w:eastAsia="Calibri" w:hAnsi="Arial" w:cs="Arial"/>
          <w:spacing w:val="2"/>
          <w:position w:val="1"/>
          <w:sz w:val="22"/>
          <w:szCs w:val="22"/>
        </w:rPr>
        <w:t>i</w:t>
      </w:r>
      <w:r w:rsidRPr="00B71E22">
        <w:rPr>
          <w:rFonts w:ascii="Arial" w:eastAsia="Calibri" w:hAnsi="Arial" w:cs="Arial"/>
          <w:position w:val="1"/>
          <w:sz w:val="22"/>
          <w:szCs w:val="22"/>
        </w:rPr>
        <w:t>s</w:t>
      </w:r>
      <w:r w:rsidRPr="00B71E22">
        <w:rPr>
          <w:rFonts w:ascii="Arial" w:eastAsia="Calibri" w:hAnsi="Arial" w:cs="Arial"/>
          <w:spacing w:val="-2"/>
          <w:position w:val="1"/>
          <w:sz w:val="22"/>
          <w:szCs w:val="22"/>
        </w:rPr>
        <w:t>c</w:t>
      </w:r>
      <w:r w:rsidRPr="00B71E22">
        <w:rPr>
          <w:rFonts w:ascii="Arial" w:eastAsia="Calibri" w:hAnsi="Arial" w:cs="Arial"/>
          <w:position w:val="1"/>
          <w:sz w:val="22"/>
          <w:szCs w:val="22"/>
        </w:rPr>
        <w:t>re</w:t>
      </w:r>
      <w:r w:rsidRPr="00B71E22">
        <w:rPr>
          <w:rFonts w:ascii="Arial" w:eastAsia="Calibri" w:hAnsi="Arial" w:cs="Arial"/>
          <w:spacing w:val="-2"/>
          <w:position w:val="1"/>
          <w:sz w:val="22"/>
          <w:szCs w:val="22"/>
        </w:rPr>
        <w:t>t</w:t>
      </w:r>
      <w:r w:rsidRPr="00B71E22">
        <w:rPr>
          <w:rFonts w:ascii="Arial" w:eastAsia="Calibri" w:hAnsi="Arial" w:cs="Arial"/>
          <w:spacing w:val="2"/>
          <w:position w:val="1"/>
          <w:sz w:val="22"/>
          <w:szCs w:val="22"/>
        </w:rPr>
        <w:t>i</w:t>
      </w:r>
      <w:r w:rsidRPr="00B71E22">
        <w:rPr>
          <w:rFonts w:ascii="Arial" w:eastAsia="Calibri" w:hAnsi="Arial" w:cs="Arial"/>
          <w:spacing w:val="-1"/>
          <w:position w:val="1"/>
          <w:sz w:val="22"/>
          <w:szCs w:val="22"/>
        </w:rPr>
        <w:t>on</w:t>
      </w:r>
      <w:r w:rsidRPr="00B71E22">
        <w:rPr>
          <w:rFonts w:ascii="Arial" w:eastAsia="Calibri" w:hAnsi="Arial" w:cs="Arial"/>
          <w:position w:val="1"/>
          <w:sz w:val="22"/>
          <w:szCs w:val="22"/>
        </w:rPr>
        <w:t>.</w:t>
      </w:r>
    </w:p>
    <w:p w14:paraId="5E40DD02" w14:textId="77777777" w:rsidR="002604E4" w:rsidRDefault="002604E4" w:rsidP="002604E4">
      <w:pPr>
        <w:spacing w:before="11"/>
        <w:rPr>
          <w:rFonts w:ascii="Calibri" w:eastAsia="Calibri" w:hAnsi="Calibri" w:cs="Calibri"/>
          <w:sz w:val="24"/>
          <w:szCs w:val="24"/>
        </w:rPr>
      </w:pPr>
    </w:p>
    <w:p w14:paraId="70551B71" w14:textId="77777777" w:rsidR="002604E4" w:rsidRDefault="002268A6" w:rsidP="002604E4">
      <w:pPr>
        <w:pStyle w:val="Default"/>
        <w:rPr>
          <w:rFonts w:eastAsia="Calibri"/>
          <w:b/>
          <w:spacing w:val="46"/>
        </w:rPr>
      </w:pPr>
      <w:r>
        <w:rPr>
          <w:noProof/>
          <w:lang w:eastAsia="en-GB"/>
        </w:rPr>
        <mc:AlternateContent>
          <mc:Choice Requires="wpg">
            <w:drawing>
              <wp:anchor distT="0" distB="0" distL="114300" distR="114300" simplePos="0" relativeHeight="251654144" behindDoc="1" locked="0" layoutInCell="1" allowOverlap="1" wp14:anchorId="3ED729C2" wp14:editId="5F69D3F0">
                <wp:simplePos x="0" y="0"/>
                <wp:positionH relativeFrom="page">
                  <wp:posOffset>465455</wp:posOffset>
                </wp:positionH>
                <wp:positionV relativeFrom="page">
                  <wp:posOffset>4237355</wp:posOffset>
                </wp:positionV>
                <wp:extent cx="6809740" cy="787400"/>
                <wp:effectExtent l="0" t="0" r="14605" b="444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787400"/>
                          <a:chOff x="734" y="6673"/>
                          <a:chExt cx="10725" cy="1241"/>
                        </a:xfrm>
                      </wpg:grpSpPr>
                      <wpg:grpSp>
                        <wpg:cNvPr id="19" name="Group 10"/>
                        <wpg:cNvGrpSpPr>
                          <a:grpSpLocks/>
                        </wpg:cNvGrpSpPr>
                        <wpg:grpSpPr bwMode="auto">
                          <a:xfrm>
                            <a:off x="744" y="6684"/>
                            <a:ext cx="10704" cy="0"/>
                            <a:chOff x="744" y="6684"/>
                            <a:chExt cx="10704" cy="0"/>
                          </a:xfrm>
                        </wpg:grpSpPr>
                        <wps:wsp>
                          <wps:cNvPr id="20" name="Freeform 17"/>
                          <wps:cNvSpPr>
                            <a:spLocks/>
                          </wps:cNvSpPr>
                          <wps:spPr bwMode="auto">
                            <a:xfrm>
                              <a:off x="744" y="6684"/>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11"/>
                          <wpg:cNvGrpSpPr>
                            <a:grpSpLocks/>
                          </wpg:cNvGrpSpPr>
                          <wpg:grpSpPr bwMode="auto">
                            <a:xfrm>
                              <a:off x="744" y="7903"/>
                              <a:ext cx="10704" cy="0"/>
                              <a:chOff x="744" y="7903"/>
                              <a:chExt cx="10704" cy="0"/>
                            </a:xfrm>
                          </wpg:grpSpPr>
                          <wps:wsp>
                            <wps:cNvPr id="22" name="Freeform 16"/>
                            <wps:cNvSpPr>
                              <a:spLocks/>
                            </wps:cNvSpPr>
                            <wps:spPr bwMode="auto">
                              <a:xfrm>
                                <a:off x="744" y="7903"/>
                                <a:ext cx="10704" cy="0"/>
                              </a:xfrm>
                              <a:custGeom>
                                <a:avLst/>
                                <a:gdLst>
                                  <a:gd name="T0" fmla="+- 0 744 744"/>
                                  <a:gd name="T1" fmla="*/ T0 w 10704"/>
                                  <a:gd name="T2" fmla="+- 0 11448 744"/>
                                  <a:gd name="T3" fmla="*/ T2 w 10704"/>
                                </a:gdLst>
                                <a:ahLst/>
                                <a:cxnLst>
                                  <a:cxn ang="0">
                                    <a:pos x="T1" y="0"/>
                                  </a:cxn>
                                  <a:cxn ang="0">
                                    <a:pos x="T3" y="0"/>
                                  </a:cxn>
                                </a:cxnLst>
                                <a:rect l="0" t="0" r="r" b="b"/>
                                <a:pathLst>
                                  <a:path w="10704">
                                    <a:moveTo>
                                      <a:pt x="0" y="0"/>
                                    </a:moveTo>
                                    <a:lnTo>
                                      <a:pt x="1070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12"/>
                            <wpg:cNvGrpSpPr>
                              <a:grpSpLocks/>
                            </wpg:cNvGrpSpPr>
                            <wpg:grpSpPr bwMode="auto">
                              <a:xfrm>
                                <a:off x="740" y="6679"/>
                                <a:ext cx="0" cy="1229"/>
                                <a:chOff x="740" y="6679"/>
                                <a:chExt cx="0" cy="1229"/>
                              </a:xfrm>
                            </wpg:grpSpPr>
                            <wps:wsp>
                              <wps:cNvPr id="24" name="Freeform 15"/>
                              <wps:cNvSpPr>
                                <a:spLocks/>
                              </wps:cNvSpPr>
                              <wps:spPr bwMode="auto">
                                <a:xfrm>
                                  <a:off x="740" y="6679"/>
                                  <a:ext cx="0" cy="1229"/>
                                </a:xfrm>
                                <a:custGeom>
                                  <a:avLst/>
                                  <a:gdLst>
                                    <a:gd name="T0" fmla="+- 0 6679 6679"/>
                                    <a:gd name="T1" fmla="*/ 6679 h 1229"/>
                                    <a:gd name="T2" fmla="+- 0 7908 6679"/>
                                    <a:gd name="T3" fmla="*/ 7908 h 1229"/>
                                  </a:gdLst>
                                  <a:ahLst/>
                                  <a:cxnLst>
                                    <a:cxn ang="0">
                                      <a:pos x="0" y="T1"/>
                                    </a:cxn>
                                    <a:cxn ang="0">
                                      <a:pos x="0" y="T3"/>
                                    </a:cxn>
                                  </a:cxnLst>
                                  <a:rect l="0" t="0" r="r" b="b"/>
                                  <a:pathLst>
                                    <a:path h="1229">
                                      <a:moveTo>
                                        <a:pt x="0" y="0"/>
                                      </a:moveTo>
                                      <a:lnTo>
                                        <a:pt x="0" y="12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13"/>
                              <wpg:cNvGrpSpPr>
                                <a:grpSpLocks/>
                              </wpg:cNvGrpSpPr>
                              <wpg:grpSpPr bwMode="auto">
                                <a:xfrm>
                                  <a:off x="11453" y="6679"/>
                                  <a:ext cx="0" cy="1229"/>
                                  <a:chOff x="11453" y="6679"/>
                                  <a:chExt cx="0" cy="1229"/>
                                </a:xfrm>
                              </wpg:grpSpPr>
                              <wps:wsp>
                                <wps:cNvPr id="26" name="Freeform 14"/>
                                <wps:cNvSpPr>
                                  <a:spLocks/>
                                </wps:cNvSpPr>
                                <wps:spPr bwMode="auto">
                                  <a:xfrm>
                                    <a:off x="11453" y="6679"/>
                                    <a:ext cx="0" cy="1229"/>
                                  </a:xfrm>
                                  <a:custGeom>
                                    <a:avLst/>
                                    <a:gdLst>
                                      <a:gd name="T0" fmla="+- 0 6679 6679"/>
                                      <a:gd name="T1" fmla="*/ 6679 h 1229"/>
                                      <a:gd name="T2" fmla="+- 0 7908 6679"/>
                                      <a:gd name="T3" fmla="*/ 7908 h 1229"/>
                                    </a:gdLst>
                                    <a:ahLst/>
                                    <a:cxnLst>
                                      <a:cxn ang="0">
                                        <a:pos x="0" y="T1"/>
                                      </a:cxn>
                                      <a:cxn ang="0">
                                        <a:pos x="0" y="T3"/>
                                      </a:cxn>
                                    </a:cxnLst>
                                    <a:rect l="0" t="0" r="r" b="b"/>
                                    <a:pathLst>
                                      <a:path h="1229">
                                        <a:moveTo>
                                          <a:pt x="0" y="0"/>
                                        </a:moveTo>
                                        <a:lnTo>
                                          <a:pt x="0" y="122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B919FD" id="Group 9" o:spid="_x0000_s1026" style="position:absolute;margin-left:36.65pt;margin-top:333.65pt;width:536.2pt;height:62pt;z-index:-251662336;mso-position-horizontal-relative:page;mso-position-vertical-relative:page" coordorigin="734,6673" coordsize="10725,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">
                <v:group id="Group 10" o:spid="_x0000_s1027" style="position:absolute;left:744;top:6684;width:10704;height:0" coordorigin="744,6684"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28" style="position:absolute;left:744;top:6684;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" path="m,l10704,e" filled="f" strokeweight=".58pt">
                    <v:path arrowok="t" o:connecttype="custom" o:connectlocs="0,0;10704,0" o:connectangles="0,0"/>
                  </v:shape>
                  <v:group id="Group 11" o:spid="_x0000_s1029" style="position:absolute;left:744;top:7903;width:10704;height:0" coordorigin="744,7903"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6" o:spid="_x0000_s1030" style="position:absolute;left:744;top:7903;width:10704;height:0;visibility:visible;mso-wrap-style:square;v-text-anchor:top" coordsize="10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" path="m,l10704,e" filled="f" strokeweight=".20458mm">
                      <v:path arrowok="t" o:connecttype="custom" o:connectlocs="0,0;10704,0" o:connectangles="0,0"/>
                    </v:shape>
                    <v:group id="Group 12" o:spid="_x0000_s1031" style="position:absolute;left:740;top:6679;width:0;height:1229" coordorigin="740,6679"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5" o:spid="_x0000_s1032" style="position:absolute;left:740;top:6679;width:0;height:1229;visibility:visible;mso-wrap-style:square;v-text-anchor:top"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" path="m,l,1229e" filled="f" strokeweight=".58pt">
                        <v:path arrowok="t" o:connecttype="custom" o:connectlocs="0,6679;0,7908" o:connectangles="0,0"/>
                      </v:shape>
                      <v:group id="Group 13" o:spid="_x0000_s1033" style="position:absolute;left:11453;top:6679;width:0;height:1229" coordorigin="11453,6679"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 o:spid="_x0000_s1034" style="position:absolute;left:11453;top:6679;width:0;height:1229;visibility:visible;mso-wrap-style:square;v-text-anchor:top" coordsize="0,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" path="m,l,1229e" filled="f" strokeweight=".20458mm">
                          <v:path arrowok="t" o:connecttype="custom" o:connectlocs="0,6679;0,7908" o:connectangles="0,0"/>
                        </v:shape>
                      </v:group>
                    </v:group>
                  </v:group>
                </v:group>
                <w10:wrap anchorx="page" anchory="page"/>
              </v:group>
            </w:pict>
          </mc:Fallback>
        </mc:AlternateContent>
      </w:r>
      <w:r w:rsidR="00AD27F6">
        <w:rPr>
          <w:rFonts w:eastAsia="Calibri"/>
          <w:b/>
          <w:spacing w:val="2"/>
        </w:rPr>
        <w:t>H</w:t>
      </w:r>
      <w:r w:rsidR="00AD27F6">
        <w:rPr>
          <w:rFonts w:eastAsia="Calibri"/>
          <w:b/>
          <w:spacing w:val="-2"/>
        </w:rPr>
        <w:t>E</w:t>
      </w:r>
      <w:r w:rsidR="00AD27F6">
        <w:rPr>
          <w:rFonts w:eastAsia="Calibri"/>
          <w:b/>
          <w:spacing w:val="-1"/>
        </w:rPr>
        <w:t>AL</w:t>
      </w:r>
      <w:r w:rsidR="00AD27F6">
        <w:rPr>
          <w:rFonts w:eastAsia="Calibri"/>
          <w:b/>
          <w:spacing w:val="1"/>
        </w:rPr>
        <w:t>T</w:t>
      </w:r>
      <w:r w:rsidR="00AD27F6">
        <w:rPr>
          <w:rFonts w:eastAsia="Calibri"/>
          <w:b/>
        </w:rPr>
        <w:t>H &amp;</w:t>
      </w:r>
      <w:r w:rsidR="00AD27F6">
        <w:rPr>
          <w:rFonts w:eastAsia="Calibri"/>
          <w:b/>
          <w:spacing w:val="-3"/>
        </w:rPr>
        <w:t xml:space="preserve"> </w:t>
      </w:r>
      <w:r w:rsidR="00AD27F6">
        <w:rPr>
          <w:rFonts w:eastAsia="Calibri"/>
          <w:b/>
          <w:spacing w:val="2"/>
        </w:rPr>
        <w:t>S</w:t>
      </w:r>
      <w:r w:rsidR="00AD27F6">
        <w:rPr>
          <w:rFonts w:eastAsia="Calibri"/>
          <w:b/>
          <w:spacing w:val="-1"/>
        </w:rPr>
        <w:t>A</w:t>
      </w:r>
      <w:r w:rsidR="00AD27F6">
        <w:rPr>
          <w:rFonts w:eastAsia="Calibri"/>
          <w:b/>
        </w:rPr>
        <w:t>F</w:t>
      </w:r>
      <w:r w:rsidR="00AD27F6">
        <w:rPr>
          <w:rFonts w:eastAsia="Calibri"/>
          <w:b/>
          <w:spacing w:val="-2"/>
        </w:rPr>
        <w:t>E</w:t>
      </w:r>
      <w:r w:rsidR="00AD27F6">
        <w:rPr>
          <w:rFonts w:eastAsia="Calibri"/>
          <w:b/>
          <w:spacing w:val="1"/>
        </w:rPr>
        <w:t>T</w:t>
      </w:r>
      <w:r w:rsidR="00AD27F6">
        <w:rPr>
          <w:rFonts w:eastAsia="Calibri"/>
          <w:b/>
        </w:rPr>
        <w:t xml:space="preserve">Y     </w:t>
      </w:r>
      <w:r w:rsidR="00AD27F6">
        <w:rPr>
          <w:rFonts w:eastAsia="Calibri"/>
          <w:b/>
          <w:spacing w:val="46"/>
        </w:rPr>
        <w:t xml:space="preserve"> </w:t>
      </w:r>
    </w:p>
    <w:p w14:paraId="12AD5B50" w14:textId="77777777" w:rsidR="002604E4" w:rsidRDefault="002604E4" w:rsidP="002604E4">
      <w:pPr>
        <w:pStyle w:val="Default"/>
        <w:rPr>
          <w:rFonts w:eastAsia="Calibri"/>
          <w:b/>
          <w:spacing w:val="46"/>
        </w:rPr>
      </w:pPr>
    </w:p>
    <w:p w14:paraId="25068371" w14:textId="0C0ABACF"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Film and Photography Policy </w:t>
      </w:r>
    </w:p>
    <w:p w14:paraId="05ED44FF" w14:textId="77777777" w:rsidR="002604E4" w:rsidRDefault="002604E4" w:rsidP="002604E4">
      <w:pPr>
        <w:pStyle w:val="Default"/>
        <w:rPr>
          <w:rFonts w:ascii="Arial" w:hAnsi="Arial" w:cs="Arial"/>
          <w:sz w:val="22"/>
          <w:szCs w:val="22"/>
        </w:rPr>
      </w:pPr>
      <w:r w:rsidRPr="00010E1A">
        <w:rPr>
          <w:rFonts w:ascii="Arial" w:hAnsi="Arial" w:cs="Arial"/>
          <w:sz w:val="22"/>
          <w:szCs w:val="22"/>
        </w:rPr>
        <w:t xml:space="preserve">Neath ASC are aware of the wide range of devices including mobile telephones which have photographic and filming capabilities. This enables the capture of both static and moving images. Used responsibly, such devices are perfectly safe, but sharing images widely may betray a confidence or identity of an individual which may present a risk of harm to the individual concerned. The use of such equipment is difficult to control but we can all be vigilant. Neath ASC may use photographs taken at this event as promotional material and used across public forums including their website and social media accounts, and possibly the local press and television. </w:t>
      </w:r>
    </w:p>
    <w:p w14:paraId="4C2A1FF2" w14:textId="07186015" w:rsidR="009D56C7" w:rsidRPr="00010E1A" w:rsidRDefault="009D56C7" w:rsidP="002604E4">
      <w:pPr>
        <w:pStyle w:val="Default"/>
        <w:rPr>
          <w:rFonts w:ascii="Arial" w:hAnsi="Arial" w:cs="Arial"/>
          <w:sz w:val="22"/>
          <w:szCs w:val="22"/>
        </w:rPr>
      </w:pPr>
      <w:r>
        <w:rPr>
          <w:rFonts w:ascii="Arial" w:hAnsi="Arial" w:cs="Arial"/>
          <w:sz w:val="22"/>
          <w:szCs w:val="22"/>
        </w:rPr>
        <w:t>Neath ASC are considering using a Photographer for the event.</w:t>
      </w:r>
    </w:p>
    <w:p w14:paraId="7A7C8DED"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If you have any concerns or safeguarding queries, please bring them to the immediate attention of the event management team situated at the front of house desk on the day of the event. Should you wish to refuse photographic permission please contact the event management team on site. Post event, if at any time </w:t>
      </w:r>
      <w:proofErr w:type="gramStart"/>
      <w:r w:rsidRPr="00010E1A">
        <w:rPr>
          <w:rFonts w:ascii="Arial" w:hAnsi="Arial" w:cs="Arial"/>
          <w:sz w:val="22"/>
          <w:szCs w:val="22"/>
        </w:rPr>
        <w:t>a</w:t>
      </w:r>
      <w:proofErr w:type="gramEnd"/>
      <w:r w:rsidRPr="00010E1A">
        <w:rPr>
          <w:rFonts w:ascii="Arial" w:hAnsi="Arial" w:cs="Arial"/>
          <w:sz w:val="22"/>
          <w:szCs w:val="22"/>
        </w:rPr>
        <w:t xml:space="preserve"> individual wishes an image of themselves to be removed from the public platform, 7 days’ notice must be given to Neath ASC after which the data will be removed. </w:t>
      </w:r>
    </w:p>
    <w:p w14:paraId="175DAC25" w14:textId="77777777" w:rsidR="002604E4" w:rsidRPr="00010E1A" w:rsidRDefault="002604E4" w:rsidP="002604E4">
      <w:pPr>
        <w:pStyle w:val="Default"/>
        <w:rPr>
          <w:rFonts w:ascii="Arial" w:hAnsi="Arial" w:cs="Arial"/>
          <w:sz w:val="22"/>
          <w:szCs w:val="22"/>
        </w:rPr>
      </w:pPr>
    </w:p>
    <w:p w14:paraId="7FA1C268"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General Information </w:t>
      </w:r>
    </w:p>
    <w:p w14:paraId="7BAC0E1B"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Officials and Volunteers: </w:t>
      </w:r>
    </w:p>
    <w:p w14:paraId="12A62B9B" w14:textId="05A36FC2" w:rsidR="002604E4" w:rsidRDefault="002604E4" w:rsidP="002604E4">
      <w:pPr>
        <w:pStyle w:val="Default"/>
        <w:rPr>
          <w:rFonts w:ascii="Arial" w:hAnsi="Arial" w:cs="Arial"/>
          <w:sz w:val="22"/>
          <w:szCs w:val="22"/>
        </w:rPr>
      </w:pPr>
      <w:r w:rsidRPr="00010E1A">
        <w:rPr>
          <w:rFonts w:ascii="Arial" w:hAnsi="Arial" w:cs="Arial"/>
          <w:sz w:val="22"/>
          <w:szCs w:val="22"/>
        </w:rPr>
        <w:t>Neath ASC invites and welcomes officials and volunteers to support this meet</w:t>
      </w:r>
      <w:r w:rsidR="00D23051">
        <w:rPr>
          <w:rFonts w:ascii="Arial" w:hAnsi="Arial" w:cs="Arial"/>
          <w:sz w:val="22"/>
          <w:szCs w:val="22"/>
        </w:rPr>
        <w:t xml:space="preserve">.  A link will be sent out asking for Officials to sign up on Swim Meet.  This will be circulated closer to the event. </w:t>
      </w:r>
    </w:p>
    <w:p w14:paraId="6A031A60" w14:textId="77777777" w:rsidR="00D23051" w:rsidRDefault="00D23051" w:rsidP="002604E4">
      <w:pPr>
        <w:pStyle w:val="Default"/>
        <w:rPr>
          <w:rFonts w:ascii="Arial" w:hAnsi="Arial" w:cs="Arial"/>
          <w:sz w:val="22"/>
          <w:szCs w:val="22"/>
        </w:rPr>
      </w:pPr>
    </w:p>
    <w:p w14:paraId="33D64A1B"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Car Park: </w:t>
      </w:r>
    </w:p>
    <w:p w14:paraId="3EE5C181" w14:textId="77777777" w:rsidR="002604E4" w:rsidRDefault="002604E4" w:rsidP="002604E4">
      <w:pPr>
        <w:pStyle w:val="Default"/>
        <w:rPr>
          <w:rFonts w:ascii="Arial" w:hAnsi="Arial" w:cs="Arial"/>
          <w:b/>
          <w:bCs/>
          <w:sz w:val="22"/>
          <w:szCs w:val="22"/>
        </w:rPr>
      </w:pPr>
      <w:r w:rsidRPr="00010E1A">
        <w:rPr>
          <w:rFonts w:ascii="Arial" w:hAnsi="Arial" w:cs="Arial"/>
          <w:sz w:val="22"/>
          <w:szCs w:val="22"/>
        </w:rPr>
        <w:t xml:space="preserve">The car park has 250 spaces, with additional spaces in an overflow located at the bottom of the slope. However please be aware, despite our best efforts – the car park is busy and fills quickly. To avoid disappointment, please arrive early. </w:t>
      </w:r>
      <w:r w:rsidRPr="00010E1A">
        <w:rPr>
          <w:rFonts w:ascii="Arial" w:hAnsi="Arial" w:cs="Arial"/>
          <w:b/>
          <w:bCs/>
          <w:sz w:val="22"/>
          <w:szCs w:val="22"/>
        </w:rPr>
        <w:t xml:space="preserve">A new ANPR camera system will be in place for the duration of the competition, therefore, please ensure you have paid and displayed at the ticket machines to avoid a parking penalty fine. </w:t>
      </w:r>
    </w:p>
    <w:p w14:paraId="0F3D4796" w14:textId="77777777" w:rsidR="002604E4" w:rsidRPr="00AB0531" w:rsidRDefault="002604E4" w:rsidP="002604E4">
      <w:pPr>
        <w:pStyle w:val="Default"/>
        <w:rPr>
          <w:rFonts w:ascii="Arial" w:hAnsi="Arial" w:cs="Arial"/>
          <w:bCs/>
          <w:sz w:val="22"/>
          <w:szCs w:val="22"/>
        </w:rPr>
      </w:pPr>
    </w:p>
    <w:p w14:paraId="3CEFF12D" w14:textId="77777777" w:rsidR="002604E4" w:rsidRPr="00010E1A" w:rsidRDefault="002604E4" w:rsidP="002604E4">
      <w:pPr>
        <w:pStyle w:val="Default"/>
        <w:rPr>
          <w:rFonts w:ascii="Arial" w:hAnsi="Arial" w:cs="Arial"/>
          <w:sz w:val="22"/>
          <w:szCs w:val="22"/>
        </w:rPr>
      </w:pPr>
      <w:r>
        <w:rPr>
          <w:rFonts w:ascii="Arial" w:hAnsi="Arial" w:cs="Arial"/>
          <w:sz w:val="22"/>
          <w:szCs w:val="22"/>
        </w:rPr>
        <w:t>W</w:t>
      </w:r>
      <w:r w:rsidRPr="00010E1A">
        <w:rPr>
          <w:rFonts w:ascii="Arial" w:hAnsi="Arial" w:cs="Arial"/>
          <w:sz w:val="22"/>
          <w:szCs w:val="22"/>
        </w:rPr>
        <w:t xml:space="preserve">here possible please arrange to car share or drop offs to help ease congestion. Alternatively there are 3 nearby pay and display car parks we recommend: </w:t>
      </w:r>
    </w:p>
    <w:p w14:paraId="5C042137"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Foreshore Car Park: 4 Mumbles Rd, </w:t>
      </w:r>
      <w:proofErr w:type="spellStart"/>
      <w:r w:rsidRPr="00010E1A">
        <w:rPr>
          <w:rFonts w:ascii="Arial" w:hAnsi="Arial" w:cs="Arial"/>
          <w:sz w:val="22"/>
          <w:szCs w:val="22"/>
        </w:rPr>
        <w:t>Sketty</w:t>
      </w:r>
      <w:proofErr w:type="spellEnd"/>
      <w:r w:rsidRPr="00010E1A">
        <w:rPr>
          <w:rFonts w:ascii="Arial" w:hAnsi="Arial" w:cs="Arial"/>
          <w:sz w:val="22"/>
          <w:szCs w:val="22"/>
        </w:rPr>
        <w:t xml:space="preserve">, Swansea SA3 5AU – 0.6 miles 12 minute walk </w:t>
      </w:r>
    </w:p>
    <w:p w14:paraId="257B1AF7"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Recreation Ground Car Park: Mumbles Rd, </w:t>
      </w:r>
      <w:proofErr w:type="spellStart"/>
      <w:r w:rsidRPr="00010E1A">
        <w:rPr>
          <w:rFonts w:ascii="Arial" w:hAnsi="Arial" w:cs="Arial"/>
          <w:sz w:val="22"/>
          <w:szCs w:val="22"/>
        </w:rPr>
        <w:t>Brynmill</w:t>
      </w:r>
      <w:proofErr w:type="spellEnd"/>
      <w:r w:rsidRPr="00010E1A">
        <w:rPr>
          <w:rFonts w:ascii="Arial" w:hAnsi="Arial" w:cs="Arial"/>
          <w:sz w:val="22"/>
          <w:szCs w:val="22"/>
        </w:rPr>
        <w:t xml:space="preserve">, Swansea SA2 0AU – 0.9 mile 19 minute walk </w:t>
      </w:r>
    </w:p>
    <w:p w14:paraId="7EC6435A"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 </w:t>
      </w:r>
      <w:proofErr w:type="spellStart"/>
      <w:r w:rsidRPr="00010E1A">
        <w:rPr>
          <w:rFonts w:ascii="Arial" w:hAnsi="Arial" w:cs="Arial"/>
          <w:sz w:val="22"/>
          <w:szCs w:val="22"/>
        </w:rPr>
        <w:t>Blackpill</w:t>
      </w:r>
      <w:proofErr w:type="spellEnd"/>
      <w:r w:rsidRPr="00010E1A">
        <w:rPr>
          <w:rFonts w:ascii="Arial" w:hAnsi="Arial" w:cs="Arial"/>
          <w:sz w:val="22"/>
          <w:szCs w:val="22"/>
        </w:rPr>
        <w:t xml:space="preserve"> Area Car Park: 266 </w:t>
      </w:r>
      <w:proofErr w:type="spellStart"/>
      <w:r w:rsidRPr="00010E1A">
        <w:rPr>
          <w:rFonts w:ascii="Arial" w:hAnsi="Arial" w:cs="Arial"/>
          <w:sz w:val="22"/>
          <w:szCs w:val="22"/>
        </w:rPr>
        <w:t>Derwen</w:t>
      </w:r>
      <w:proofErr w:type="spellEnd"/>
      <w:r w:rsidRPr="00010E1A">
        <w:rPr>
          <w:rFonts w:ascii="Arial" w:hAnsi="Arial" w:cs="Arial"/>
          <w:sz w:val="22"/>
          <w:szCs w:val="22"/>
        </w:rPr>
        <w:t xml:space="preserve"> </w:t>
      </w:r>
      <w:proofErr w:type="spellStart"/>
      <w:r w:rsidRPr="00010E1A">
        <w:rPr>
          <w:rFonts w:ascii="Arial" w:hAnsi="Arial" w:cs="Arial"/>
          <w:sz w:val="22"/>
          <w:szCs w:val="22"/>
        </w:rPr>
        <w:t>Fawr</w:t>
      </w:r>
      <w:proofErr w:type="spellEnd"/>
      <w:r w:rsidRPr="00010E1A">
        <w:rPr>
          <w:rFonts w:ascii="Arial" w:hAnsi="Arial" w:cs="Arial"/>
          <w:sz w:val="22"/>
          <w:szCs w:val="22"/>
        </w:rPr>
        <w:t xml:space="preserve"> Rd, </w:t>
      </w:r>
      <w:proofErr w:type="spellStart"/>
      <w:r w:rsidRPr="00010E1A">
        <w:rPr>
          <w:rFonts w:ascii="Arial" w:hAnsi="Arial" w:cs="Arial"/>
          <w:sz w:val="22"/>
          <w:szCs w:val="22"/>
        </w:rPr>
        <w:t>Sketty</w:t>
      </w:r>
      <w:proofErr w:type="spellEnd"/>
      <w:r w:rsidRPr="00010E1A">
        <w:rPr>
          <w:rFonts w:ascii="Arial" w:hAnsi="Arial" w:cs="Arial"/>
          <w:sz w:val="22"/>
          <w:szCs w:val="22"/>
        </w:rPr>
        <w:t xml:space="preserve">, Swansea SA3 5AT – 0.8 mile 15 minute walk </w:t>
      </w:r>
    </w:p>
    <w:p w14:paraId="1712DACB" w14:textId="77777777" w:rsidR="002604E4" w:rsidRPr="00010E1A" w:rsidRDefault="002604E4" w:rsidP="002604E4">
      <w:pPr>
        <w:pStyle w:val="Default"/>
        <w:rPr>
          <w:rFonts w:ascii="Arial" w:hAnsi="Arial" w:cs="Arial"/>
          <w:sz w:val="22"/>
          <w:szCs w:val="22"/>
        </w:rPr>
      </w:pPr>
    </w:p>
    <w:p w14:paraId="49606467"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car park will be managed by security staff, please treat them with respect. Disrespectful or inappropriate behaviour towards staff will not be tolerated and you may be asked to leave the competition. </w:t>
      </w:r>
    </w:p>
    <w:p w14:paraId="11F8A846" w14:textId="77777777" w:rsidR="002604E4" w:rsidRDefault="002604E4" w:rsidP="002604E4">
      <w:pPr>
        <w:pStyle w:val="Default"/>
        <w:rPr>
          <w:rFonts w:ascii="Arial" w:hAnsi="Arial" w:cs="Arial"/>
          <w:b/>
          <w:bCs/>
          <w:sz w:val="22"/>
          <w:szCs w:val="22"/>
        </w:rPr>
      </w:pPr>
    </w:p>
    <w:p w14:paraId="31B2800B" w14:textId="77777777" w:rsidR="00A76434" w:rsidRDefault="00A76434" w:rsidP="002604E4">
      <w:pPr>
        <w:pStyle w:val="Default"/>
        <w:rPr>
          <w:rFonts w:ascii="Arial" w:hAnsi="Arial" w:cs="Arial"/>
          <w:b/>
          <w:bCs/>
          <w:sz w:val="22"/>
          <w:szCs w:val="22"/>
        </w:rPr>
      </w:pPr>
    </w:p>
    <w:p w14:paraId="0B5C4BA4"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lastRenderedPageBreak/>
        <w:t xml:space="preserve">Café: </w:t>
      </w:r>
    </w:p>
    <w:p w14:paraId="6ECE8D9E" w14:textId="11FF15FE"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Blas Café will be open each day (times will be published onsite) with a selection of hot and cold food. There is seating available in the reception area. </w:t>
      </w:r>
      <w:r w:rsidR="00D23051">
        <w:rPr>
          <w:rFonts w:ascii="Arial" w:hAnsi="Arial" w:cs="Arial"/>
          <w:sz w:val="22"/>
          <w:szCs w:val="22"/>
        </w:rPr>
        <w:t>The café only takes card payments.</w:t>
      </w:r>
    </w:p>
    <w:p w14:paraId="051BEBB3" w14:textId="77777777" w:rsidR="002604E4" w:rsidRPr="00010E1A" w:rsidRDefault="002604E4" w:rsidP="002604E4">
      <w:pPr>
        <w:pStyle w:val="Default"/>
        <w:rPr>
          <w:rFonts w:ascii="Arial" w:hAnsi="Arial" w:cs="Arial"/>
          <w:sz w:val="22"/>
          <w:szCs w:val="22"/>
        </w:rPr>
      </w:pPr>
    </w:p>
    <w:p w14:paraId="1B2DEAE7"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Seating: </w:t>
      </w:r>
    </w:p>
    <w:p w14:paraId="4B994E39"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pool has 1200 seats for spectators, coaches and swimmers. A limited number of seats have been reserved at the top of each section for access users (disabled, wheelchairs etc.) please refrain from using these seats unless required, you may be asked to move. </w:t>
      </w:r>
    </w:p>
    <w:p w14:paraId="535AC449" w14:textId="57A4EAC2" w:rsidR="002604E4" w:rsidRPr="00010E1A" w:rsidRDefault="002604E4" w:rsidP="002604E4">
      <w:pPr>
        <w:pStyle w:val="Default"/>
        <w:rPr>
          <w:rFonts w:ascii="Arial" w:hAnsi="Arial" w:cs="Arial"/>
          <w:sz w:val="22"/>
          <w:szCs w:val="22"/>
        </w:rPr>
      </w:pPr>
      <w:r w:rsidRPr="00010E1A">
        <w:rPr>
          <w:rFonts w:ascii="Arial" w:hAnsi="Arial" w:cs="Arial"/>
          <w:sz w:val="22"/>
          <w:szCs w:val="22"/>
        </w:rPr>
        <w:t>We ask swimmers to remain on the bottom 7 rows of chairs to avoid making the stairs and upper balcony wet and slippery. We ask parents remain on the higher seating (</w:t>
      </w:r>
      <w:r w:rsidR="00D23051">
        <w:rPr>
          <w:rFonts w:ascii="Arial" w:hAnsi="Arial" w:cs="Arial"/>
          <w:sz w:val="22"/>
          <w:szCs w:val="22"/>
        </w:rPr>
        <w:t>8</w:t>
      </w:r>
      <w:r w:rsidRPr="00010E1A">
        <w:rPr>
          <w:rFonts w:ascii="Arial" w:hAnsi="Arial" w:cs="Arial"/>
          <w:sz w:val="22"/>
          <w:szCs w:val="22"/>
        </w:rPr>
        <w:t xml:space="preserve"> rows and above)</w:t>
      </w:r>
      <w:r w:rsidR="00D23051">
        <w:rPr>
          <w:rFonts w:ascii="Arial" w:hAnsi="Arial" w:cs="Arial"/>
          <w:sz w:val="22"/>
          <w:szCs w:val="22"/>
        </w:rPr>
        <w:t xml:space="preserve"> or as shown in the seating plan.</w:t>
      </w:r>
      <w:r w:rsidRPr="00010E1A">
        <w:rPr>
          <w:rFonts w:ascii="Arial" w:hAnsi="Arial" w:cs="Arial"/>
          <w:sz w:val="22"/>
          <w:szCs w:val="22"/>
        </w:rPr>
        <w:t xml:space="preserve"> </w:t>
      </w:r>
    </w:p>
    <w:p w14:paraId="5C290DB8" w14:textId="77777777" w:rsidR="002604E4" w:rsidRPr="00010E1A" w:rsidRDefault="002604E4" w:rsidP="002604E4">
      <w:pPr>
        <w:pStyle w:val="Default"/>
        <w:rPr>
          <w:rFonts w:ascii="Arial" w:hAnsi="Arial" w:cs="Arial"/>
          <w:sz w:val="22"/>
          <w:szCs w:val="22"/>
        </w:rPr>
      </w:pPr>
    </w:p>
    <w:p w14:paraId="56D4FAB1"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Changing village: </w:t>
      </w:r>
    </w:p>
    <w:p w14:paraId="43A24CF7"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The changing village is for swimmers </w:t>
      </w:r>
      <w:proofErr w:type="gramStart"/>
      <w:r w:rsidRPr="00010E1A">
        <w:rPr>
          <w:rFonts w:ascii="Arial" w:hAnsi="Arial" w:cs="Arial"/>
          <w:sz w:val="22"/>
          <w:szCs w:val="22"/>
        </w:rPr>
        <w:t>only,</w:t>
      </w:r>
      <w:proofErr w:type="gramEnd"/>
      <w:r w:rsidRPr="00010E1A">
        <w:rPr>
          <w:rFonts w:ascii="Arial" w:hAnsi="Arial" w:cs="Arial"/>
          <w:sz w:val="22"/>
          <w:szCs w:val="22"/>
        </w:rPr>
        <w:t xml:space="preserve"> parents are not permitted in the changing area and will be asked to leave. Swimmers are politely asked not to change poolside and use the facilities available. Cameras and phones are strictly prohibited in the changing area. </w:t>
      </w:r>
    </w:p>
    <w:p w14:paraId="446F7274" w14:textId="77777777" w:rsidR="002604E4" w:rsidRPr="00010E1A" w:rsidRDefault="002604E4" w:rsidP="002604E4">
      <w:pPr>
        <w:pStyle w:val="Default"/>
        <w:rPr>
          <w:rFonts w:ascii="Arial" w:hAnsi="Arial" w:cs="Arial"/>
          <w:sz w:val="22"/>
          <w:szCs w:val="22"/>
        </w:rPr>
      </w:pPr>
    </w:p>
    <w:p w14:paraId="02869400"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Health and Safety: </w:t>
      </w:r>
    </w:p>
    <w:p w14:paraId="7FE87EE4"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We hope you enjoy the </w:t>
      </w:r>
      <w:proofErr w:type="gramStart"/>
      <w:r w:rsidRPr="00010E1A">
        <w:rPr>
          <w:rFonts w:ascii="Arial" w:hAnsi="Arial" w:cs="Arial"/>
          <w:sz w:val="22"/>
          <w:szCs w:val="22"/>
        </w:rPr>
        <w:t>competition,</w:t>
      </w:r>
      <w:proofErr w:type="gramEnd"/>
      <w:r w:rsidRPr="00010E1A">
        <w:rPr>
          <w:rFonts w:ascii="Arial" w:hAnsi="Arial" w:cs="Arial"/>
          <w:sz w:val="22"/>
          <w:szCs w:val="22"/>
        </w:rPr>
        <w:t xml:space="preserve"> here are some tips to ensure you have a fun and safe experience. </w:t>
      </w:r>
    </w:p>
    <w:p w14:paraId="1558E832"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Event days are long and can be tiring, please drink plenty of water, eat sensibly and rest when possible to ensure you are fit and ready for the sessions. </w:t>
      </w:r>
    </w:p>
    <w:p w14:paraId="0ED077D8"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 If you feel unwell at any stage please seek medical support from the WNPS lifeguards </w:t>
      </w:r>
    </w:p>
    <w:p w14:paraId="6E925D5A"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When using the pool stairs please ensure you hold the rail, the steps can become wet and slippery during the competition. </w:t>
      </w:r>
    </w:p>
    <w:p w14:paraId="00143545" w14:textId="77777777" w:rsidR="002604E4" w:rsidRPr="00010E1A" w:rsidRDefault="002604E4" w:rsidP="002604E4">
      <w:pPr>
        <w:pStyle w:val="Default"/>
        <w:spacing w:after="24"/>
        <w:rPr>
          <w:rFonts w:ascii="Arial" w:hAnsi="Arial" w:cs="Arial"/>
          <w:sz w:val="22"/>
          <w:szCs w:val="22"/>
        </w:rPr>
      </w:pPr>
      <w:r w:rsidRPr="00010E1A">
        <w:rPr>
          <w:rFonts w:ascii="Arial" w:hAnsi="Arial" w:cs="Arial"/>
          <w:sz w:val="22"/>
          <w:szCs w:val="22"/>
        </w:rPr>
        <w:t xml:space="preserve">- If you see something that could cause an accident, please alert the WNPS staff/lifeguards or an event team member immediately so that it can be dealt with. </w:t>
      </w:r>
    </w:p>
    <w:p w14:paraId="224C3704"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 The lift is for individuals who have difficulties using stairs; please ensure the lift is used appropriately and safely. Children are not permitted to use the lift unaccompanied. </w:t>
      </w:r>
    </w:p>
    <w:p w14:paraId="60E7489A" w14:textId="77777777" w:rsidR="002604E4" w:rsidRPr="00010E1A" w:rsidRDefault="002604E4" w:rsidP="002604E4">
      <w:pPr>
        <w:pStyle w:val="Default"/>
        <w:rPr>
          <w:rFonts w:ascii="Arial" w:hAnsi="Arial" w:cs="Arial"/>
          <w:sz w:val="22"/>
          <w:szCs w:val="22"/>
        </w:rPr>
      </w:pPr>
    </w:p>
    <w:p w14:paraId="23D9339C"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Behaviour and Attitude: </w:t>
      </w:r>
    </w:p>
    <w:p w14:paraId="5E9D9E38"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Swim Wales has a zero tolerance policy on negative behaviour at meets. Disrespectful and poor attitude resulting in unacceptable behaviour will not be tolerated. All those on site including swimmers, parents, coaches and clubs are expected to behaviour in an appropriate manner, respectful of officials, volunteers, staff and others. Neath ASC holds the right to ask those behaving inappropriately to leave the event and/or meet if deemed necessary. Refund will not be issued for dismissal from an event. The right to remove swimmers and/or clubs from the meet is held by the meet manager and senior team of officials. We ask that you remind your swimmers of the above policy and remain vigilant throughout the meet. Please report any inappropriate behaviour to a member of staff on site. </w:t>
      </w:r>
    </w:p>
    <w:p w14:paraId="5FCBAD2C" w14:textId="77777777" w:rsidR="002604E4" w:rsidRPr="00010E1A" w:rsidRDefault="002604E4" w:rsidP="002604E4">
      <w:pPr>
        <w:pStyle w:val="Default"/>
        <w:rPr>
          <w:rFonts w:ascii="Arial" w:hAnsi="Arial" w:cs="Arial"/>
          <w:sz w:val="22"/>
          <w:szCs w:val="22"/>
        </w:rPr>
      </w:pPr>
    </w:p>
    <w:p w14:paraId="23BF613B"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Jewellery: </w:t>
      </w:r>
    </w:p>
    <w:p w14:paraId="0001CBA9" w14:textId="77777777" w:rsidR="002604E4" w:rsidRPr="00010E1A" w:rsidRDefault="002604E4" w:rsidP="002604E4">
      <w:pPr>
        <w:pStyle w:val="Default"/>
        <w:rPr>
          <w:rFonts w:ascii="Arial" w:hAnsi="Arial" w:cs="Arial"/>
          <w:sz w:val="22"/>
          <w:szCs w:val="22"/>
        </w:rPr>
      </w:pPr>
      <w:r w:rsidRPr="00010E1A">
        <w:rPr>
          <w:rFonts w:ascii="Arial" w:hAnsi="Arial" w:cs="Arial"/>
          <w:sz w:val="22"/>
          <w:szCs w:val="22"/>
        </w:rPr>
        <w:t xml:space="preserve">For safety and security reasons, the wearing of jewellery is not permitted while in the water during warm-ups / swim-downs and / or competition. This includes watches, necklaces, chains, bangles, wrist bands, ear-rings (except studs), and rings (except wedding bands). Neath ASC will not be responsible for any jewellery brought to events and will not be liable if such jewellery is lost or damaged. </w:t>
      </w:r>
    </w:p>
    <w:p w14:paraId="5FEEC0D9" w14:textId="77777777" w:rsidR="002604E4" w:rsidRPr="00010E1A" w:rsidRDefault="002604E4" w:rsidP="002604E4">
      <w:pPr>
        <w:pStyle w:val="Default"/>
        <w:rPr>
          <w:rFonts w:ascii="Arial" w:hAnsi="Arial" w:cs="Arial"/>
          <w:sz w:val="22"/>
          <w:szCs w:val="22"/>
        </w:rPr>
      </w:pPr>
    </w:p>
    <w:p w14:paraId="65693659" w14:textId="77777777" w:rsidR="002604E4" w:rsidRPr="00010E1A" w:rsidRDefault="002604E4" w:rsidP="002604E4">
      <w:pPr>
        <w:pStyle w:val="Default"/>
        <w:rPr>
          <w:rFonts w:ascii="Arial" w:hAnsi="Arial" w:cs="Arial"/>
          <w:sz w:val="22"/>
          <w:szCs w:val="22"/>
        </w:rPr>
      </w:pPr>
      <w:r w:rsidRPr="00010E1A">
        <w:rPr>
          <w:rFonts w:ascii="Arial" w:hAnsi="Arial" w:cs="Arial"/>
          <w:b/>
          <w:bCs/>
          <w:sz w:val="22"/>
          <w:szCs w:val="22"/>
        </w:rPr>
        <w:t xml:space="preserve">Equality: </w:t>
      </w:r>
    </w:p>
    <w:p w14:paraId="1056E327" w14:textId="77777777" w:rsidR="002604E4" w:rsidRPr="00010E1A" w:rsidRDefault="002604E4" w:rsidP="002604E4">
      <w:pPr>
        <w:rPr>
          <w:rFonts w:ascii="Arial" w:hAnsi="Arial" w:cs="Arial"/>
        </w:rPr>
      </w:pPr>
      <w:r w:rsidRPr="00010E1A">
        <w:rPr>
          <w:rFonts w:ascii="Arial" w:hAnsi="Arial" w:cs="Arial"/>
        </w:rPr>
        <w:t>Neath ASC</w:t>
      </w:r>
      <w:r w:rsidRPr="00010E1A">
        <w:rPr>
          <w:rFonts w:ascii="Arial" w:hAnsi="Arial" w:cs="Arial"/>
          <w:sz w:val="22"/>
          <w:szCs w:val="22"/>
        </w:rPr>
        <w:t xml:space="preserve"> promotes inclusion and diversity, and welcomes participation from everyone. If you have any particular requirements in respect of participating, officiating or volunteering then please mention this, in confidence if required, to our Events and Volunteers Manager. </w:t>
      </w:r>
    </w:p>
    <w:p w14:paraId="1AAB65FF" w14:textId="77777777" w:rsidR="002604E4" w:rsidRDefault="002604E4" w:rsidP="002604E4">
      <w:pPr>
        <w:rPr>
          <w:sz w:val="26"/>
          <w:szCs w:val="26"/>
        </w:rPr>
      </w:pPr>
    </w:p>
    <w:p w14:paraId="65808BE6" w14:textId="61E52865" w:rsidR="00D01208" w:rsidRPr="00D23051" w:rsidRDefault="00AD27F6" w:rsidP="002604E4">
      <w:pPr>
        <w:rPr>
          <w:rFonts w:ascii="Arial" w:eastAsia="Calibri" w:hAnsi="Arial" w:cs="Arial"/>
          <w:sz w:val="22"/>
          <w:szCs w:val="22"/>
        </w:rPr>
      </w:pPr>
      <w:r w:rsidRPr="00D23051">
        <w:rPr>
          <w:rFonts w:ascii="Arial" w:eastAsia="Calibri" w:hAnsi="Arial" w:cs="Arial"/>
          <w:b/>
          <w:spacing w:val="-2"/>
          <w:sz w:val="22"/>
          <w:szCs w:val="22"/>
        </w:rPr>
        <w:t>C</w:t>
      </w:r>
      <w:r w:rsidRPr="00D23051">
        <w:rPr>
          <w:rFonts w:ascii="Arial" w:eastAsia="Calibri" w:hAnsi="Arial" w:cs="Arial"/>
          <w:b/>
          <w:spacing w:val="1"/>
          <w:sz w:val="22"/>
          <w:szCs w:val="22"/>
        </w:rPr>
        <w:t>o</w:t>
      </w:r>
      <w:r w:rsidRPr="00D23051">
        <w:rPr>
          <w:rFonts w:ascii="Arial" w:eastAsia="Calibri" w:hAnsi="Arial" w:cs="Arial"/>
          <w:b/>
          <w:spacing w:val="-2"/>
          <w:sz w:val="22"/>
          <w:szCs w:val="22"/>
        </w:rPr>
        <w:t>m</w:t>
      </w:r>
      <w:r w:rsidRPr="00D23051">
        <w:rPr>
          <w:rFonts w:ascii="Arial" w:eastAsia="Calibri" w:hAnsi="Arial" w:cs="Arial"/>
          <w:b/>
          <w:spacing w:val="1"/>
          <w:sz w:val="22"/>
          <w:szCs w:val="22"/>
        </w:rPr>
        <w:t>p</w:t>
      </w:r>
      <w:r w:rsidRPr="00D23051">
        <w:rPr>
          <w:rFonts w:ascii="Arial" w:eastAsia="Calibri" w:hAnsi="Arial" w:cs="Arial"/>
          <w:b/>
          <w:spacing w:val="-1"/>
          <w:sz w:val="22"/>
          <w:szCs w:val="22"/>
        </w:rPr>
        <w:t>e</w:t>
      </w:r>
      <w:r w:rsidRPr="00D23051">
        <w:rPr>
          <w:rFonts w:ascii="Arial" w:eastAsia="Calibri" w:hAnsi="Arial" w:cs="Arial"/>
          <w:b/>
          <w:sz w:val="22"/>
          <w:szCs w:val="22"/>
        </w:rPr>
        <w:t>t</w:t>
      </w:r>
      <w:r w:rsidRPr="00D23051">
        <w:rPr>
          <w:rFonts w:ascii="Arial" w:eastAsia="Calibri" w:hAnsi="Arial" w:cs="Arial"/>
          <w:b/>
          <w:spacing w:val="-1"/>
          <w:sz w:val="22"/>
          <w:szCs w:val="22"/>
        </w:rPr>
        <w:t>i</w:t>
      </w:r>
      <w:r w:rsidRPr="00D23051">
        <w:rPr>
          <w:rFonts w:ascii="Arial" w:eastAsia="Calibri" w:hAnsi="Arial" w:cs="Arial"/>
          <w:b/>
          <w:sz w:val="22"/>
          <w:szCs w:val="22"/>
        </w:rPr>
        <w:t>t</w:t>
      </w:r>
      <w:r w:rsidRPr="00D23051">
        <w:rPr>
          <w:rFonts w:ascii="Arial" w:eastAsia="Calibri" w:hAnsi="Arial" w:cs="Arial"/>
          <w:b/>
          <w:spacing w:val="-1"/>
          <w:sz w:val="22"/>
          <w:szCs w:val="22"/>
        </w:rPr>
        <w:t>i</w:t>
      </w:r>
      <w:r w:rsidRPr="00D23051">
        <w:rPr>
          <w:rFonts w:ascii="Arial" w:eastAsia="Calibri" w:hAnsi="Arial" w:cs="Arial"/>
          <w:b/>
          <w:spacing w:val="1"/>
          <w:sz w:val="22"/>
          <w:szCs w:val="22"/>
        </w:rPr>
        <w:t>v</w:t>
      </w:r>
      <w:r w:rsidRPr="00D23051">
        <w:rPr>
          <w:rFonts w:ascii="Arial" w:eastAsia="Calibri" w:hAnsi="Arial" w:cs="Arial"/>
          <w:b/>
          <w:sz w:val="22"/>
          <w:szCs w:val="22"/>
        </w:rPr>
        <w:t>e</w:t>
      </w:r>
      <w:r w:rsidRPr="00D23051">
        <w:rPr>
          <w:rFonts w:ascii="Arial" w:eastAsia="Calibri" w:hAnsi="Arial" w:cs="Arial"/>
          <w:b/>
          <w:spacing w:val="-3"/>
          <w:sz w:val="22"/>
          <w:szCs w:val="22"/>
        </w:rPr>
        <w:t xml:space="preserve"> </w:t>
      </w:r>
      <w:r w:rsidRPr="00D23051">
        <w:rPr>
          <w:rFonts w:ascii="Arial" w:eastAsia="Calibri" w:hAnsi="Arial" w:cs="Arial"/>
          <w:b/>
          <w:spacing w:val="1"/>
          <w:sz w:val="22"/>
          <w:szCs w:val="22"/>
        </w:rPr>
        <w:t>S</w:t>
      </w:r>
      <w:r w:rsidRPr="00D23051">
        <w:rPr>
          <w:rFonts w:ascii="Arial" w:eastAsia="Calibri" w:hAnsi="Arial" w:cs="Arial"/>
          <w:b/>
          <w:sz w:val="22"/>
          <w:szCs w:val="22"/>
        </w:rPr>
        <w:t>t</w:t>
      </w:r>
      <w:r w:rsidRPr="00D23051">
        <w:rPr>
          <w:rFonts w:ascii="Arial" w:eastAsia="Calibri" w:hAnsi="Arial" w:cs="Arial"/>
          <w:b/>
          <w:spacing w:val="1"/>
          <w:sz w:val="22"/>
          <w:szCs w:val="22"/>
        </w:rPr>
        <w:t>a</w:t>
      </w:r>
      <w:r w:rsidRPr="00D23051">
        <w:rPr>
          <w:rFonts w:ascii="Arial" w:eastAsia="Calibri" w:hAnsi="Arial" w:cs="Arial"/>
          <w:b/>
          <w:spacing w:val="-2"/>
          <w:sz w:val="22"/>
          <w:szCs w:val="22"/>
        </w:rPr>
        <w:t>r</w:t>
      </w:r>
      <w:r w:rsidRPr="00D23051">
        <w:rPr>
          <w:rFonts w:ascii="Arial" w:eastAsia="Calibri" w:hAnsi="Arial" w:cs="Arial"/>
          <w:b/>
          <w:sz w:val="22"/>
          <w:szCs w:val="22"/>
        </w:rPr>
        <w:t>t</w:t>
      </w:r>
      <w:r w:rsidRPr="00D23051">
        <w:rPr>
          <w:rFonts w:ascii="Arial" w:eastAsia="Calibri" w:hAnsi="Arial" w:cs="Arial"/>
          <w:b/>
          <w:spacing w:val="-2"/>
          <w:sz w:val="22"/>
          <w:szCs w:val="22"/>
        </w:rPr>
        <w:t xml:space="preserve"> </w:t>
      </w:r>
      <w:r w:rsidRPr="00D23051">
        <w:rPr>
          <w:rFonts w:ascii="Arial" w:eastAsia="Calibri" w:hAnsi="Arial" w:cs="Arial"/>
          <w:b/>
          <w:sz w:val="22"/>
          <w:szCs w:val="22"/>
        </w:rPr>
        <w:t>A</w:t>
      </w:r>
      <w:r w:rsidRPr="00D23051">
        <w:rPr>
          <w:rFonts w:ascii="Arial" w:eastAsia="Calibri" w:hAnsi="Arial" w:cs="Arial"/>
          <w:b/>
          <w:spacing w:val="-1"/>
          <w:sz w:val="22"/>
          <w:szCs w:val="22"/>
        </w:rPr>
        <w:t>w</w:t>
      </w:r>
      <w:r w:rsidRPr="00D23051">
        <w:rPr>
          <w:rFonts w:ascii="Arial" w:eastAsia="Calibri" w:hAnsi="Arial" w:cs="Arial"/>
          <w:b/>
          <w:spacing w:val="1"/>
          <w:sz w:val="22"/>
          <w:szCs w:val="22"/>
        </w:rPr>
        <w:t>a</w:t>
      </w:r>
      <w:r w:rsidRPr="00D23051">
        <w:rPr>
          <w:rFonts w:ascii="Arial" w:eastAsia="Calibri" w:hAnsi="Arial" w:cs="Arial"/>
          <w:b/>
          <w:spacing w:val="-2"/>
          <w:sz w:val="22"/>
          <w:szCs w:val="22"/>
        </w:rPr>
        <w:t>r</w:t>
      </w:r>
      <w:r w:rsidRPr="00D23051">
        <w:rPr>
          <w:rFonts w:ascii="Arial" w:eastAsia="Calibri" w:hAnsi="Arial" w:cs="Arial"/>
          <w:b/>
          <w:sz w:val="22"/>
          <w:szCs w:val="22"/>
        </w:rPr>
        <w:t>d</w:t>
      </w:r>
      <w:r w:rsidRPr="00D23051">
        <w:rPr>
          <w:rFonts w:ascii="Arial" w:eastAsia="Calibri" w:hAnsi="Arial" w:cs="Arial"/>
          <w:b/>
          <w:spacing w:val="2"/>
          <w:sz w:val="22"/>
          <w:szCs w:val="22"/>
        </w:rPr>
        <w:t xml:space="preserve"> </w:t>
      </w:r>
      <w:r w:rsidRPr="00D23051">
        <w:rPr>
          <w:rFonts w:ascii="Arial" w:eastAsia="Calibri" w:hAnsi="Arial" w:cs="Arial"/>
          <w:sz w:val="22"/>
          <w:szCs w:val="22"/>
        </w:rPr>
        <w:t>-</w:t>
      </w:r>
      <w:r w:rsidRPr="00D23051">
        <w:rPr>
          <w:rFonts w:ascii="Arial" w:eastAsia="Calibri" w:hAnsi="Arial" w:cs="Arial"/>
          <w:spacing w:val="-2"/>
          <w:sz w:val="22"/>
          <w:szCs w:val="22"/>
        </w:rPr>
        <w:t xml:space="preserve"> </w:t>
      </w:r>
      <w:r w:rsidRPr="00D23051">
        <w:rPr>
          <w:rFonts w:ascii="Arial" w:eastAsia="Calibri" w:hAnsi="Arial" w:cs="Arial"/>
          <w:sz w:val="22"/>
          <w:szCs w:val="22"/>
        </w:rPr>
        <w:t>Sw</w:t>
      </w:r>
      <w:r w:rsidRPr="00D23051">
        <w:rPr>
          <w:rFonts w:ascii="Arial" w:eastAsia="Calibri" w:hAnsi="Arial" w:cs="Arial"/>
          <w:spacing w:val="2"/>
          <w:sz w:val="22"/>
          <w:szCs w:val="22"/>
        </w:rPr>
        <w:t>i</w:t>
      </w:r>
      <w:r w:rsidRPr="00D23051">
        <w:rPr>
          <w:rFonts w:ascii="Arial" w:eastAsia="Calibri" w:hAnsi="Arial" w:cs="Arial"/>
          <w:spacing w:val="1"/>
          <w:sz w:val="22"/>
          <w:szCs w:val="22"/>
        </w:rPr>
        <w:t>m</w:t>
      </w:r>
      <w:r w:rsidRPr="00D23051">
        <w:rPr>
          <w:rFonts w:ascii="Arial" w:eastAsia="Calibri" w:hAnsi="Arial" w:cs="Arial"/>
          <w:spacing w:val="-3"/>
          <w:sz w:val="22"/>
          <w:szCs w:val="22"/>
        </w:rPr>
        <w:t>m</w:t>
      </w:r>
      <w:r w:rsidRPr="00D23051">
        <w:rPr>
          <w:rFonts w:ascii="Arial" w:eastAsia="Calibri" w:hAnsi="Arial" w:cs="Arial"/>
          <w:sz w:val="22"/>
          <w:szCs w:val="22"/>
        </w:rPr>
        <w:t>ers</w:t>
      </w:r>
      <w:r w:rsidRPr="00D23051">
        <w:rPr>
          <w:rFonts w:ascii="Arial" w:eastAsia="Calibri" w:hAnsi="Arial" w:cs="Arial"/>
          <w:spacing w:val="-1"/>
          <w:sz w:val="22"/>
          <w:szCs w:val="22"/>
        </w:rPr>
        <w:t xml:space="preserve"> </w:t>
      </w:r>
      <w:r w:rsidRPr="00D23051">
        <w:rPr>
          <w:rFonts w:ascii="Arial" w:eastAsia="Calibri" w:hAnsi="Arial" w:cs="Arial"/>
          <w:spacing w:val="1"/>
          <w:sz w:val="22"/>
          <w:szCs w:val="22"/>
        </w:rPr>
        <w:t>m</w:t>
      </w:r>
      <w:r w:rsidRPr="00D23051">
        <w:rPr>
          <w:rFonts w:ascii="Arial" w:eastAsia="Calibri" w:hAnsi="Arial" w:cs="Arial"/>
          <w:spacing w:val="-1"/>
          <w:sz w:val="22"/>
          <w:szCs w:val="22"/>
        </w:rPr>
        <w:t>u</w:t>
      </w:r>
      <w:r w:rsidRPr="00D23051">
        <w:rPr>
          <w:rFonts w:ascii="Arial" w:eastAsia="Calibri" w:hAnsi="Arial" w:cs="Arial"/>
          <w:sz w:val="22"/>
          <w:szCs w:val="22"/>
        </w:rPr>
        <w:t>st</w:t>
      </w:r>
      <w:r w:rsidRPr="00D23051">
        <w:rPr>
          <w:rFonts w:ascii="Arial" w:eastAsia="Calibri" w:hAnsi="Arial" w:cs="Arial"/>
          <w:spacing w:val="-4"/>
          <w:sz w:val="22"/>
          <w:szCs w:val="22"/>
        </w:rPr>
        <w:t xml:space="preserve"> </w:t>
      </w:r>
      <w:r w:rsidRPr="00D23051">
        <w:rPr>
          <w:rFonts w:ascii="Arial" w:eastAsia="Calibri" w:hAnsi="Arial" w:cs="Arial"/>
          <w:spacing w:val="-1"/>
          <w:sz w:val="22"/>
          <w:szCs w:val="22"/>
        </w:rPr>
        <w:t>h</w:t>
      </w:r>
      <w:r w:rsidRPr="00D23051">
        <w:rPr>
          <w:rFonts w:ascii="Arial" w:eastAsia="Calibri" w:hAnsi="Arial" w:cs="Arial"/>
          <w:sz w:val="22"/>
          <w:szCs w:val="22"/>
        </w:rPr>
        <w:t>a</w:t>
      </w:r>
      <w:r w:rsidRPr="00D23051">
        <w:rPr>
          <w:rFonts w:ascii="Arial" w:eastAsia="Calibri" w:hAnsi="Arial" w:cs="Arial"/>
          <w:spacing w:val="1"/>
          <w:sz w:val="22"/>
          <w:szCs w:val="22"/>
        </w:rPr>
        <w:t>v</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z w:val="22"/>
          <w:szCs w:val="22"/>
        </w:rPr>
        <w:t>a</w:t>
      </w:r>
      <w:r w:rsidRPr="00D23051">
        <w:rPr>
          <w:rFonts w:ascii="Arial" w:eastAsia="Calibri" w:hAnsi="Arial" w:cs="Arial"/>
          <w:spacing w:val="-2"/>
          <w:sz w:val="22"/>
          <w:szCs w:val="22"/>
        </w:rPr>
        <w:t>tt</w:t>
      </w:r>
      <w:r w:rsidRPr="00D23051">
        <w:rPr>
          <w:rFonts w:ascii="Arial" w:eastAsia="Calibri" w:hAnsi="Arial" w:cs="Arial"/>
          <w:sz w:val="22"/>
          <w:szCs w:val="22"/>
        </w:rPr>
        <w:t>a</w:t>
      </w:r>
      <w:r w:rsidRPr="00D23051">
        <w:rPr>
          <w:rFonts w:ascii="Arial" w:eastAsia="Calibri" w:hAnsi="Arial" w:cs="Arial"/>
          <w:spacing w:val="2"/>
          <w:sz w:val="22"/>
          <w:szCs w:val="22"/>
        </w:rPr>
        <w:t>i</w:t>
      </w:r>
      <w:r w:rsidRPr="00D23051">
        <w:rPr>
          <w:rFonts w:ascii="Arial" w:eastAsia="Calibri" w:hAnsi="Arial" w:cs="Arial"/>
          <w:spacing w:val="-1"/>
          <w:sz w:val="22"/>
          <w:szCs w:val="22"/>
        </w:rPr>
        <w:t>n</w:t>
      </w:r>
      <w:r w:rsidRPr="00D23051">
        <w:rPr>
          <w:rFonts w:ascii="Arial" w:eastAsia="Calibri" w:hAnsi="Arial" w:cs="Arial"/>
          <w:sz w:val="22"/>
          <w:szCs w:val="22"/>
        </w:rPr>
        <w:t>ed</w:t>
      </w:r>
      <w:r w:rsidRPr="00D23051">
        <w:rPr>
          <w:rFonts w:ascii="Arial" w:eastAsia="Calibri" w:hAnsi="Arial" w:cs="Arial"/>
          <w:spacing w:val="-2"/>
          <w:sz w:val="22"/>
          <w:szCs w:val="22"/>
        </w:rPr>
        <w:t xml:space="preserve"> 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z w:val="22"/>
          <w:szCs w:val="22"/>
        </w:rPr>
        <w:t>s</w:t>
      </w:r>
      <w:r w:rsidRPr="00D23051">
        <w:rPr>
          <w:rFonts w:ascii="Arial" w:eastAsia="Calibri" w:hAnsi="Arial" w:cs="Arial"/>
          <w:spacing w:val="-2"/>
          <w:sz w:val="22"/>
          <w:szCs w:val="22"/>
        </w:rPr>
        <w:t>t</w:t>
      </w:r>
      <w:r w:rsidRPr="00D23051">
        <w:rPr>
          <w:rFonts w:ascii="Arial" w:eastAsia="Calibri" w:hAnsi="Arial" w:cs="Arial"/>
          <w:sz w:val="22"/>
          <w:szCs w:val="22"/>
        </w:rPr>
        <w:t>a</w:t>
      </w:r>
      <w:r w:rsidRPr="00D23051">
        <w:rPr>
          <w:rFonts w:ascii="Arial" w:eastAsia="Calibri" w:hAnsi="Arial" w:cs="Arial"/>
          <w:spacing w:val="-1"/>
          <w:sz w:val="22"/>
          <w:szCs w:val="22"/>
        </w:rPr>
        <w:t>nd</w:t>
      </w:r>
      <w:r w:rsidRPr="00D23051">
        <w:rPr>
          <w:rFonts w:ascii="Arial" w:eastAsia="Calibri" w:hAnsi="Arial" w:cs="Arial"/>
          <w:sz w:val="22"/>
          <w:szCs w:val="22"/>
        </w:rPr>
        <w:t>ard</w:t>
      </w:r>
      <w:r w:rsidRPr="00D23051">
        <w:rPr>
          <w:rFonts w:ascii="Arial" w:eastAsia="Calibri" w:hAnsi="Arial" w:cs="Arial"/>
          <w:spacing w:val="2"/>
          <w:sz w:val="22"/>
          <w:szCs w:val="22"/>
        </w:rPr>
        <w:t xml:space="preserve"> </w:t>
      </w:r>
      <w:r w:rsidRPr="00D23051">
        <w:rPr>
          <w:rFonts w:ascii="Arial" w:eastAsia="Calibri" w:hAnsi="Arial" w:cs="Arial"/>
          <w:spacing w:val="-1"/>
          <w:sz w:val="22"/>
          <w:szCs w:val="22"/>
        </w:rPr>
        <w:t>o</w:t>
      </w:r>
      <w:r w:rsidRPr="00D23051">
        <w:rPr>
          <w:rFonts w:ascii="Arial" w:eastAsia="Calibri" w:hAnsi="Arial" w:cs="Arial"/>
          <w:sz w:val="22"/>
          <w:szCs w:val="22"/>
        </w:rPr>
        <w:t>f</w:t>
      </w:r>
      <w:r w:rsidRPr="00D23051">
        <w:rPr>
          <w:rFonts w:ascii="Arial" w:eastAsia="Calibri" w:hAnsi="Arial" w:cs="Arial"/>
          <w:spacing w:val="3"/>
          <w:sz w:val="22"/>
          <w:szCs w:val="22"/>
        </w:rPr>
        <w:t xml:space="preserve"> </w:t>
      </w:r>
      <w:r w:rsidRPr="00D23051">
        <w:rPr>
          <w:rFonts w:ascii="Arial" w:eastAsia="Calibri" w:hAnsi="Arial" w:cs="Arial"/>
          <w:spacing w:val="-2"/>
          <w:sz w:val="22"/>
          <w:szCs w:val="22"/>
        </w:rPr>
        <w:t>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pacing w:val="2"/>
          <w:sz w:val="22"/>
          <w:szCs w:val="22"/>
        </w:rPr>
        <w:t>C</w:t>
      </w:r>
      <w:r w:rsidRPr="00D23051">
        <w:rPr>
          <w:rFonts w:ascii="Arial" w:eastAsia="Calibri" w:hAnsi="Arial" w:cs="Arial"/>
          <w:spacing w:val="-1"/>
          <w:sz w:val="22"/>
          <w:szCs w:val="22"/>
        </w:rPr>
        <w:t>o</w:t>
      </w:r>
      <w:r w:rsidRPr="00D23051">
        <w:rPr>
          <w:rFonts w:ascii="Arial" w:eastAsia="Calibri" w:hAnsi="Arial" w:cs="Arial"/>
          <w:spacing w:val="1"/>
          <w:sz w:val="22"/>
          <w:szCs w:val="22"/>
        </w:rPr>
        <w:t>m</w:t>
      </w:r>
      <w:r w:rsidRPr="00D23051">
        <w:rPr>
          <w:rFonts w:ascii="Arial" w:eastAsia="Calibri" w:hAnsi="Arial" w:cs="Arial"/>
          <w:spacing w:val="-1"/>
          <w:sz w:val="22"/>
          <w:szCs w:val="22"/>
        </w:rPr>
        <w:t>p</w:t>
      </w:r>
      <w:r w:rsidRPr="00D23051">
        <w:rPr>
          <w:rFonts w:ascii="Arial" w:eastAsia="Calibri" w:hAnsi="Arial" w:cs="Arial"/>
          <w:sz w:val="22"/>
          <w:szCs w:val="22"/>
        </w:rPr>
        <w:t>e</w:t>
      </w:r>
      <w:r w:rsidRPr="00D23051">
        <w:rPr>
          <w:rFonts w:ascii="Arial" w:eastAsia="Calibri" w:hAnsi="Arial" w:cs="Arial"/>
          <w:spacing w:val="-1"/>
          <w:sz w:val="22"/>
          <w:szCs w:val="22"/>
        </w:rPr>
        <w:t>t</w:t>
      </w:r>
      <w:r w:rsidRPr="00D23051">
        <w:rPr>
          <w:rFonts w:ascii="Arial" w:eastAsia="Calibri" w:hAnsi="Arial" w:cs="Arial"/>
          <w:spacing w:val="2"/>
          <w:sz w:val="22"/>
          <w:szCs w:val="22"/>
        </w:rPr>
        <w:t>i</w:t>
      </w:r>
      <w:r w:rsidRPr="00D23051">
        <w:rPr>
          <w:rFonts w:ascii="Arial" w:eastAsia="Calibri" w:hAnsi="Arial" w:cs="Arial"/>
          <w:spacing w:val="-2"/>
          <w:sz w:val="22"/>
          <w:szCs w:val="22"/>
        </w:rPr>
        <w:t>t</w:t>
      </w:r>
      <w:r w:rsidRPr="00D23051">
        <w:rPr>
          <w:rFonts w:ascii="Arial" w:eastAsia="Calibri" w:hAnsi="Arial" w:cs="Arial"/>
          <w:spacing w:val="2"/>
          <w:sz w:val="22"/>
          <w:szCs w:val="22"/>
        </w:rPr>
        <w:t>i</w:t>
      </w:r>
      <w:r w:rsidRPr="00D23051">
        <w:rPr>
          <w:rFonts w:ascii="Arial" w:eastAsia="Calibri" w:hAnsi="Arial" w:cs="Arial"/>
          <w:spacing w:val="1"/>
          <w:sz w:val="22"/>
          <w:szCs w:val="22"/>
        </w:rPr>
        <w:t>v</w:t>
      </w:r>
      <w:r w:rsidRPr="00D23051">
        <w:rPr>
          <w:rFonts w:ascii="Arial" w:eastAsia="Calibri" w:hAnsi="Arial" w:cs="Arial"/>
          <w:sz w:val="22"/>
          <w:szCs w:val="22"/>
        </w:rPr>
        <w:t>e</w:t>
      </w:r>
      <w:r w:rsidR="002604E4" w:rsidRPr="00D23051">
        <w:rPr>
          <w:rFonts w:ascii="Arial" w:eastAsia="Calibri" w:hAnsi="Arial" w:cs="Arial"/>
          <w:sz w:val="22"/>
          <w:szCs w:val="22"/>
        </w:rPr>
        <w:t xml:space="preserve"> </w:t>
      </w:r>
      <w:r w:rsidRPr="00D23051">
        <w:rPr>
          <w:rFonts w:ascii="Arial" w:eastAsia="Calibri" w:hAnsi="Arial" w:cs="Arial"/>
          <w:sz w:val="22"/>
          <w:szCs w:val="22"/>
        </w:rPr>
        <w:t>S</w:t>
      </w:r>
      <w:r w:rsidRPr="00D23051">
        <w:rPr>
          <w:rFonts w:ascii="Arial" w:eastAsia="Calibri" w:hAnsi="Arial" w:cs="Arial"/>
          <w:spacing w:val="-3"/>
          <w:sz w:val="22"/>
          <w:szCs w:val="22"/>
        </w:rPr>
        <w:t>t</w:t>
      </w:r>
      <w:r w:rsidRPr="00D23051">
        <w:rPr>
          <w:rFonts w:ascii="Arial" w:eastAsia="Calibri" w:hAnsi="Arial" w:cs="Arial"/>
          <w:sz w:val="22"/>
          <w:szCs w:val="22"/>
        </w:rPr>
        <w:t>art</w:t>
      </w:r>
      <w:r w:rsidRPr="00D23051">
        <w:rPr>
          <w:rFonts w:ascii="Arial" w:eastAsia="Calibri" w:hAnsi="Arial" w:cs="Arial"/>
          <w:spacing w:val="-4"/>
          <w:sz w:val="22"/>
          <w:szCs w:val="22"/>
        </w:rPr>
        <w:t xml:space="preserve"> </w:t>
      </w:r>
      <w:r w:rsidRPr="00D23051">
        <w:rPr>
          <w:rFonts w:ascii="Arial" w:eastAsia="Calibri" w:hAnsi="Arial" w:cs="Arial"/>
          <w:spacing w:val="2"/>
          <w:sz w:val="22"/>
          <w:szCs w:val="22"/>
        </w:rPr>
        <w:t>A</w:t>
      </w:r>
      <w:r w:rsidRPr="00D23051">
        <w:rPr>
          <w:rFonts w:ascii="Arial" w:eastAsia="Calibri" w:hAnsi="Arial" w:cs="Arial"/>
          <w:sz w:val="22"/>
          <w:szCs w:val="22"/>
        </w:rPr>
        <w:t>ward</w:t>
      </w:r>
      <w:r w:rsidRPr="00D23051">
        <w:rPr>
          <w:rFonts w:ascii="Arial" w:eastAsia="Calibri" w:hAnsi="Arial" w:cs="Arial"/>
          <w:spacing w:val="-2"/>
          <w:sz w:val="22"/>
          <w:szCs w:val="22"/>
        </w:rPr>
        <w:t xml:space="preserve"> </w:t>
      </w:r>
      <w:r w:rsidRPr="00D23051">
        <w:rPr>
          <w:rFonts w:ascii="Arial" w:eastAsia="Calibri" w:hAnsi="Arial" w:cs="Arial"/>
          <w:spacing w:val="2"/>
          <w:sz w:val="22"/>
          <w:szCs w:val="22"/>
        </w:rPr>
        <w:t>i</w:t>
      </w:r>
      <w:r w:rsidRPr="00D23051">
        <w:rPr>
          <w:rFonts w:ascii="Arial" w:eastAsia="Calibri" w:hAnsi="Arial" w:cs="Arial"/>
          <w:sz w:val="22"/>
          <w:szCs w:val="22"/>
        </w:rPr>
        <w:t>n</w:t>
      </w:r>
      <w:r w:rsidRPr="00D23051">
        <w:rPr>
          <w:rFonts w:ascii="Arial" w:eastAsia="Calibri" w:hAnsi="Arial" w:cs="Arial"/>
          <w:spacing w:val="-3"/>
          <w:sz w:val="22"/>
          <w:szCs w:val="22"/>
        </w:rPr>
        <w:t xml:space="preserve"> </w:t>
      </w:r>
      <w:r w:rsidRPr="00D23051">
        <w:rPr>
          <w:rFonts w:ascii="Arial" w:eastAsia="Calibri" w:hAnsi="Arial" w:cs="Arial"/>
          <w:spacing w:val="-1"/>
          <w:sz w:val="22"/>
          <w:szCs w:val="22"/>
        </w:rPr>
        <w:t>o</w:t>
      </w:r>
      <w:r w:rsidRPr="00D23051">
        <w:rPr>
          <w:rFonts w:ascii="Arial" w:eastAsia="Calibri" w:hAnsi="Arial" w:cs="Arial"/>
          <w:sz w:val="22"/>
          <w:szCs w:val="22"/>
        </w:rPr>
        <w:t>r</w:t>
      </w:r>
      <w:r w:rsidRPr="00D23051">
        <w:rPr>
          <w:rFonts w:ascii="Arial" w:eastAsia="Calibri" w:hAnsi="Arial" w:cs="Arial"/>
          <w:spacing w:val="-1"/>
          <w:sz w:val="22"/>
          <w:szCs w:val="22"/>
        </w:rPr>
        <w:t>d</w:t>
      </w:r>
      <w:r w:rsidRPr="00D23051">
        <w:rPr>
          <w:rFonts w:ascii="Arial" w:eastAsia="Calibri" w:hAnsi="Arial" w:cs="Arial"/>
          <w:sz w:val="22"/>
          <w:szCs w:val="22"/>
        </w:rPr>
        <w:t>er</w:t>
      </w:r>
      <w:r w:rsidRPr="00D23051">
        <w:rPr>
          <w:rFonts w:ascii="Arial" w:eastAsia="Calibri" w:hAnsi="Arial" w:cs="Arial"/>
          <w:spacing w:val="-1"/>
          <w:sz w:val="22"/>
          <w:szCs w:val="22"/>
        </w:rPr>
        <w:t xml:space="preserve"> </w:t>
      </w:r>
      <w:r w:rsidRPr="00D23051">
        <w:rPr>
          <w:rFonts w:ascii="Arial" w:eastAsia="Calibri" w:hAnsi="Arial" w:cs="Arial"/>
          <w:spacing w:val="3"/>
          <w:sz w:val="22"/>
          <w:szCs w:val="22"/>
        </w:rPr>
        <w:t>t</w:t>
      </w:r>
      <w:r w:rsidRPr="00D23051">
        <w:rPr>
          <w:rFonts w:ascii="Arial" w:eastAsia="Calibri" w:hAnsi="Arial" w:cs="Arial"/>
          <w:sz w:val="22"/>
          <w:szCs w:val="22"/>
        </w:rPr>
        <w:t>o</w:t>
      </w:r>
      <w:r w:rsidRPr="00D23051">
        <w:rPr>
          <w:rFonts w:ascii="Arial" w:eastAsia="Calibri" w:hAnsi="Arial" w:cs="Arial"/>
          <w:spacing w:val="-3"/>
          <w:sz w:val="22"/>
          <w:szCs w:val="22"/>
        </w:rPr>
        <w:t xml:space="preserve"> </w:t>
      </w:r>
      <w:r w:rsidRPr="00D23051">
        <w:rPr>
          <w:rFonts w:ascii="Arial" w:eastAsia="Calibri" w:hAnsi="Arial" w:cs="Arial"/>
          <w:sz w:val="22"/>
          <w:szCs w:val="22"/>
        </w:rPr>
        <w:t>s</w:t>
      </w:r>
      <w:r w:rsidRPr="00D23051">
        <w:rPr>
          <w:rFonts w:ascii="Arial" w:eastAsia="Calibri" w:hAnsi="Arial" w:cs="Arial"/>
          <w:spacing w:val="-2"/>
          <w:sz w:val="22"/>
          <w:szCs w:val="22"/>
        </w:rPr>
        <w:t>t</w:t>
      </w:r>
      <w:r w:rsidRPr="00D23051">
        <w:rPr>
          <w:rFonts w:ascii="Arial" w:eastAsia="Calibri" w:hAnsi="Arial" w:cs="Arial"/>
          <w:sz w:val="22"/>
          <w:szCs w:val="22"/>
        </w:rPr>
        <w:t>art fr</w:t>
      </w:r>
      <w:r w:rsidRPr="00D23051">
        <w:rPr>
          <w:rFonts w:ascii="Arial" w:eastAsia="Calibri" w:hAnsi="Arial" w:cs="Arial"/>
          <w:spacing w:val="-2"/>
          <w:sz w:val="22"/>
          <w:szCs w:val="22"/>
        </w:rPr>
        <w:t>o</w:t>
      </w:r>
      <w:r w:rsidRPr="00D23051">
        <w:rPr>
          <w:rFonts w:ascii="Arial" w:eastAsia="Calibri" w:hAnsi="Arial" w:cs="Arial"/>
          <w:sz w:val="22"/>
          <w:szCs w:val="22"/>
        </w:rPr>
        <w:t>m</w:t>
      </w:r>
      <w:r w:rsidRPr="00D23051">
        <w:rPr>
          <w:rFonts w:ascii="Arial" w:eastAsia="Calibri" w:hAnsi="Arial" w:cs="Arial"/>
          <w:spacing w:val="-1"/>
          <w:sz w:val="22"/>
          <w:szCs w:val="22"/>
        </w:rPr>
        <w:t xml:space="preserve"> </w:t>
      </w:r>
      <w:r w:rsidRPr="00D23051">
        <w:rPr>
          <w:rFonts w:ascii="Arial" w:eastAsia="Calibri" w:hAnsi="Arial" w:cs="Arial"/>
          <w:spacing w:val="-2"/>
          <w:sz w:val="22"/>
          <w:szCs w:val="22"/>
        </w:rPr>
        <w:t>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3"/>
          <w:sz w:val="22"/>
          <w:szCs w:val="22"/>
        </w:rPr>
        <w:t xml:space="preserve"> </w:t>
      </w:r>
      <w:r w:rsidRPr="00D23051">
        <w:rPr>
          <w:rFonts w:ascii="Arial" w:eastAsia="Calibri" w:hAnsi="Arial" w:cs="Arial"/>
          <w:spacing w:val="-1"/>
          <w:sz w:val="22"/>
          <w:szCs w:val="22"/>
        </w:rPr>
        <w:t>b</w:t>
      </w:r>
      <w:r w:rsidRPr="00D23051">
        <w:rPr>
          <w:rFonts w:ascii="Arial" w:eastAsia="Calibri" w:hAnsi="Arial" w:cs="Arial"/>
          <w:spacing w:val="2"/>
          <w:sz w:val="22"/>
          <w:szCs w:val="22"/>
        </w:rPr>
        <w:t>l</w:t>
      </w:r>
      <w:r w:rsidRPr="00D23051">
        <w:rPr>
          <w:rFonts w:ascii="Arial" w:eastAsia="Calibri" w:hAnsi="Arial" w:cs="Arial"/>
          <w:spacing w:val="-1"/>
          <w:sz w:val="22"/>
          <w:szCs w:val="22"/>
        </w:rPr>
        <w:t>o</w:t>
      </w:r>
      <w:r w:rsidRPr="00D23051">
        <w:rPr>
          <w:rFonts w:ascii="Arial" w:eastAsia="Calibri" w:hAnsi="Arial" w:cs="Arial"/>
          <w:spacing w:val="-2"/>
          <w:sz w:val="22"/>
          <w:szCs w:val="22"/>
        </w:rPr>
        <w:t>c</w:t>
      </w:r>
      <w:r w:rsidRPr="00D23051">
        <w:rPr>
          <w:rFonts w:ascii="Arial" w:eastAsia="Calibri" w:hAnsi="Arial" w:cs="Arial"/>
          <w:sz w:val="22"/>
          <w:szCs w:val="22"/>
        </w:rPr>
        <w:t>ks;</w:t>
      </w:r>
      <w:r w:rsidRPr="00D23051">
        <w:rPr>
          <w:rFonts w:ascii="Arial" w:eastAsia="Calibri" w:hAnsi="Arial" w:cs="Arial"/>
          <w:spacing w:val="-3"/>
          <w:sz w:val="22"/>
          <w:szCs w:val="22"/>
        </w:rPr>
        <w:t xml:space="preserve"> </w:t>
      </w:r>
      <w:r w:rsidRPr="00D23051">
        <w:rPr>
          <w:rFonts w:ascii="Arial" w:eastAsia="Calibri" w:hAnsi="Arial" w:cs="Arial"/>
          <w:sz w:val="22"/>
          <w:szCs w:val="22"/>
        </w:rPr>
        <w:t>(</w:t>
      </w:r>
      <w:r w:rsidRPr="00D23051">
        <w:rPr>
          <w:rFonts w:ascii="Arial" w:eastAsia="Calibri" w:hAnsi="Arial" w:cs="Arial"/>
          <w:spacing w:val="-2"/>
          <w:sz w:val="22"/>
          <w:szCs w:val="22"/>
        </w:rPr>
        <w:t>t</w:t>
      </w:r>
      <w:r w:rsidRPr="00D23051">
        <w:rPr>
          <w:rFonts w:ascii="Arial" w:eastAsia="Calibri" w:hAnsi="Arial" w:cs="Arial"/>
          <w:spacing w:val="-1"/>
          <w:sz w:val="22"/>
          <w:szCs w:val="22"/>
        </w:rPr>
        <w:t>h</w:t>
      </w:r>
      <w:r w:rsidRPr="00D23051">
        <w:rPr>
          <w:rFonts w:ascii="Arial" w:eastAsia="Calibri" w:hAnsi="Arial" w:cs="Arial"/>
          <w:spacing w:val="2"/>
          <w:sz w:val="22"/>
          <w:szCs w:val="22"/>
        </w:rPr>
        <w:t>i</w:t>
      </w:r>
      <w:r w:rsidRPr="00D23051">
        <w:rPr>
          <w:rFonts w:ascii="Arial" w:eastAsia="Calibri" w:hAnsi="Arial" w:cs="Arial"/>
          <w:sz w:val="22"/>
          <w:szCs w:val="22"/>
        </w:rPr>
        <w:t>s</w:t>
      </w:r>
      <w:r w:rsidRPr="00D23051">
        <w:rPr>
          <w:rFonts w:ascii="Arial" w:eastAsia="Calibri" w:hAnsi="Arial" w:cs="Arial"/>
          <w:spacing w:val="-2"/>
          <w:sz w:val="22"/>
          <w:szCs w:val="22"/>
        </w:rPr>
        <w:t xml:space="preserve"> </w:t>
      </w:r>
      <w:r w:rsidRPr="00D23051">
        <w:rPr>
          <w:rFonts w:ascii="Arial" w:eastAsia="Calibri" w:hAnsi="Arial" w:cs="Arial"/>
          <w:spacing w:val="2"/>
          <w:sz w:val="22"/>
          <w:szCs w:val="22"/>
        </w:rPr>
        <w:t>i</w:t>
      </w:r>
      <w:r w:rsidRPr="00D23051">
        <w:rPr>
          <w:rFonts w:ascii="Arial" w:eastAsia="Calibri" w:hAnsi="Arial" w:cs="Arial"/>
          <w:sz w:val="22"/>
          <w:szCs w:val="22"/>
        </w:rPr>
        <w:t>s</w:t>
      </w:r>
      <w:r w:rsidRPr="00D23051">
        <w:rPr>
          <w:rFonts w:ascii="Arial" w:eastAsia="Calibri" w:hAnsi="Arial" w:cs="Arial"/>
          <w:spacing w:val="-2"/>
          <w:sz w:val="22"/>
          <w:szCs w:val="22"/>
        </w:rPr>
        <w:t xml:space="preserve"> t</w:t>
      </w:r>
      <w:r w:rsidRPr="00D23051">
        <w:rPr>
          <w:rFonts w:ascii="Arial" w:eastAsia="Calibri" w:hAnsi="Arial" w:cs="Arial"/>
          <w:spacing w:val="4"/>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z w:val="22"/>
          <w:szCs w:val="22"/>
        </w:rPr>
        <w:t>resp</w:t>
      </w:r>
      <w:r w:rsidRPr="00D23051">
        <w:rPr>
          <w:rFonts w:ascii="Arial" w:eastAsia="Calibri" w:hAnsi="Arial" w:cs="Arial"/>
          <w:spacing w:val="-2"/>
          <w:sz w:val="22"/>
          <w:szCs w:val="22"/>
        </w:rPr>
        <w:t>o</w:t>
      </w:r>
      <w:r w:rsidRPr="00D23051">
        <w:rPr>
          <w:rFonts w:ascii="Arial" w:eastAsia="Calibri" w:hAnsi="Arial" w:cs="Arial"/>
          <w:spacing w:val="-1"/>
          <w:sz w:val="22"/>
          <w:szCs w:val="22"/>
        </w:rPr>
        <w:t>n</w:t>
      </w:r>
      <w:r w:rsidRPr="00D23051">
        <w:rPr>
          <w:rFonts w:ascii="Arial" w:eastAsia="Calibri" w:hAnsi="Arial" w:cs="Arial"/>
          <w:sz w:val="22"/>
          <w:szCs w:val="22"/>
        </w:rPr>
        <w:t>s</w:t>
      </w:r>
      <w:r w:rsidRPr="00D23051">
        <w:rPr>
          <w:rFonts w:ascii="Arial" w:eastAsia="Calibri" w:hAnsi="Arial" w:cs="Arial"/>
          <w:spacing w:val="2"/>
          <w:sz w:val="22"/>
          <w:szCs w:val="22"/>
        </w:rPr>
        <w:t>i</w:t>
      </w:r>
      <w:r w:rsidRPr="00D23051">
        <w:rPr>
          <w:rFonts w:ascii="Arial" w:eastAsia="Calibri" w:hAnsi="Arial" w:cs="Arial"/>
          <w:spacing w:val="-1"/>
          <w:sz w:val="22"/>
          <w:szCs w:val="22"/>
        </w:rPr>
        <w:t>b</w:t>
      </w:r>
      <w:r w:rsidRPr="00D23051">
        <w:rPr>
          <w:rFonts w:ascii="Arial" w:eastAsia="Calibri" w:hAnsi="Arial" w:cs="Arial"/>
          <w:spacing w:val="2"/>
          <w:sz w:val="22"/>
          <w:szCs w:val="22"/>
        </w:rPr>
        <w:t>i</w:t>
      </w:r>
      <w:r w:rsidRPr="00D23051">
        <w:rPr>
          <w:rFonts w:ascii="Arial" w:eastAsia="Calibri" w:hAnsi="Arial" w:cs="Arial"/>
          <w:spacing w:val="-3"/>
          <w:sz w:val="22"/>
          <w:szCs w:val="22"/>
        </w:rPr>
        <w:t>l</w:t>
      </w:r>
      <w:r w:rsidRPr="00D23051">
        <w:rPr>
          <w:rFonts w:ascii="Arial" w:eastAsia="Calibri" w:hAnsi="Arial" w:cs="Arial"/>
          <w:spacing w:val="2"/>
          <w:sz w:val="22"/>
          <w:szCs w:val="22"/>
        </w:rPr>
        <w:t>i</w:t>
      </w:r>
      <w:r w:rsidRPr="00D23051">
        <w:rPr>
          <w:rFonts w:ascii="Arial" w:eastAsia="Calibri" w:hAnsi="Arial" w:cs="Arial"/>
          <w:spacing w:val="-2"/>
          <w:sz w:val="22"/>
          <w:szCs w:val="22"/>
        </w:rPr>
        <w:t>t</w:t>
      </w:r>
      <w:r w:rsidRPr="00D23051">
        <w:rPr>
          <w:rFonts w:ascii="Arial" w:eastAsia="Calibri" w:hAnsi="Arial" w:cs="Arial"/>
          <w:sz w:val="22"/>
          <w:szCs w:val="22"/>
        </w:rPr>
        <w:t>y</w:t>
      </w:r>
      <w:r w:rsidRPr="00D23051">
        <w:rPr>
          <w:rFonts w:ascii="Arial" w:eastAsia="Calibri" w:hAnsi="Arial" w:cs="Arial"/>
          <w:spacing w:val="-1"/>
          <w:sz w:val="22"/>
          <w:szCs w:val="22"/>
        </w:rPr>
        <w:t xml:space="preserve"> o</w:t>
      </w:r>
      <w:r w:rsidRPr="00D23051">
        <w:rPr>
          <w:rFonts w:ascii="Arial" w:eastAsia="Calibri" w:hAnsi="Arial" w:cs="Arial"/>
          <w:sz w:val="22"/>
          <w:szCs w:val="22"/>
        </w:rPr>
        <w:t>f</w:t>
      </w:r>
      <w:r w:rsidRPr="00D23051">
        <w:rPr>
          <w:rFonts w:ascii="Arial" w:eastAsia="Calibri" w:hAnsi="Arial" w:cs="Arial"/>
          <w:spacing w:val="-2"/>
          <w:sz w:val="22"/>
          <w:szCs w:val="22"/>
        </w:rPr>
        <w:t xml:space="preserve"> t</w:t>
      </w:r>
      <w:r w:rsidRPr="00D23051">
        <w:rPr>
          <w:rFonts w:ascii="Arial" w:eastAsia="Calibri" w:hAnsi="Arial" w:cs="Arial"/>
          <w:spacing w:val="-1"/>
          <w:sz w:val="22"/>
          <w:szCs w:val="22"/>
        </w:rPr>
        <w:t>h</w:t>
      </w:r>
      <w:r w:rsidRPr="00D23051">
        <w:rPr>
          <w:rFonts w:ascii="Arial" w:eastAsia="Calibri" w:hAnsi="Arial" w:cs="Arial"/>
          <w:sz w:val="22"/>
          <w:szCs w:val="22"/>
        </w:rPr>
        <w:t>e</w:t>
      </w:r>
      <w:r w:rsidRPr="00D23051">
        <w:rPr>
          <w:rFonts w:ascii="Arial" w:eastAsia="Calibri" w:hAnsi="Arial" w:cs="Arial"/>
          <w:spacing w:val="-1"/>
          <w:sz w:val="22"/>
          <w:szCs w:val="22"/>
        </w:rPr>
        <w:t xml:space="preserve"> </w:t>
      </w:r>
      <w:r w:rsidRPr="00D23051">
        <w:rPr>
          <w:rFonts w:ascii="Arial" w:eastAsia="Calibri" w:hAnsi="Arial" w:cs="Arial"/>
          <w:spacing w:val="-2"/>
          <w:sz w:val="22"/>
          <w:szCs w:val="22"/>
        </w:rPr>
        <w:t>c</w:t>
      </w:r>
      <w:r w:rsidRPr="00D23051">
        <w:rPr>
          <w:rFonts w:ascii="Arial" w:eastAsia="Calibri" w:hAnsi="Arial" w:cs="Arial"/>
          <w:spacing w:val="2"/>
          <w:sz w:val="22"/>
          <w:szCs w:val="22"/>
        </w:rPr>
        <w:t>l</w:t>
      </w:r>
      <w:r w:rsidRPr="00D23051">
        <w:rPr>
          <w:rFonts w:ascii="Arial" w:eastAsia="Calibri" w:hAnsi="Arial" w:cs="Arial"/>
          <w:spacing w:val="-1"/>
          <w:sz w:val="22"/>
          <w:szCs w:val="22"/>
        </w:rPr>
        <w:t>u</w:t>
      </w:r>
      <w:r w:rsidRPr="00D23051">
        <w:rPr>
          <w:rFonts w:ascii="Arial" w:eastAsia="Calibri" w:hAnsi="Arial" w:cs="Arial"/>
          <w:sz w:val="22"/>
          <w:szCs w:val="22"/>
        </w:rPr>
        <w:t>b</w:t>
      </w:r>
      <w:r w:rsidRPr="00D23051">
        <w:rPr>
          <w:rFonts w:ascii="Arial" w:eastAsia="Calibri" w:hAnsi="Arial" w:cs="Arial"/>
          <w:spacing w:val="2"/>
          <w:sz w:val="22"/>
          <w:szCs w:val="22"/>
        </w:rPr>
        <w:t xml:space="preserve"> </w:t>
      </w:r>
      <w:r w:rsidRPr="00D23051">
        <w:rPr>
          <w:rFonts w:ascii="Arial" w:eastAsia="Calibri" w:hAnsi="Arial" w:cs="Arial"/>
          <w:spacing w:val="-2"/>
          <w:sz w:val="22"/>
          <w:szCs w:val="22"/>
        </w:rPr>
        <w:t>c</w:t>
      </w:r>
      <w:r w:rsidRPr="00D23051">
        <w:rPr>
          <w:rFonts w:ascii="Arial" w:eastAsia="Calibri" w:hAnsi="Arial" w:cs="Arial"/>
          <w:spacing w:val="-1"/>
          <w:sz w:val="22"/>
          <w:szCs w:val="22"/>
        </w:rPr>
        <w:t>o</w:t>
      </w:r>
      <w:r w:rsidRPr="00D23051">
        <w:rPr>
          <w:rFonts w:ascii="Arial" w:eastAsia="Calibri" w:hAnsi="Arial" w:cs="Arial"/>
          <w:sz w:val="22"/>
          <w:szCs w:val="22"/>
        </w:rPr>
        <w:t>a</w:t>
      </w:r>
      <w:r w:rsidRPr="00D23051">
        <w:rPr>
          <w:rFonts w:ascii="Arial" w:eastAsia="Calibri" w:hAnsi="Arial" w:cs="Arial"/>
          <w:spacing w:val="-2"/>
          <w:sz w:val="22"/>
          <w:szCs w:val="22"/>
        </w:rPr>
        <w:t>c</w:t>
      </w:r>
      <w:r w:rsidRPr="00D23051">
        <w:rPr>
          <w:rFonts w:ascii="Arial" w:eastAsia="Calibri" w:hAnsi="Arial" w:cs="Arial"/>
          <w:spacing w:val="-1"/>
          <w:sz w:val="22"/>
          <w:szCs w:val="22"/>
        </w:rPr>
        <w:t>h</w:t>
      </w:r>
      <w:r w:rsidRPr="00D23051">
        <w:rPr>
          <w:rFonts w:ascii="Arial" w:eastAsia="Calibri" w:hAnsi="Arial" w:cs="Arial"/>
          <w:sz w:val="22"/>
          <w:szCs w:val="22"/>
        </w:rPr>
        <w:t>).</w:t>
      </w:r>
    </w:p>
    <w:p w14:paraId="0F83F15E" w14:textId="77777777" w:rsidR="00D01208" w:rsidRDefault="00D01208">
      <w:pPr>
        <w:spacing w:before="9" w:line="260" w:lineRule="exact"/>
        <w:rPr>
          <w:sz w:val="26"/>
          <w:szCs w:val="26"/>
        </w:rPr>
      </w:pPr>
    </w:p>
    <w:p w14:paraId="34FE4CB4" w14:textId="77777777" w:rsidR="00D01208" w:rsidRDefault="00D01208">
      <w:pPr>
        <w:spacing w:before="4" w:line="260" w:lineRule="exact"/>
        <w:rPr>
          <w:sz w:val="26"/>
          <w:szCs w:val="26"/>
        </w:rPr>
      </w:pPr>
    </w:p>
    <w:p w14:paraId="3EDB5F39" w14:textId="77777777" w:rsidR="00D26A65" w:rsidRDefault="00D26A65" w:rsidP="00D26A65">
      <w:pPr>
        <w:spacing w:line="260" w:lineRule="exact"/>
        <w:rPr>
          <w:rFonts w:ascii="Calibri" w:eastAsia="Calibri" w:hAnsi="Calibri" w:cs="Calibri"/>
          <w:position w:val="1"/>
          <w:sz w:val="22"/>
          <w:szCs w:val="22"/>
        </w:rPr>
      </w:pPr>
    </w:p>
    <w:p w14:paraId="00E0D44B" w14:textId="77777777" w:rsidR="00D26A65" w:rsidRDefault="00D26A65" w:rsidP="00D26A65">
      <w:pPr>
        <w:spacing w:line="260" w:lineRule="exact"/>
        <w:rPr>
          <w:rFonts w:ascii="Calibri" w:eastAsia="Calibri" w:hAnsi="Calibri" w:cs="Calibri"/>
          <w:position w:val="1"/>
          <w:sz w:val="22"/>
          <w:szCs w:val="22"/>
        </w:rPr>
      </w:pPr>
    </w:p>
    <w:p w14:paraId="4C3CF8C4" w14:textId="77777777" w:rsidR="00D26A65" w:rsidRDefault="00D26A65" w:rsidP="00D26A65">
      <w:pPr>
        <w:spacing w:line="260" w:lineRule="exact"/>
        <w:rPr>
          <w:rFonts w:ascii="Calibri" w:eastAsia="Calibri" w:hAnsi="Calibri" w:cs="Calibri"/>
          <w:position w:val="1"/>
          <w:sz w:val="22"/>
          <w:szCs w:val="22"/>
        </w:rPr>
      </w:pPr>
    </w:p>
    <w:p w14:paraId="5A2067E5" w14:textId="77777777" w:rsidR="00D26A65" w:rsidRDefault="00D26A65" w:rsidP="00D26A65">
      <w:pPr>
        <w:spacing w:line="260" w:lineRule="exact"/>
        <w:rPr>
          <w:rFonts w:ascii="Calibri" w:eastAsia="Calibri" w:hAnsi="Calibri" w:cs="Calibri"/>
          <w:position w:val="1"/>
          <w:sz w:val="22"/>
          <w:szCs w:val="22"/>
        </w:rPr>
      </w:pPr>
    </w:p>
    <w:p w14:paraId="00FE22C1" w14:textId="77777777" w:rsidR="00202FB5" w:rsidRDefault="00202FB5" w:rsidP="00D70BB0">
      <w:pPr>
        <w:spacing w:line="200" w:lineRule="exact"/>
        <w:jc w:val="center"/>
        <w:rPr>
          <w:rFonts w:ascii="Calibri" w:eastAsia="Calibri" w:hAnsi="Calibri" w:cs="Calibri"/>
          <w:b/>
          <w:sz w:val="40"/>
          <w:szCs w:val="40"/>
        </w:rPr>
      </w:pPr>
    </w:p>
    <w:p w14:paraId="3087EFA0" w14:textId="77777777" w:rsidR="00202FB5" w:rsidRDefault="00202FB5" w:rsidP="00D70BB0">
      <w:pPr>
        <w:spacing w:line="200" w:lineRule="exact"/>
        <w:jc w:val="center"/>
        <w:rPr>
          <w:rFonts w:ascii="Calibri" w:eastAsia="Calibri" w:hAnsi="Calibri" w:cs="Calibri"/>
          <w:b/>
          <w:sz w:val="40"/>
          <w:szCs w:val="40"/>
        </w:rPr>
      </w:pPr>
    </w:p>
    <w:p w14:paraId="4190A62D" w14:textId="613A57BE" w:rsidR="00D01208" w:rsidRPr="00202FB5" w:rsidRDefault="002268A6" w:rsidP="00D70BB0">
      <w:pPr>
        <w:spacing w:line="200" w:lineRule="exact"/>
        <w:jc w:val="center"/>
        <w:rPr>
          <w:rFonts w:ascii="Calibri" w:eastAsia="Calibri" w:hAnsi="Calibri" w:cs="Calibri"/>
          <w:b/>
          <w:sz w:val="28"/>
          <w:szCs w:val="28"/>
        </w:rPr>
      </w:pPr>
      <w:r w:rsidRPr="00202FB5">
        <w:rPr>
          <w:b/>
          <w:noProof/>
          <w:sz w:val="28"/>
          <w:szCs w:val="28"/>
          <w:lang w:val="en-GB" w:eastAsia="en-GB"/>
        </w:rPr>
        <mc:AlternateContent>
          <mc:Choice Requires="wpg">
            <w:drawing>
              <wp:anchor distT="0" distB="0" distL="114300" distR="114300" simplePos="0" relativeHeight="251657216" behindDoc="1" locked="0" layoutInCell="1" allowOverlap="1" wp14:anchorId="523D2811" wp14:editId="0F370300">
                <wp:simplePos x="0" y="0"/>
                <wp:positionH relativeFrom="page">
                  <wp:posOffset>521335</wp:posOffset>
                </wp:positionH>
                <wp:positionV relativeFrom="page">
                  <wp:posOffset>914400</wp:posOffset>
                </wp:positionV>
                <wp:extent cx="6699250" cy="0"/>
                <wp:effectExtent l="635" t="0" r="18415" b="1270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0" cy="0"/>
                          <a:chOff x="821" y="1440"/>
                          <a:chExt cx="10550" cy="0"/>
                        </a:xfrm>
                      </wpg:grpSpPr>
                      <wps:wsp>
                        <wps:cNvPr id="14" name="Freeform 5"/>
                        <wps:cNvSpPr>
                          <a:spLocks/>
                        </wps:cNvSpPr>
                        <wps:spPr bwMode="auto">
                          <a:xfrm>
                            <a:off x="821" y="1440"/>
                            <a:ext cx="10550" cy="0"/>
                          </a:xfrm>
                          <a:custGeom>
                            <a:avLst/>
                            <a:gdLst>
                              <a:gd name="T0" fmla="+- 0 821 821"/>
                              <a:gd name="T1" fmla="*/ T0 w 10550"/>
                              <a:gd name="T2" fmla="+- 0 11371 821"/>
                              <a:gd name="T3" fmla="*/ T2 w 10550"/>
                            </a:gdLst>
                            <a:ahLst/>
                            <a:cxnLst>
                              <a:cxn ang="0">
                                <a:pos x="T1" y="0"/>
                              </a:cxn>
                              <a:cxn ang="0">
                                <a:pos x="T3" y="0"/>
                              </a:cxn>
                            </a:cxnLst>
                            <a:rect l="0" t="0" r="r" b="b"/>
                            <a:pathLst>
                              <a:path w="10550">
                                <a:moveTo>
                                  <a:pt x="0" y="0"/>
                                </a:moveTo>
                                <a:lnTo>
                                  <a:pt x="1055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38818E" id="Group 4" o:spid="_x0000_s1026" style="position:absolute;margin-left:41.05pt;margin-top:1in;width:527.5pt;height:0;z-index:-251659264;mso-position-horizontal-relative:page;mso-position-vertical-relative:page" coordorigin="821,1440" coordsize="10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">
                <v:shape id="Freeform 5" o:spid="_x0000_s1027" style="position:absolute;left:821;top:1440;width:10550;height:0;visibility:visible;mso-wrap-style:square;v-text-anchor:top" coordsize="1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" path="m,l10550,e" filled="f" strokecolor="#4f81bc" strokeweight="1.06pt">
                  <v:path arrowok="t" o:connecttype="custom" o:connectlocs="0,0;10550,0" o:connectangles="0,0"/>
                </v:shape>
                <w10:wrap anchorx="page" anchory="page"/>
              </v:group>
            </w:pict>
          </mc:Fallback>
        </mc:AlternateContent>
      </w:r>
      <w:r w:rsidR="00AD27F6" w:rsidRPr="00202FB5">
        <w:rPr>
          <w:rFonts w:ascii="Calibri" w:eastAsia="Calibri" w:hAnsi="Calibri" w:cs="Calibri"/>
          <w:b/>
          <w:sz w:val="28"/>
          <w:szCs w:val="28"/>
        </w:rPr>
        <w:t>C</w:t>
      </w:r>
      <w:r w:rsidR="00AD27F6" w:rsidRPr="00202FB5">
        <w:rPr>
          <w:rFonts w:ascii="Calibri" w:eastAsia="Calibri" w:hAnsi="Calibri" w:cs="Calibri"/>
          <w:b/>
          <w:spacing w:val="2"/>
          <w:sz w:val="28"/>
          <w:szCs w:val="28"/>
        </w:rPr>
        <w:t>o</w:t>
      </w:r>
      <w:r w:rsidR="00AD27F6" w:rsidRPr="00202FB5">
        <w:rPr>
          <w:rFonts w:ascii="Calibri" w:eastAsia="Calibri" w:hAnsi="Calibri" w:cs="Calibri"/>
          <w:b/>
          <w:spacing w:val="1"/>
          <w:sz w:val="28"/>
          <w:szCs w:val="28"/>
        </w:rPr>
        <w:t>a</w:t>
      </w:r>
      <w:r w:rsidR="00AD27F6" w:rsidRPr="00202FB5">
        <w:rPr>
          <w:rFonts w:ascii="Calibri" w:eastAsia="Calibri" w:hAnsi="Calibri" w:cs="Calibri"/>
          <w:b/>
          <w:spacing w:val="2"/>
          <w:sz w:val="28"/>
          <w:szCs w:val="28"/>
        </w:rPr>
        <w:t>c</w:t>
      </w:r>
      <w:r w:rsidR="00AD27F6" w:rsidRPr="00202FB5">
        <w:rPr>
          <w:rFonts w:ascii="Calibri" w:eastAsia="Calibri" w:hAnsi="Calibri" w:cs="Calibri"/>
          <w:b/>
          <w:spacing w:val="-2"/>
          <w:sz w:val="28"/>
          <w:szCs w:val="28"/>
        </w:rPr>
        <w:t>h</w:t>
      </w:r>
      <w:r w:rsidR="00AD27F6" w:rsidRPr="00202FB5">
        <w:rPr>
          <w:rFonts w:ascii="Calibri" w:eastAsia="Calibri" w:hAnsi="Calibri" w:cs="Calibri"/>
          <w:b/>
          <w:sz w:val="28"/>
          <w:szCs w:val="28"/>
        </w:rPr>
        <w:t>e</w:t>
      </w:r>
      <w:r w:rsidR="00AD27F6" w:rsidRPr="00202FB5">
        <w:rPr>
          <w:rFonts w:ascii="Calibri" w:eastAsia="Calibri" w:hAnsi="Calibri" w:cs="Calibri"/>
          <w:b/>
          <w:spacing w:val="2"/>
          <w:sz w:val="28"/>
          <w:szCs w:val="28"/>
        </w:rPr>
        <w:t>s</w:t>
      </w:r>
      <w:r w:rsidR="00AD27F6" w:rsidRPr="00202FB5">
        <w:rPr>
          <w:rFonts w:ascii="Calibri" w:eastAsia="Calibri" w:hAnsi="Calibri" w:cs="Calibri"/>
          <w:b/>
          <w:sz w:val="28"/>
          <w:szCs w:val="28"/>
        </w:rPr>
        <w:t>,</w:t>
      </w:r>
      <w:r w:rsidR="00AD27F6" w:rsidRPr="00202FB5">
        <w:rPr>
          <w:rFonts w:ascii="Calibri" w:eastAsia="Calibri" w:hAnsi="Calibri" w:cs="Calibri"/>
          <w:b/>
          <w:spacing w:val="-14"/>
          <w:sz w:val="28"/>
          <w:szCs w:val="28"/>
        </w:rPr>
        <w:t xml:space="preserve"> </w:t>
      </w:r>
      <w:r w:rsidR="00AD27F6" w:rsidRPr="00202FB5">
        <w:rPr>
          <w:rFonts w:ascii="Calibri" w:eastAsia="Calibri" w:hAnsi="Calibri" w:cs="Calibri"/>
          <w:b/>
          <w:spacing w:val="-2"/>
          <w:sz w:val="28"/>
          <w:szCs w:val="28"/>
        </w:rPr>
        <w:t>T</w:t>
      </w:r>
      <w:r w:rsidR="00AD27F6" w:rsidRPr="00202FB5">
        <w:rPr>
          <w:rFonts w:ascii="Calibri" w:eastAsia="Calibri" w:hAnsi="Calibri" w:cs="Calibri"/>
          <w:b/>
          <w:sz w:val="28"/>
          <w:szCs w:val="28"/>
        </w:rPr>
        <w:t>e</w:t>
      </w:r>
      <w:r w:rsidR="00AD27F6" w:rsidRPr="00202FB5">
        <w:rPr>
          <w:rFonts w:ascii="Calibri" w:eastAsia="Calibri" w:hAnsi="Calibri" w:cs="Calibri"/>
          <w:b/>
          <w:spacing w:val="2"/>
          <w:sz w:val="28"/>
          <w:szCs w:val="28"/>
        </w:rPr>
        <w:t>a</w:t>
      </w:r>
      <w:r w:rsidR="00AD27F6" w:rsidRPr="00202FB5">
        <w:rPr>
          <w:rFonts w:ascii="Calibri" w:eastAsia="Calibri" w:hAnsi="Calibri" w:cs="Calibri"/>
          <w:b/>
          <w:sz w:val="28"/>
          <w:szCs w:val="28"/>
        </w:rPr>
        <w:t>m</w:t>
      </w:r>
      <w:r w:rsidR="00AD27F6" w:rsidRPr="00202FB5">
        <w:rPr>
          <w:rFonts w:ascii="Calibri" w:eastAsia="Calibri" w:hAnsi="Calibri" w:cs="Calibri"/>
          <w:b/>
          <w:spacing w:val="-4"/>
          <w:sz w:val="28"/>
          <w:szCs w:val="28"/>
        </w:rPr>
        <w:t xml:space="preserve"> </w:t>
      </w:r>
      <w:proofErr w:type="gramStart"/>
      <w:r w:rsidR="00AD27F6" w:rsidRPr="00202FB5">
        <w:rPr>
          <w:rFonts w:ascii="Calibri" w:eastAsia="Calibri" w:hAnsi="Calibri" w:cs="Calibri"/>
          <w:b/>
          <w:spacing w:val="1"/>
          <w:sz w:val="28"/>
          <w:szCs w:val="28"/>
        </w:rPr>
        <w:t>Ma</w:t>
      </w:r>
      <w:r w:rsidR="00AD27F6" w:rsidRPr="00202FB5">
        <w:rPr>
          <w:rFonts w:ascii="Calibri" w:eastAsia="Calibri" w:hAnsi="Calibri" w:cs="Calibri"/>
          <w:b/>
          <w:spacing w:val="-2"/>
          <w:sz w:val="28"/>
          <w:szCs w:val="28"/>
        </w:rPr>
        <w:t>n</w:t>
      </w:r>
      <w:r w:rsidR="00AD27F6" w:rsidRPr="00202FB5">
        <w:rPr>
          <w:rFonts w:ascii="Calibri" w:eastAsia="Calibri" w:hAnsi="Calibri" w:cs="Calibri"/>
          <w:b/>
          <w:spacing w:val="1"/>
          <w:sz w:val="28"/>
          <w:szCs w:val="28"/>
        </w:rPr>
        <w:t>a</w:t>
      </w:r>
      <w:r w:rsidR="00AD27F6" w:rsidRPr="00202FB5">
        <w:rPr>
          <w:rFonts w:ascii="Calibri" w:eastAsia="Calibri" w:hAnsi="Calibri" w:cs="Calibri"/>
          <w:b/>
          <w:spacing w:val="-1"/>
          <w:sz w:val="28"/>
          <w:szCs w:val="28"/>
        </w:rPr>
        <w:t>g</w:t>
      </w:r>
      <w:r w:rsidR="00AD27F6" w:rsidRPr="00202FB5">
        <w:rPr>
          <w:rFonts w:ascii="Calibri" w:eastAsia="Calibri" w:hAnsi="Calibri" w:cs="Calibri"/>
          <w:b/>
          <w:spacing w:val="5"/>
          <w:sz w:val="28"/>
          <w:szCs w:val="28"/>
        </w:rPr>
        <w:t>e</w:t>
      </w:r>
      <w:r w:rsidR="00AD27F6" w:rsidRPr="00202FB5">
        <w:rPr>
          <w:rFonts w:ascii="Calibri" w:eastAsia="Calibri" w:hAnsi="Calibri" w:cs="Calibri"/>
          <w:b/>
          <w:spacing w:val="-1"/>
          <w:sz w:val="28"/>
          <w:szCs w:val="28"/>
        </w:rPr>
        <w:t>r</w:t>
      </w:r>
      <w:r w:rsidR="00AD27F6" w:rsidRPr="00202FB5">
        <w:rPr>
          <w:rFonts w:ascii="Calibri" w:eastAsia="Calibri" w:hAnsi="Calibri" w:cs="Calibri"/>
          <w:b/>
          <w:sz w:val="28"/>
          <w:szCs w:val="28"/>
        </w:rPr>
        <w:t>s</w:t>
      </w:r>
      <w:r w:rsidR="00AD27F6" w:rsidRPr="00202FB5">
        <w:rPr>
          <w:rFonts w:ascii="Calibri" w:eastAsia="Calibri" w:hAnsi="Calibri" w:cs="Calibri"/>
          <w:b/>
          <w:spacing w:val="-10"/>
          <w:sz w:val="28"/>
          <w:szCs w:val="28"/>
        </w:rPr>
        <w:t xml:space="preserve"> </w:t>
      </w:r>
      <w:r w:rsidR="00AD27F6" w:rsidRPr="00202FB5">
        <w:rPr>
          <w:rFonts w:ascii="Calibri" w:eastAsia="Calibri" w:hAnsi="Calibri" w:cs="Calibri"/>
          <w:b/>
          <w:sz w:val="28"/>
          <w:szCs w:val="28"/>
        </w:rPr>
        <w:t>&amp;</w:t>
      </w:r>
      <w:proofErr w:type="gramEnd"/>
      <w:r w:rsidR="00AD27F6" w:rsidRPr="00202FB5">
        <w:rPr>
          <w:rFonts w:ascii="Calibri" w:eastAsia="Calibri" w:hAnsi="Calibri" w:cs="Calibri"/>
          <w:b/>
          <w:spacing w:val="-1"/>
          <w:sz w:val="28"/>
          <w:szCs w:val="28"/>
        </w:rPr>
        <w:t xml:space="preserve"> </w:t>
      </w:r>
      <w:r w:rsidR="00AD27F6" w:rsidRPr="00202FB5">
        <w:rPr>
          <w:rFonts w:ascii="Calibri" w:eastAsia="Calibri" w:hAnsi="Calibri" w:cs="Calibri"/>
          <w:b/>
          <w:sz w:val="28"/>
          <w:szCs w:val="28"/>
        </w:rPr>
        <w:t>P</w:t>
      </w:r>
      <w:r w:rsidR="00AD27F6" w:rsidRPr="00202FB5">
        <w:rPr>
          <w:rFonts w:ascii="Calibri" w:eastAsia="Calibri" w:hAnsi="Calibri" w:cs="Calibri"/>
          <w:b/>
          <w:spacing w:val="1"/>
          <w:sz w:val="28"/>
          <w:szCs w:val="28"/>
        </w:rPr>
        <w:t>o</w:t>
      </w:r>
      <w:r w:rsidR="00AD27F6" w:rsidRPr="00202FB5">
        <w:rPr>
          <w:rFonts w:ascii="Calibri" w:eastAsia="Calibri" w:hAnsi="Calibri" w:cs="Calibri"/>
          <w:b/>
          <w:spacing w:val="2"/>
          <w:sz w:val="28"/>
          <w:szCs w:val="28"/>
        </w:rPr>
        <w:t>o</w:t>
      </w:r>
      <w:r w:rsidR="00AD27F6" w:rsidRPr="00202FB5">
        <w:rPr>
          <w:rFonts w:ascii="Calibri" w:eastAsia="Calibri" w:hAnsi="Calibri" w:cs="Calibri"/>
          <w:b/>
          <w:spacing w:val="-2"/>
          <w:sz w:val="28"/>
          <w:szCs w:val="28"/>
        </w:rPr>
        <w:t>l</w:t>
      </w:r>
      <w:r w:rsidR="00AD27F6" w:rsidRPr="00202FB5">
        <w:rPr>
          <w:rFonts w:ascii="Calibri" w:eastAsia="Calibri" w:hAnsi="Calibri" w:cs="Calibri"/>
          <w:b/>
          <w:spacing w:val="1"/>
          <w:sz w:val="28"/>
          <w:szCs w:val="28"/>
        </w:rPr>
        <w:t>s</w:t>
      </w:r>
      <w:r w:rsidR="00AD27F6" w:rsidRPr="00202FB5">
        <w:rPr>
          <w:rFonts w:ascii="Calibri" w:eastAsia="Calibri" w:hAnsi="Calibri" w:cs="Calibri"/>
          <w:b/>
          <w:spacing w:val="3"/>
          <w:sz w:val="28"/>
          <w:szCs w:val="28"/>
        </w:rPr>
        <w:t>i</w:t>
      </w:r>
      <w:r w:rsidR="00AD27F6" w:rsidRPr="00202FB5">
        <w:rPr>
          <w:rFonts w:ascii="Calibri" w:eastAsia="Calibri" w:hAnsi="Calibri" w:cs="Calibri"/>
          <w:b/>
          <w:spacing w:val="-2"/>
          <w:sz w:val="28"/>
          <w:szCs w:val="28"/>
        </w:rPr>
        <w:t>d</w:t>
      </w:r>
      <w:r w:rsidR="00AD27F6" w:rsidRPr="00202FB5">
        <w:rPr>
          <w:rFonts w:ascii="Calibri" w:eastAsia="Calibri" w:hAnsi="Calibri" w:cs="Calibri"/>
          <w:b/>
          <w:sz w:val="28"/>
          <w:szCs w:val="28"/>
        </w:rPr>
        <w:t>e</w:t>
      </w:r>
      <w:r w:rsidR="00AD27F6" w:rsidRPr="00202FB5">
        <w:rPr>
          <w:rFonts w:ascii="Calibri" w:eastAsia="Calibri" w:hAnsi="Calibri" w:cs="Calibri"/>
          <w:b/>
          <w:spacing w:val="-10"/>
          <w:sz w:val="28"/>
          <w:szCs w:val="28"/>
        </w:rPr>
        <w:t xml:space="preserve"> </w:t>
      </w:r>
      <w:r w:rsidR="00AD27F6" w:rsidRPr="00202FB5">
        <w:rPr>
          <w:rFonts w:ascii="Calibri" w:eastAsia="Calibri" w:hAnsi="Calibri" w:cs="Calibri"/>
          <w:b/>
          <w:sz w:val="28"/>
          <w:szCs w:val="28"/>
        </w:rPr>
        <w:t>He</w:t>
      </w:r>
      <w:r w:rsidR="00AD27F6" w:rsidRPr="00202FB5">
        <w:rPr>
          <w:rFonts w:ascii="Calibri" w:eastAsia="Calibri" w:hAnsi="Calibri" w:cs="Calibri"/>
          <w:b/>
          <w:spacing w:val="3"/>
          <w:sz w:val="28"/>
          <w:szCs w:val="28"/>
        </w:rPr>
        <w:t>l</w:t>
      </w:r>
      <w:r w:rsidR="00AD27F6" w:rsidRPr="00202FB5">
        <w:rPr>
          <w:rFonts w:ascii="Calibri" w:eastAsia="Calibri" w:hAnsi="Calibri" w:cs="Calibri"/>
          <w:b/>
          <w:spacing w:val="2"/>
          <w:sz w:val="28"/>
          <w:szCs w:val="28"/>
        </w:rPr>
        <w:t>p</w:t>
      </w:r>
      <w:r w:rsidR="00AD27F6" w:rsidRPr="00202FB5">
        <w:rPr>
          <w:rFonts w:ascii="Calibri" w:eastAsia="Calibri" w:hAnsi="Calibri" w:cs="Calibri"/>
          <w:b/>
          <w:sz w:val="28"/>
          <w:szCs w:val="28"/>
        </w:rPr>
        <w:t>er</w:t>
      </w:r>
      <w:r w:rsidR="00AD27F6" w:rsidRPr="00202FB5">
        <w:rPr>
          <w:rFonts w:ascii="Calibri" w:eastAsia="Calibri" w:hAnsi="Calibri" w:cs="Calibri"/>
          <w:b/>
          <w:spacing w:val="1"/>
          <w:sz w:val="28"/>
          <w:szCs w:val="28"/>
        </w:rPr>
        <w:t>s</w:t>
      </w:r>
    </w:p>
    <w:p w14:paraId="6543DBFF" w14:textId="77777777" w:rsidR="00D01208" w:rsidRDefault="00D01208">
      <w:pPr>
        <w:spacing w:before="10" w:line="140" w:lineRule="exact"/>
        <w:rPr>
          <w:sz w:val="14"/>
          <w:szCs w:val="14"/>
        </w:rPr>
      </w:pPr>
    </w:p>
    <w:p w14:paraId="775BA2B2" w14:textId="77777777" w:rsidR="00D01208" w:rsidRDefault="00D01208">
      <w:pPr>
        <w:spacing w:line="200" w:lineRule="exact"/>
      </w:pPr>
    </w:p>
    <w:p w14:paraId="117D776F" w14:textId="77777777" w:rsidR="00D01208" w:rsidRDefault="00AD27F6">
      <w:pPr>
        <w:ind w:left="110" w:right="153"/>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p</w:t>
      </w:r>
      <w:r>
        <w:rPr>
          <w:rFonts w:ascii="Calibri" w:eastAsia="Calibri" w:hAnsi="Calibri" w:cs="Calibri"/>
          <w:spacing w:val="-2"/>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3"/>
          <w:sz w:val="24"/>
          <w:szCs w:val="24"/>
        </w:rPr>
        <w:t>o</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3"/>
          <w:sz w:val="24"/>
          <w:szCs w:val="24"/>
        </w:rPr>
        <w:t>p</w:t>
      </w:r>
      <w:r>
        <w:rPr>
          <w:rFonts w:ascii="Calibri" w:eastAsia="Calibri" w:hAnsi="Calibri" w:cs="Calibri"/>
          <w:spacing w:val="-2"/>
          <w:sz w:val="24"/>
          <w:szCs w:val="24"/>
        </w:rPr>
        <w:t>o</w:t>
      </w:r>
      <w:r>
        <w:rPr>
          <w:rFonts w:ascii="Calibri" w:eastAsia="Calibri" w:hAnsi="Calibri" w:cs="Calibri"/>
          <w:spacing w:val="3"/>
          <w:sz w:val="24"/>
          <w:szCs w:val="24"/>
        </w:rPr>
        <w:t>o</w:t>
      </w:r>
      <w:r>
        <w:rPr>
          <w:rFonts w:ascii="Calibri" w:eastAsia="Calibri" w:hAnsi="Calibri" w:cs="Calibri"/>
          <w:spacing w:val="-2"/>
          <w:sz w:val="24"/>
          <w:szCs w:val="24"/>
        </w:rPr>
        <w:t>l</w:t>
      </w:r>
      <w:r>
        <w:rPr>
          <w:rFonts w:ascii="Calibri" w:eastAsia="Calibri" w:hAnsi="Calibri" w:cs="Calibri"/>
          <w:spacing w:val="2"/>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ss</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ac</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4"/>
          <w:sz w:val="24"/>
          <w:szCs w:val="24"/>
        </w:rPr>
        <w:t>o</w:t>
      </w:r>
      <w:r>
        <w:rPr>
          <w:rFonts w:ascii="Calibri" w:eastAsia="Calibri" w:hAnsi="Calibri" w:cs="Calibri"/>
          <w:spacing w:val="-2"/>
          <w:sz w:val="24"/>
          <w:szCs w:val="24"/>
        </w:rPr>
        <w:t>ol</w:t>
      </w:r>
      <w:r>
        <w:rPr>
          <w:rFonts w:ascii="Calibri" w:eastAsia="Calibri" w:hAnsi="Calibri" w:cs="Calibri"/>
          <w:spacing w:val="2"/>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p</w:t>
      </w:r>
      <w:r>
        <w:rPr>
          <w:rFonts w:ascii="Calibri" w:eastAsia="Calibri" w:hAnsi="Calibri" w:cs="Calibri"/>
          <w:spacing w:val="5"/>
          <w:sz w:val="24"/>
          <w:szCs w:val="24"/>
        </w:rPr>
        <w:t>e</w:t>
      </w:r>
      <w:r>
        <w:rPr>
          <w:rFonts w:ascii="Calibri" w:eastAsia="Calibri" w:hAnsi="Calibri" w:cs="Calibri"/>
          <w:spacing w:val="-2"/>
          <w:sz w:val="24"/>
          <w:szCs w:val="24"/>
        </w:rPr>
        <w:t>r</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m</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4"/>
          <w:sz w:val="24"/>
          <w:szCs w:val="24"/>
        </w:rPr>
        <w:t>n</w:t>
      </w:r>
      <w:r>
        <w:rPr>
          <w:rFonts w:ascii="Calibri" w:eastAsia="Calibri" w:hAnsi="Calibri" w:cs="Calibri"/>
          <w:spacing w:val="-2"/>
          <w:sz w:val="24"/>
          <w:szCs w:val="24"/>
        </w:rPr>
        <w:t>i</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z w:val="24"/>
          <w:szCs w:val="24"/>
        </w:rPr>
        <w:t>:</w:t>
      </w:r>
    </w:p>
    <w:p w14:paraId="155B9F0A" w14:textId="77777777" w:rsidR="00D01208" w:rsidRDefault="00D01208">
      <w:pPr>
        <w:spacing w:before="13" w:line="280" w:lineRule="exact"/>
        <w:rPr>
          <w:sz w:val="28"/>
          <w:szCs w:val="28"/>
        </w:rPr>
      </w:pPr>
    </w:p>
    <w:p w14:paraId="76F10192" w14:textId="77777777" w:rsidR="00D01208" w:rsidRDefault="00AD27F6">
      <w:pPr>
        <w:ind w:left="110" w:right="8827"/>
        <w:rPr>
          <w:rFonts w:ascii="Calibri" w:eastAsia="Calibri" w:hAnsi="Calibri" w:cs="Calibri"/>
          <w:sz w:val="24"/>
          <w:szCs w:val="24"/>
        </w:rPr>
      </w:pPr>
      <w:proofErr w:type="spellStart"/>
      <w:proofErr w:type="gramStart"/>
      <w:r>
        <w:rPr>
          <w:rFonts w:ascii="Calibri" w:eastAsia="Calibri" w:hAnsi="Calibri" w:cs="Calibri"/>
          <w:spacing w:val="-2"/>
          <w:sz w:val="24"/>
          <w:szCs w:val="24"/>
        </w:rPr>
        <w:t>i</w:t>
      </w:r>
      <w:proofErr w:type="spellEnd"/>
      <w:r>
        <w:rPr>
          <w:rFonts w:ascii="Calibri" w:eastAsia="Calibri" w:hAnsi="Calibri" w:cs="Calibri"/>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ASA</w:t>
      </w:r>
      <w:proofErr w:type="gramEnd"/>
      <w:r>
        <w:rPr>
          <w:rFonts w:ascii="Calibri" w:eastAsia="Calibri" w:hAnsi="Calibri" w:cs="Calibri"/>
          <w:spacing w:val="-1"/>
          <w:sz w:val="24"/>
          <w:szCs w:val="24"/>
        </w:rPr>
        <w:t xml:space="preserve"> </w:t>
      </w:r>
      <w:r>
        <w:rPr>
          <w:rFonts w:ascii="Calibri" w:eastAsia="Calibri" w:hAnsi="Calibri" w:cs="Calibri"/>
          <w:spacing w:val="3"/>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er </w:t>
      </w:r>
      <w:r>
        <w:rPr>
          <w:rFonts w:ascii="Calibri" w:eastAsia="Calibri" w:hAnsi="Calibri" w:cs="Calibri"/>
          <w:spacing w:val="-2"/>
          <w:sz w:val="24"/>
          <w:szCs w:val="24"/>
        </w:rPr>
        <w:t>ii</w:t>
      </w:r>
      <w:r>
        <w:rPr>
          <w:rFonts w:ascii="Calibri" w:eastAsia="Calibri" w:hAnsi="Calibri" w:cs="Calibri"/>
          <w:sz w:val="24"/>
          <w:szCs w:val="24"/>
        </w:rPr>
        <w:t xml:space="preserve">. </w:t>
      </w:r>
      <w:proofErr w:type="gramStart"/>
      <w:r>
        <w:rPr>
          <w:rFonts w:ascii="Calibri" w:eastAsia="Calibri" w:hAnsi="Calibri" w:cs="Calibri"/>
          <w:spacing w:val="1"/>
          <w:sz w:val="24"/>
          <w:szCs w:val="24"/>
        </w:rPr>
        <w:t>C</w:t>
      </w:r>
      <w:r>
        <w:rPr>
          <w:rFonts w:ascii="Calibri" w:eastAsia="Calibri" w:hAnsi="Calibri" w:cs="Calibri"/>
          <w:sz w:val="24"/>
          <w:szCs w:val="24"/>
        </w:rPr>
        <w:t>RB</w:t>
      </w:r>
      <w:r>
        <w:rPr>
          <w:rFonts w:ascii="Calibri" w:eastAsia="Calibri" w:hAnsi="Calibri" w:cs="Calibri"/>
          <w:spacing w:val="-3"/>
          <w:sz w:val="24"/>
          <w:szCs w:val="24"/>
        </w:rPr>
        <w:t xml:space="preserve"> </w:t>
      </w:r>
      <w:r>
        <w:rPr>
          <w:rFonts w:ascii="Calibri" w:eastAsia="Calibri" w:hAnsi="Calibri" w:cs="Calibri"/>
          <w:spacing w:val="3"/>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 xml:space="preserve">er </w:t>
      </w:r>
      <w:r>
        <w:rPr>
          <w:rFonts w:ascii="Calibri" w:eastAsia="Calibri" w:hAnsi="Calibri" w:cs="Calibri"/>
          <w:spacing w:val="-2"/>
          <w:sz w:val="24"/>
          <w:szCs w:val="24"/>
        </w:rPr>
        <w:t>iii</w:t>
      </w:r>
      <w:r>
        <w:rPr>
          <w:rFonts w:ascii="Calibri" w:eastAsia="Calibri" w:hAnsi="Calibri" w:cs="Calibri"/>
          <w:sz w:val="24"/>
          <w:szCs w:val="24"/>
        </w:rPr>
        <w:t>.</w:t>
      </w:r>
      <w:proofErr w:type="gramEnd"/>
      <w:r>
        <w:rPr>
          <w:rFonts w:ascii="Calibri" w:eastAsia="Calibri" w:hAnsi="Calibri" w:cs="Calibri"/>
          <w:sz w:val="24"/>
          <w:szCs w:val="24"/>
        </w:rPr>
        <w:t xml:space="preserve"> P</w:t>
      </w:r>
      <w:r>
        <w:rPr>
          <w:rFonts w:ascii="Calibri" w:eastAsia="Calibri" w:hAnsi="Calibri" w:cs="Calibri"/>
          <w:spacing w:val="4"/>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2"/>
          <w:sz w:val="24"/>
          <w:szCs w:val="24"/>
        </w:rPr>
        <w:t>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h</w:t>
      </w:r>
    </w:p>
    <w:p w14:paraId="16D62E0F" w14:textId="77777777" w:rsidR="00D01208" w:rsidRDefault="00D01208">
      <w:pPr>
        <w:spacing w:before="13" w:line="280" w:lineRule="exact"/>
        <w:rPr>
          <w:sz w:val="28"/>
          <w:szCs w:val="28"/>
        </w:rPr>
      </w:pPr>
    </w:p>
    <w:p w14:paraId="31B1BE35" w14:textId="77777777" w:rsidR="00D01208" w:rsidRDefault="00AD27F6">
      <w:pPr>
        <w:ind w:left="110" w:right="59"/>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3"/>
          <w:sz w:val="24"/>
          <w:szCs w:val="24"/>
        </w:rPr>
        <w:t>n</w:t>
      </w:r>
      <w:r>
        <w:rPr>
          <w:rFonts w:ascii="Calibri" w:eastAsia="Calibri" w:hAnsi="Calibri" w:cs="Calibri"/>
          <w:spacing w:val="-2"/>
          <w:sz w:val="24"/>
          <w:szCs w:val="24"/>
        </w:rPr>
        <w:t>l</w:t>
      </w:r>
      <w:r>
        <w:rPr>
          <w:rFonts w:ascii="Calibri" w:eastAsia="Calibri" w:hAnsi="Calibri" w:cs="Calibri"/>
          <w:sz w:val="24"/>
          <w:szCs w:val="24"/>
        </w:rPr>
        <w:t>y e</w:t>
      </w:r>
      <w:r>
        <w:rPr>
          <w:rFonts w:ascii="Calibri" w:eastAsia="Calibri" w:hAnsi="Calibri" w:cs="Calibri"/>
          <w:spacing w:val="2"/>
          <w:sz w:val="24"/>
          <w:szCs w:val="24"/>
        </w:rPr>
        <w:t>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5"/>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2"/>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ir</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8"/>
          <w:sz w:val="24"/>
          <w:szCs w:val="24"/>
        </w:rPr>
        <w:t xml:space="preserve"> </w:t>
      </w:r>
      <w:r>
        <w:rPr>
          <w:rFonts w:ascii="Calibri" w:eastAsia="Calibri" w:hAnsi="Calibri" w:cs="Calibri"/>
          <w:b/>
          <w:spacing w:val="-1"/>
          <w:sz w:val="24"/>
          <w:szCs w:val="24"/>
        </w:rPr>
        <w:t>AL</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3</w:t>
      </w:r>
      <w:r>
        <w:rPr>
          <w:rFonts w:ascii="Calibri" w:eastAsia="Calibri" w:hAnsi="Calibri" w:cs="Calibri"/>
          <w:b/>
          <w:spacing w:val="1"/>
          <w:sz w:val="24"/>
          <w:szCs w:val="24"/>
        </w:rPr>
        <w:t xml:space="preserve"> </w:t>
      </w:r>
      <w:r>
        <w:rPr>
          <w:rFonts w:ascii="Calibri" w:eastAsia="Calibri" w:hAnsi="Calibri" w:cs="Calibri"/>
          <w:b/>
          <w:spacing w:val="-2"/>
          <w:sz w:val="24"/>
          <w:szCs w:val="24"/>
        </w:rPr>
        <w:t>I</w:t>
      </w:r>
      <w:r>
        <w:rPr>
          <w:rFonts w:ascii="Calibri" w:eastAsia="Calibri" w:hAnsi="Calibri" w:cs="Calibri"/>
          <w:b/>
          <w:spacing w:val="1"/>
          <w:sz w:val="24"/>
          <w:szCs w:val="24"/>
        </w:rPr>
        <w:t>T</w:t>
      </w:r>
      <w:r>
        <w:rPr>
          <w:rFonts w:ascii="Calibri" w:eastAsia="Calibri" w:hAnsi="Calibri" w:cs="Calibri"/>
          <w:b/>
          <w:spacing w:val="-2"/>
          <w:sz w:val="24"/>
          <w:szCs w:val="24"/>
        </w:rPr>
        <w:t>E</w:t>
      </w:r>
      <w:r>
        <w:rPr>
          <w:rFonts w:ascii="Calibri" w:eastAsia="Calibri" w:hAnsi="Calibri" w:cs="Calibri"/>
          <w:b/>
          <w:spacing w:val="3"/>
          <w:sz w:val="24"/>
          <w:szCs w:val="24"/>
        </w:rPr>
        <w:t>M</w:t>
      </w:r>
      <w:r>
        <w:rPr>
          <w:rFonts w:ascii="Calibri" w:eastAsia="Calibri" w:hAnsi="Calibri" w:cs="Calibri"/>
          <w:b/>
          <w:sz w:val="24"/>
          <w:szCs w:val="24"/>
        </w:rPr>
        <w:t xml:space="preserve">S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y </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pacing w:val="2"/>
          <w:sz w:val="24"/>
          <w:szCs w:val="24"/>
        </w:rPr>
        <w:t>g</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W</w:t>
      </w:r>
      <w:r>
        <w:rPr>
          <w:rFonts w:ascii="Calibri" w:eastAsia="Calibri" w:hAnsi="Calibri" w:cs="Calibri"/>
          <w:spacing w:val="5"/>
          <w:sz w:val="24"/>
          <w:szCs w:val="24"/>
        </w:rPr>
        <w:t>A</w:t>
      </w:r>
      <w:r>
        <w:rPr>
          <w:rFonts w:ascii="Calibri" w:eastAsia="Calibri" w:hAnsi="Calibri" w:cs="Calibri"/>
          <w:sz w:val="24"/>
          <w:szCs w:val="24"/>
        </w:rPr>
        <w:t xml:space="preserve">SA </w:t>
      </w:r>
      <w:r>
        <w:rPr>
          <w:rFonts w:ascii="Calibri" w:eastAsia="Calibri" w:hAnsi="Calibri" w:cs="Calibri"/>
          <w:spacing w:val="-2"/>
          <w:sz w:val="24"/>
          <w:szCs w:val="24"/>
        </w:rPr>
        <w:t>o</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lr</w:t>
      </w:r>
      <w:r>
        <w:rPr>
          <w:rFonts w:ascii="Calibri" w:eastAsia="Calibri" w:hAnsi="Calibri" w:cs="Calibri"/>
          <w:sz w:val="24"/>
          <w:szCs w:val="24"/>
        </w:rPr>
        <w:t>e</w:t>
      </w:r>
      <w:r>
        <w:rPr>
          <w:rFonts w:ascii="Calibri" w:eastAsia="Calibri" w:hAnsi="Calibri" w:cs="Calibri"/>
          <w:spacing w:val="5"/>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y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w:t>
      </w:r>
      <w:r>
        <w:rPr>
          <w:rFonts w:ascii="Calibri" w:eastAsia="Calibri" w:hAnsi="Calibri" w:cs="Calibri"/>
          <w:spacing w:val="5"/>
          <w:sz w:val="24"/>
          <w:szCs w:val="24"/>
        </w:rPr>
        <w:t>A</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3"/>
          <w:sz w:val="24"/>
          <w:szCs w:val="24"/>
        </w:rPr>
        <w:t>p</w:t>
      </w:r>
      <w:r>
        <w:rPr>
          <w:rFonts w:ascii="Calibri" w:eastAsia="Calibri" w:hAnsi="Calibri" w:cs="Calibri"/>
          <w:spacing w:val="-2"/>
          <w:sz w:val="24"/>
          <w:szCs w:val="24"/>
        </w:rPr>
        <w:t>li</w:t>
      </w:r>
      <w:r>
        <w:rPr>
          <w:rFonts w:ascii="Calibri" w:eastAsia="Calibri" w:hAnsi="Calibri" w:cs="Calibri"/>
          <w:spacing w:val="-1"/>
          <w:sz w:val="24"/>
          <w:szCs w:val="24"/>
        </w:rPr>
        <w:t>c</w:t>
      </w:r>
      <w:r>
        <w:rPr>
          <w:rFonts w:ascii="Calibri" w:eastAsia="Calibri" w:hAnsi="Calibri" w:cs="Calibri"/>
          <w:spacing w:val="5"/>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3"/>
          <w:sz w:val="24"/>
          <w:szCs w:val="24"/>
        </w:rPr>
        <w:t>u</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4"/>
          <w:sz w:val="24"/>
          <w:szCs w:val="24"/>
        </w:rPr>
        <w:t>c</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4"/>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6"/>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ems </w:t>
      </w:r>
      <w:r>
        <w:rPr>
          <w:rFonts w:ascii="Calibri" w:eastAsia="Calibri" w:hAnsi="Calibri" w:cs="Calibri"/>
          <w:spacing w:val="1"/>
          <w:sz w:val="24"/>
          <w:szCs w:val="24"/>
        </w:rPr>
        <w:t>w</w:t>
      </w:r>
      <w:r>
        <w:rPr>
          <w:rFonts w:ascii="Calibri" w:eastAsia="Calibri" w:hAnsi="Calibri" w:cs="Calibri"/>
          <w:spacing w:val="-2"/>
          <w:sz w:val="24"/>
          <w:szCs w:val="24"/>
        </w:rPr>
        <w:t>il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o</w:t>
      </w:r>
      <w:r>
        <w:rPr>
          <w:rFonts w:ascii="Calibri" w:eastAsia="Calibri" w:hAnsi="Calibri" w:cs="Calibri"/>
          <w:spacing w:val="-1"/>
          <w:sz w:val="24"/>
          <w:szCs w:val="24"/>
        </w:rPr>
        <w:t>b</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ro</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ASA.</w:t>
      </w:r>
    </w:p>
    <w:p w14:paraId="0ADAB90B" w14:textId="77777777" w:rsidR="00D01208" w:rsidRDefault="00D01208">
      <w:pPr>
        <w:spacing w:before="13" w:line="280" w:lineRule="exact"/>
        <w:rPr>
          <w:sz w:val="28"/>
          <w:szCs w:val="28"/>
        </w:rPr>
      </w:pPr>
    </w:p>
    <w:p w14:paraId="03F9A0E8" w14:textId="77777777" w:rsidR="00D01208" w:rsidRDefault="00AD27F6">
      <w:pPr>
        <w:ind w:left="110"/>
        <w:rPr>
          <w:rFonts w:ascii="Calibri" w:eastAsia="Calibri" w:hAnsi="Calibri" w:cs="Calibri"/>
          <w:sz w:val="24"/>
          <w:szCs w:val="24"/>
        </w:rPr>
      </w:pPr>
      <w:r>
        <w:rPr>
          <w:rFonts w:ascii="Calibri" w:eastAsia="Calibri" w:hAnsi="Calibri" w:cs="Calibri"/>
          <w:b/>
          <w:spacing w:val="2"/>
          <w:sz w:val="24"/>
          <w:szCs w:val="24"/>
        </w:rPr>
        <w:t>P</w:t>
      </w:r>
      <w:r>
        <w:rPr>
          <w:rFonts w:ascii="Calibri" w:eastAsia="Calibri" w:hAnsi="Calibri" w:cs="Calibri"/>
          <w:b/>
          <w:spacing w:val="-1"/>
          <w:sz w:val="24"/>
          <w:szCs w:val="24"/>
        </w:rPr>
        <w:t>le</w:t>
      </w:r>
      <w:r>
        <w:rPr>
          <w:rFonts w:ascii="Calibri" w:eastAsia="Calibri" w:hAnsi="Calibri" w:cs="Calibri"/>
          <w:b/>
          <w:spacing w:val="1"/>
          <w:sz w:val="24"/>
          <w:szCs w:val="24"/>
        </w:rPr>
        <w:t>a</w:t>
      </w:r>
      <w:r>
        <w:rPr>
          <w:rFonts w:ascii="Calibri" w:eastAsia="Calibri" w:hAnsi="Calibri" w:cs="Calibri"/>
          <w:b/>
          <w:sz w:val="24"/>
          <w:szCs w:val="24"/>
        </w:rPr>
        <w:t>se</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omp</w:t>
      </w:r>
      <w:r>
        <w:rPr>
          <w:rFonts w:ascii="Calibri" w:eastAsia="Calibri" w:hAnsi="Calibri" w:cs="Calibri"/>
          <w:b/>
          <w:spacing w:val="-1"/>
          <w:sz w:val="24"/>
          <w:szCs w:val="24"/>
        </w:rPr>
        <w:t>le</w:t>
      </w:r>
      <w:r>
        <w:rPr>
          <w:rFonts w:ascii="Calibri" w:eastAsia="Calibri" w:hAnsi="Calibri" w:cs="Calibri"/>
          <w:b/>
          <w:spacing w:val="-2"/>
          <w:sz w:val="24"/>
          <w:szCs w:val="24"/>
        </w:rPr>
        <w:t>t</w:t>
      </w:r>
      <w:r>
        <w:rPr>
          <w:rFonts w:ascii="Calibri" w:eastAsia="Calibri" w:hAnsi="Calibri" w:cs="Calibri"/>
          <w:b/>
          <w:sz w:val="24"/>
          <w:szCs w:val="24"/>
        </w:rPr>
        <w:t>e</w:t>
      </w:r>
      <w:r>
        <w:rPr>
          <w:rFonts w:ascii="Calibri" w:eastAsia="Calibri" w:hAnsi="Calibri" w:cs="Calibri"/>
          <w:b/>
          <w:spacing w:val="-2"/>
          <w:sz w:val="24"/>
          <w:szCs w:val="24"/>
        </w:rPr>
        <w:t xml:space="preserve"> 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4"/>
          <w:sz w:val="24"/>
          <w:szCs w:val="24"/>
        </w:rPr>
        <w:t>l</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wi</w:t>
      </w:r>
      <w:r>
        <w:rPr>
          <w:rFonts w:ascii="Calibri" w:eastAsia="Calibri" w:hAnsi="Calibri" w:cs="Calibri"/>
          <w:b/>
          <w:spacing w:val="1"/>
          <w:sz w:val="24"/>
          <w:szCs w:val="24"/>
        </w:rPr>
        <w:t>ng</w:t>
      </w:r>
      <w:r>
        <w:rPr>
          <w:rFonts w:ascii="Calibri" w:eastAsia="Calibri" w:hAnsi="Calibri" w:cs="Calibri"/>
          <w:b/>
          <w:sz w:val="24"/>
          <w:szCs w:val="24"/>
        </w:rPr>
        <w:t>:</w:t>
      </w:r>
    </w:p>
    <w:p w14:paraId="1A9EA9D1" w14:textId="77777777" w:rsidR="00D01208" w:rsidRDefault="00AD27F6">
      <w:pPr>
        <w:ind w:left="110"/>
        <w:rPr>
          <w:rFonts w:ascii="Calibri" w:eastAsia="Calibri" w:hAnsi="Calibri" w:cs="Calibri"/>
          <w:sz w:val="24"/>
          <w:szCs w:val="24"/>
        </w:rPr>
      </w:pPr>
      <w:r>
        <w:rPr>
          <w:rFonts w:ascii="Calibri" w:eastAsia="Calibri" w:hAnsi="Calibri" w:cs="Calibri"/>
          <w:b/>
          <w:spacing w:val="-2"/>
          <w:sz w:val="24"/>
          <w:szCs w:val="24"/>
        </w:rPr>
        <w:t>1</w:t>
      </w:r>
      <w:r>
        <w:rPr>
          <w:rFonts w:ascii="Calibri" w:eastAsia="Calibri" w:hAnsi="Calibri" w:cs="Calibri"/>
          <w:b/>
          <w:sz w:val="24"/>
          <w:szCs w:val="24"/>
        </w:rPr>
        <w:t>) F</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a</w:t>
      </w:r>
      <w:r>
        <w:rPr>
          <w:rFonts w:ascii="Calibri" w:eastAsia="Calibri" w:hAnsi="Calibri" w:cs="Calibri"/>
          <w:b/>
          <w:spacing w:val="1"/>
          <w:sz w:val="24"/>
          <w:szCs w:val="24"/>
        </w:rPr>
        <w:t>m</w:t>
      </w:r>
      <w:r>
        <w:rPr>
          <w:rFonts w:ascii="Calibri" w:eastAsia="Calibri" w:hAnsi="Calibri" w:cs="Calibri"/>
          <w:b/>
          <w:spacing w:val="-1"/>
          <w:sz w:val="24"/>
          <w:szCs w:val="24"/>
        </w:rPr>
        <w:t>e</w:t>
      </w:r>
      <w:r>
        <w:rPr>
          <w:rFonts w:ascii="Calibri" w:eastAsia="Calibri" w:hAnsi="Calibri" w:cs="Calibri"/>
          <w:b/>
          <w:sz w:val="24"/>
          <w:szCs w:val="24"/>
        </w:rPr>
        <w:t>:</w:t>
      </w:r>
    </w:p>
    <w:p w14:paraId="53E57FFB" w14:textId="77777777" w:rsidR="00D01208" w:rsidRDefault="00D01208">
      <w:pPr>
        <w:spacing w:before="13" w:line="280" w:lineRule="exact"/>
        <w:rPr>
          <w:sz w:val="28"/>
          <w:szCs w:val="28"/>
        </w:rPr>
      </w:pPr>
    </w:p>
    <w:p w14:paraId="266B9DD9" w14:textId="77777777" w:rsidR="00D01208" w:rsidRDefault="00AD27F6">
      <w:pPr>
        <w:ind w:left="110"/>
        <w:rPr>
          <w:rFonts w:ascii="Calibri" w:eastAsia="Calibri" w:hAnsi="Calibri" w:cs="Calibri"/>
          <w:sz w:val="24"/>
          <w:szCs w:val="24"/>
        </w:rPr>
      </w:pPr>
      <w:r>
        <w:rPr>
          <w:rFonts w:ascii="Calibri" w:eastAsia="Calibri" w:hAnsi="Calibri" w:cs="Calibri"/>
          <w:b/>
          <w:spacing w:val="-2"/>
          <w:sz w:val="24"/>
          <w:szCs w:val="24"/>
        </w:rPr>
        <w:t>2</w:t>
      </w:r>
      <w:r>
        <w:rPr>
          <w:rFonts w:ascii="Calibri" w:eastAsia="Calibri" w:hAnsi="Calibri" w:cs="Calibri"/>
          <w:b/>
          <w:sz w:val="24"/>
          <w:szCs w:val="24"/>
        </w:rPr>
        <w:t xml:space="preserve">) </w:t>
      </w:r>
      <w:r>
        <w:rPr>
          <w:rFonts w:ascii="Calibri" w:eastAsia="Calibri" w:hAnsi="Calibri" w:cs="Calibri"/>
          <w:b/>
          <w:spacing w:val="-2"/>
          <w:sz w:val="24"/>
          <w:szCs w:val="24"/>
        </w:rPr>
        <w:t>W</w:t>
      </w:r>
      <w:r>
        <w:rPr>
          <w:rFonts w:ascii="Calibri" w:eastAsia="Calibri" w:hAnsi="Calibri" w:cs="Calibri"/>
          <w:b/>
          <w:spacing w:val="-1"/>
          <w:sz w:val="24"/>
          <w:szCs w:val="24"/>
        </w:rPr>
        <w:t>A</w:t>
      </w:r>
      <w:r>
        <w:rPr>
          <w:rFonts w:ascii="Calibri" w:eastAsia="Calibri" w:hAnsi="Calibri" w:cs="Calibri"/>
          <w:b/>
          <w:spacing w:val="2"/>
          <w:sz w:val="24"/>
          <w:szCs w:val="24"/>
        </w:rPr>
        <w:t>S</w:t>
      </w:r>
      <w:r>
        <w:rPr>
          <w:rFonts w:ascii="Calibri" w:eastAsia="Calibri" w:hAnsi="Calibri" w:cs="Calibri"/>
          <w:b/>
          <w:sz w:val="24"/>
          <w:szCs w:val="24"/>
        </w:rPr>
        <w:t>A</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R</w:t>
      </w:r>
      <w:r>
        <w:rPr>
          <w:rFonts w:ascii="Calibri" w:eastAsia="Calibri" w:hAnsi="Calibri" w:cs="Calibri"/>
          <w:b/>
          <w:sz w:val="24"/>
          <w:szCs w:val="24"/>
        </w:rPr>
        <w:t>B</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pacing w:val="-2"/>
          <w:sz w:val="24"/>
          <w:szCs w:val="24"/>
        </w:rPr>
        <w:t>.</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z w:val="24"/>
          <w:szCs w:val="24"/>
        </w:rPr>
        <w:t>&amp;</w:t>
      </w:r>
      <w:r>
        <w:rPr>
          <w:rFonts w:ascii="Calibri" w:eastAsia="Calibri" w:hAnsi="Calibri" w:cs="Calibri"/>
          <w:b/>
          <w:spacing w:val="-3"/>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h</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2"/>
          <w:sz w:val="24"/>
          <w:szCs w:val="24"/>
        </w:rPr>
        <w:t>g</w:t>
      </w:r>
      <w:r>
        <w:rPr>
          <w:rFonts w:ascii="Calibri" w:eastAsia="Calibri" w:hAnsi="Calibri" w:cs="Calibri"/>
          <w:b/>
          <w:spacing w:val="1"/>
          <w:sz w:val="24"/>
          <w:szCs w:val="24"/>
        </w:rPr>
        <w:t>rap</w:t>
      </w:r>
      <w:r>
        <w:rPr>
          <w:rFonts w:ascii="Calibri" w:eastAsia="Calibri" w:hAnsi="Calibri" w:cs="Calibri"/>
          <w:b/>
          <w:sz w:val="24"/>
          <w:szCs w:val="24"/>
        </w:rPr>
        <w:t>h</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4"/>
          <w:sz w:val="24"/>
          <w:szCs w:val="24"/>
        </w:rPr>
        <w:t>l</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ad</w:t>
      </w:r>
      <w:r>
        <w:rPr>
          <w:rFonts w:ascii="Calibri" w:eastAsia="Calibri" w:hAnsi="Calibri" w:cs="Calibri"/>
          <w:b/>
          <w:sz w:val="24"/>
          <w:szCs w:val="24"/>
        </w:rPr>
        <w:t xml:space="preserve">y </w:t>
      </w:r>
      <w:r>
        <w:rPr>
          <w:rFonts w:ascii="Calibri" w:eastAsia="Calibri" w:hAnsi="Calibri" w:cs="Calibri"/>
          <w:b/>
          <w:spacing w:val="-1"/>
          <w:sz w:val="24"/>
          <w:szCs w:val="24"/>
        </w:rPr>
        <w:t>wi</w:t>
      </w:r>
      <w:r>
        <w:rPr>
          <w:rFonts w:ascii="Calibri" w:eastAsia="Calibri" w:hAnsi="Calibri" w:cs="Calibri"/>
          <w:b/>
          <w:spacing w:val="-2"/>
          <w:sz w:val="24"/>
          <w:szCs w:val="24"/>
        </w:rPr>
        <w:t>t</w:t>
      </w:r>
      <w:r>
        <w:rPr>
          <w:rFonts w:ascii="Calibri" w:eastAsia="Calibri" w:hAnsi="Calibri" w:cs="Calibri"/>
          <w:b/>
          <w:sz w:val="24"/>
          <w:szCs w:val="24"/>
        </w:rPr>
        <w:t>h</w:t>
      </w:r>
      <w:r>
        <w:rPr>
          <w:rFonts w:ascii="Calibri" w:eastAsia="Calibri" w:hAnsi="Calibri" w:cs="Calibri"/>
          <w:b/>
          <w:spacing w:val="-1"/>
          <w:sz w:val="24"/>
          <w:szCs w:val="24"/>
        </w:rPr>
        <w:t xml:space="preserve"> WA</w:t>
      </w:r>
      <w:r>
        <w:rPr>
          <w:rFonts w:ascii="Calibri" w:eastAsia="Calibri" w:hAnsi="Calibri" w:cs="Calibri"/>
          <w:b/>
          <w:spacing w:val="2"/>
          <w:sz w:val="24"/>
          <w:szCs w:val="24"/>
        </w:rPr>
        <w:t>S</w:t>
      </w:r>
      <w:r>
        <w:rPr>
          <w:rFonts w:ascii="Calibri" w:eastAsia="Calibri" w:hAnsi="Calibri" w:cs="Calibri"/>
          <w:b/>
          <w:spacing w:val="-1"/>
          <w:sz w:val="24"/>
          <w:szCs w:val="24"/>
        </w:rPr>
        <w:t>A</w:t>
      </w:r>
      <w:r>
        <w:rPr>
          <w:rFonts w:ascii="Calibri" w:eastAsia="Calibri" w:hAnsi="Calibri" w:cs="Calibri"/>
          <w:b/>
          <w:sz w:val="24"/>
          <w:szCs w:val="24"/>
        </w:rPr>
        <w:t>?</w:t>
      </w:r>
    </w:p>
    <w:p w14:paraId="09934342" w14:textId="77777777" w:rsidR="00D01208" w:rsidRDefault="00AD27F6">
      <w:pPr>
        <w:ind w:left="110" w:right="10045"/>
        <w:rPr>
          <w:rFonts w:ascii="Calibri" w:eastAsia="Calibri" w:hAnsi="Calibri" w:cs="Calibri"/>
          <w:sz w:val="24"/>
          <w:szCs w:val="24"/>
        </w:rPr>
      </w:pPr>
      <w:r>
        <w:rPr>
          <w:rFonts w:ascii="Calibri" w:eastAsia="Calibri" w:hAnsi="Calibri" w:cs="Calibri"/>
          <w:spacing w:val="-2"/>
          <w:sz w:val="24"/>
          <w:szCs w:val="24"/>
        </w:rPr>
        <w:t>YE</w:t>
      </w:r>
      <w:r>
        <w:rPr>
          <w:rFonts w:ascii="Calibri" w:eastAsia="Calibri" w:hAnsi="Calibri" w:cs="Calibri"/>
          <w:sz w:val="24"/>
          <w:szCs w:val="24"/>
        </w:rPr>
        <w:t xml:space="preserve">S: </w:t>
      </w:r>
      <w:r>
        <w:rPr>
          <w:rFonts w:ascii="Calibri" w:eastAsia="Calibri" w:hAnsi="Calibri" w:cs="Calibri"/>
          <w:spacing w:val="-1"/>
          <w:sz w:val="24"/>
          <w:szCs w:val="24"/>
        </w:rPr>
        <w:t>N</w:t>
      </w:r>
      <w:r>
        <w:rPr>
          <w:rFonts w:ascii="Calibri" w:eastAsia="Calibri" w:hAnsi="Calibri" w:cs="Calibri"/>
          <w:sz w:val="24"/>
          <w:szCs w:val="24"/>
        </w:rPr>
        <w:t>O:</w:t>
      </w:r>
    </w:p>
    <w:p w14:paraId="71880202" w14:textId="77777777" w:rsidR="00D01208" w:rsidRDefault="00AD27F6">
      <w:pPr>
        <w:spacing w:before="6" w:line="580" w:lineRule="atLeast"/>
        <w:ind w:left="110" w:right="3653"/>
        <w:rPr>
          <w:rFonts w:ascii="Calibri" w:eastAsia="Calibri" w:hAnsi="Calibri" w:cs="Calibri"/>
          <w:sz w:val="24"/>
          <w:szCs w:val="24"/>
        </w:rPr>
      </w:pP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s</w:t>
      </w:r>
      <w:r>
        <w:rPr>
          <w:rFonts w:ascii="Calibri" w:eastAsia="Calibri" w:hAnsi="Calibri" w:cs="Calibri"/>
          <w:spacing w:val="1"/>
          <w:sz w:val="24"/>
          <w:szCs w:val="24"/>
        </w:rPr>
        <w:t>w</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b/>
          <w:sz w:val="24"/>
          <w:szCs w:val="24"/>
        </w:rPr>
        <w:t xml:space="preserve">NO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pacing w:val="3"/>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pacing w:val="5"/>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3"/>
          <w:sz w:val="24"/>
          <w:szCs w:val="24"/>
        </w:rPr>
        <w:t>o</w:t>
      </w:r>
      <w:r>
        <w:rPr>
          <w:rFonts w:ascii="Calibri" w:eastAsia="Calibri" w:hAnsi="Calibri" w:cs="Calibri"/>
          <w:spacing w:val="-2"/>
          <w:sz w:val="24"/>
          <w:szCs w:val="24"/>
        </w:rPr>
        <w:t>l</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ASA</w:t>
      </w:r>
      <w:r>
        <w:rPr>
          <w:rFonts w:ascii="Calibri" w:eastAsia="Calibri" w:hAnsi="Calibri" w:cs="Calibri"/>
          <w:spacing w:val="-1"/>
          <w:sz w:val="24"/>
          <w:szCs w:val="24"/>
        </w:rPr>
        <w:t xml:space="preserve"> 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5"/>
          <w:sz w:val="24"/>
          <w:szCs w:val="24"/>
        </w:rPr>
        <w:t>e</w:t>
      </w:r>
      <w:r>
        <w:rPr>
          <w:rFonts w:ascii="Calibri" w:eastAsia="Calibri" w:hAnsi="Calibri" w:cs="Calibri"/>
          <w:spacing w:val="-2"/>
          <w:sz w:val="24"/>
          <w:szCs w:val="24"/>
        </w:rPr>
        <w:t>r</w:t>
      </w:r>
      <w:r>
        <w:rPr>
          <w:rFonts w:ascii="Calibri" w:eastAsia="Calibri" w:hAnsi="Calibri" w:cs="Calibri"/>
          <w:sz w:val="24"/>
          <w:szCs w:val="24"/>
        </w:rPr>
        <w:t>:</w:t>
      </w:r>
    </w:p>
    <w:p w14:paraId="09C1E810" w14:textId="77777777" w:rsidR="00D01208" w:rsidRDefault="00AD27F6">
      <w:pPr>
        <w:spacing w:before="4"/>
        <w:ind w:left="11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RB</w:t>
      </w:r>
      <w:r>
        <w:rPr>
          <w:rFonts w:ascii="Calibri" w:eastAsia="Calibri" w:hAnsi="Calibri" w:cs="Calibri"/>
          <w:spacing w:val="-3"/>
          <w:sz w:val="24"/>
          <w:szCs w:val="24"/>
        </w:rPr>
        <w:t xml:space="preserve"> </w:t>
      </w: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r</w:t>
      </w:r>
      <w:r>
        <w:rPr>
          <w:rFonts w:ascii="Calibri" w:eastAsia="Calibri" w:hAnsi="Calibri" w:cs="Calibri"/>
          <w:sz w:val="24"/>
          <w:szCs w:val="24"/>
        </w:rPr>
        <w:t>:</w:t>
      </w:r>
    </w:p>
    <w:p w14:paraId="6EF05F7D" w14:textId="77777777" w:rsidR="00D01208" w:rsidRDefault="00D01208">
      <w:pPr>
        <w:spacing w:before="13" w:line="280" w:lineRule="exact"/>
        <w:rPr>
          <w:sz w:val="28"/>
          <w:szCs w:val="28"/>
        </w:rPr>
      </w:pPr>
    </w:p>
    <w:p w14:paraId="168C28A9" w14:textId="77777777" w:rsidR="00D01208" w:rsidRDefault="00AD27F6">
      <w:pPr>
        <w:ind w:left="110" w:right="8276"/>
        <w:rPr>
          <w:rFonts w:ascii="Calibri" w:eastAsia="Calibri" w:hAnsi="Calibri" w:cs="Calibri"/>
          <w:sz w:val="24"/>
          <w:szCs w:val="24"/>
        </w:rPr>
      </w:pPr>
      <w:r>
        <w:rPr>
          <w:rFonts w:ascii="Calibri" w:eastAsia="Calibri" w:hAnsi="Calibri" w:cs="Calibri"/>
          <w:sz w:val="24"/>
          <w:szCs w:val="24"/>
        </w:rPr>
        <w:t>Ph</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2"/>
          <w:sz w:val="24"/>
          <w:szCs w:val="24"/>
        </w:rPr>
        <w:t>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4"/>
          <w:sz w:val="24"/>
          <w:szCs w:val="24"/>
        </w:rPr>
        <w:t>c</w:t>
      </w:r>
      <w:r>
        <w:rPr>
          <w:rFonts w:ascii="Calibri" w:eastAsia="Calibri" w:hAnsi="Calibri" w:cs="Calibri"/>
          <w:spacing w:val="-2"/>
          <w:sz w:val="24"/>
          <w:szCs w:val="24"/>
        </w:rPr>
        <w:t>lo</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2"/>
          <w:sz w:val="24"/>
          <w:szCs w:val="24"/>
        </w:rPr>
        <w:t>YE</w:t>
      </w:r>
      <w:r>
        <w:rPr>
          <w:rFonts w:ascii="Calibri" w:eastAsia="Calibri" w:hAnsi="Calibri" w:cs="Calibri"/>
          <w:sz w:val="24"/>
          <w:szCs w:val="24"/>
        </w:rPr>
        <w:t>S:</w:t>
      </w:r>
    </w:p>
    <w:p w14:paraId="1A00A4C1" w14:textId="77777777" w:rsidR="00D01208" w:rsidRDefault="00AD27F6">
      <w:pPr>
        <w:ind w:left="110"/>
        <w:rPr>
          <w:rFonts w:ascii="Calibri" w:eastAsia="Calibri" w:hAnsi="Calibri" w:cs="Calibri"/>
          <w:sz w:val="24"/>
          <w:szCs w:val="24"/>
        </w:rPr>
        <w:sectPr w:rsidR="00D01208">
          <w:headerReference w:type="default" r:id="rId12"/>
          <w:pgSz w:w="11920" w:h="16840"/>
          <w:pgMar w:top="1340" w:right="560" w:bottom="280" w:left="740" w:header="533" w:footer="0" w:gutter="0"/>
          <w:cols w:space="720"/>
        </w:sectPr>
      </w:pPr>
      <w:r>
        <w:rPr>
          <w:rFonts w:ascii="Calibri" w:eastAsia="Calibri" w:hAnsi="Calibri" w:cs="Calibri"/>
          <w:spacing w:val="-1"/>
          <w:sz w:val="24"/>
          <w:szCs w:val="24"/>
        </w:rPr>
        <w:t>N</w:t>
      </w:r>
      <w:r>
        <w:rPr>
          <w:rFonts w:ascii="Calibri" w:eastAsia="Calibri" w:hAnsi="Calibri" w:cs="Calibri"/>
          <w:sz w:val="24"/>
          <w:szCs w:val="24"/>
        </w:rPr>
        <w:t>O:</w:t>
      </w:r>
    </w:p>
    <w:p w14:paraId="25BD2CEC" w14:textId="77777777" w:rsidR="00D01208" w:rsidRDefault="002268A6">
      <w:pPr>
        <w:spacing w:line="200" w:lineRule="exact"/>
      </w:pPr>
      <w:r>
        <w:rPr>
          <w:noProof/>
          <w:lang w:val="en-GB" w:eastAsia="en-GB"/>
        </w:rPr>
        <w:lastRenderedPageBreak/>
        <mc:AlternateContent>
          <mc:Choice Requires="wpg">
            <w:drawing>
              <wp:anchor distT="0" distB="0" distL="114300" distR="114300" simplePos="0" relativeHeight="251658240" behindDoc="1" locked="0" layoutInCell="1" allowOverlap="1" wp14:anchorId="4C7AD3EB" wp14:editId="1F20ABB3">
                <wp:simplePos x="0" y="0"/>
                <wp:positionH relativeFrom="page">
                  <wp:posOffset>521335</wp:posOffset>
                </wp:positionH>
                <wp:positionV relativeFrom="page">
                  <wp:posOffset>728345</wp:posOffset>
                </wp:positionV>
                <wp:extent cx="6699250" cy="0"/>
                <wp:effectExtent l="635" t="4445" r="18415" b="8255"/>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0" cy="0"/>
                          <a:chOff x="821" y="1148"/>
                          <a:chExt cx="10550" cy="0"/>
                        </a:xfrm>
                      </wpg:grpSpPr>
                      <wps:wsp>
                        <wps:cNvPr id="12" name="Freeform 3"/>
                        <wps:cNvSpPr>
                          <a:spLocks/>
                        </wps:cNvSpPr>
                        <wps:spPr bwMode="auto">
                          <a:xfrm>
                            <a:off x="821" y="1148"/>
                            <a:ext cx="10550" cy="0"/>
                          </a:xfrm>
                          <a:custGeom>
                            <a:avLst/>
                            <a:gdLst>
                              <a:gd name="T0" fmla="+- 0 821 821"/>
                              <a:gd name="T1" fmla="*/ T0 w 10550"/>
                              <a:gd name="T2" fmla="+- 0 11371 821"/>
                              <a:gd name="T3" fmla="*/ T2 w 10550"/>
                            </a:gdLst>
                            <a:ahLst/>
                            <a:cxnLst>
                              <a:cxn ang="0">
                                <a:pos x="T1" y="0"/>
                              </a:cxn>
                              <a:cxn ang="0">
                                <a:pos x="T3" y="0"/>
                              </a:cxn>
                            </a:cxnLst>
                            <a:rect l="0" t="0" r="r" b="b"/>
                            <a:pathLst>
                              <a:path w="10550">
                                <a:moveTo>
                                  <a:pt x="0" y="0"/>
                                </a:moveTo>
                                <a:lnTo>
                                  <a:pt x="1055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66F3FE" id="Group 2" o:spid="_x0000_s1026" style="position:absolute;margin-left:41.05pt;margin-top:57.35pt;width:527.5pt;height:0;z-index:-251658240;mso-position-horizontal-relative:page;mso-position-vertical-relative:page" coordorigin="821,1148" coordsize="10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">
                <v:shape id="Freeform 3" o:spid="_x0000_s1027" style="position:absolute;left:821;top:1148;width:10550;height:0;visibility:visible;mso-wrap-style:square;v-text-anchor:top" coordsize="1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" path="m,l10550,e" filled="f" strokecolor="#4f81bc" strokeweight="1.06pt">
                  <v:path arrowok="t" o:connecttype="custom" o:connectlocs="0,0;10550,0" o:connectangles="0,0"/>
                </v:shape>
                <w10:wrap anchorx="page" anchory="page"/>
              </v:group>
            </w:pict>
          </mc:Fallback>
        </mc:AlternateContent>
      </w:r>
    </w:p>
    <w:p w14:paraId="65712509" w14:textId="77777777" w:rsidR="00D01208" w:rsidRDefault="00D01208">
      <w:pPr>
        <w:spacing w:before="11" w:line="240" w:lineRule="exact"/>
        <w:rPr>
          <w:sz w:val="24"/>
          <w:szCs w:val="24"/>
        </w:rPr>
      </w:pPr>
    </w:p>
    <w:p w14:paraId="40A6B92A" w14:textId="77777777" w:rsidR="00D01208" w:rsidRDefault="00AD27F6">
      <w:pPr>
        <w:spacing w:before="11"/>
        <w:ind w:left="403"/>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 xml:space="preserve">s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y</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t m</w:t>
      </w:r>
      <w:r>
        <w:rPr>
          <w:rFonts w:ascii="Calibri" w:eastAsia="Calibri" w:hAnsi="Calibri" w:cs="Calibri"/>
          <w:spacing w:val="-1"/>
          <w:sz w:val="24"/>
          <w:szCs w:val="24"/>
        </w:rPr>
        <w:t>u</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4"/>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l</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6"/>
          <w:sz w:val="24"/>
          <w:szCs w:val="24"/>
        </w:rPr>
        <w:t>t</w:t>
      </w:r>
      <w:r>
        <w:rPr>
          <w:rFonts w:ascii="Calibri" w:eastAsia="Calibri" w:hAnsi="Calibri" w:cs="Calibri"/>
          <w:spacing w:val="-2"/>
          <w:sz w:val="24"/>
          <w:szCs w:val="24"/>
        </w:rPr>
        <w:t>ri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3"/>
          <w:sz w:val="24"/>
          <w:szCs w:val="24"/>
        </w:rPr>
        <w:t>d</w:t>
      </w:r>
      <w:r>
        <w:rPr>
          <w:rFonts w:ascii="Calibri" w:eastAsia="Calibri" w:hAnsi="Calibri" w:cs="Calibri"/>
          <w:spacing w:val="-1"/>
          <w:sz w:val="24"/>
          <w:szCs w:val="24"/>
        </w:rPr>
        <w: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y</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ri</w:t>
      </w:r>
      <w:r>
        <w:rPr>
          <w:rFonts w:ascii="Calibri" w:eastAsia="Calibri" w:hAnsi="Calibri" w:cs="Calibri"/>
          <w:spacing w:val="5"/>
          <w:sz w:val="24"/>
          <w:szCs w:val="24"/>
        </w:rPr>
        <w:t>e</w:t>
      </w:r>
      <w:r>
        <w:rPr>
          <w:rFonts w:ascii="Calibri" w:eastAsia="Calibri" w:hAnsi="Calibri" w:cs="Calibri"/>
          <w:spacing w:val="2"/>
          <w:sz w:val="24"/>
          <w:szCs w:val="24"/>
        </w:rPr>
        <w:t>s</w:t>
      </w:r>
      <w:r>
        <w:rPr>
          <w:rFonts w:ascii="Calibri" w:eastAsia="Calibri" w:hAnsi="Calibri" w:cs="Calibri"/>
          <w:sz w:val="24"/>
          <w:szCs w:val="24"/>
        </w:rPr>
        <w:t>.</w:t>
      </w:r>
    </w:p>
    <w:p w14:paraId="571A5381" w14:textId="77777777" w:rsidR="00D01208" w:rsidRDefault="00D01208">
      <w:pPr>
        <w:spacing w:before="6" w:line="180" w:lineRule="exact"/>
        <w:rPr>
          <w:sz w:val="18"/>
          <w:szCs w:val="18"/>
        </w:rPr>
      </w:pPr>
    </w:p>
    <w:p w14:paraId="28024E23" w14:textId="77777777" w:rsidR="00D01208" w:rsidRDefault="00D01208">
      <w:pPr>
        <w:spacing w:line="200" w:lineRule="exact"/>
      </w:pPr>
    </w:p>
    <w:p w14:paraId="7B7C591F" w14:textId="77777777" w:rsidR="00D01208" w:rsidRDefault="00D01208">
      <w:pPr>
        <w:spacing w:line="200" w:lineRule="exact"/>
      </w:pPr>
    </w:p>
    <w:p w14:paraId="6C73F43E" w14:textId="77777777" w:rsidR="00D01208" w:rsidRDefault="00AD27F6">
      <w:pPr>
        <w:tabs>
          <w:tab w:val="left" w:pos="6920"/>
        </w:tabs>
        <w:spacing w:line="280" w:lineRule="exact"/>
        <w:ind w:left="110"/>
        <w:rPr>
          <w:rFonts w:ascii="Calibri" w:eastAsia="Calibri" w:hAnsi="Calibri" w:cs="Calibri"/>
          <w:sz w:val="24"/>
          <w:szCs w:val="24"/>
        </w:rPr>
      </w:pP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a</w:t>
      </w:r>
      <w:r>
        <w:rPr>
          <w:rFonts w:ascii="Calibri" w:eastAsia="Calibri" w:hAnsi="Calibri" w:cs="Calibri"/>
          <w:b/>
          <w:sz w:val="24"/>
          <w:szCs w:val="24"/>
        </w:rPr>
        <w:t>ct</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2"/>
          <w:sz w:val="24"/>
          <w:szCs w:val="24"/>
        </w:rPr>
        <w:t>a</w:t>
      </w:r>
      <w:r>
        <w:rPr>
          <w:rFonts w:ascii="Calibri" w:eastAsia="Calibri" w:hAnsi="Calibri" w:cs="Calibri"/>
          <w:b/>
          <w:spacing w:val="1"/>
          <w:sz w:val="24"/>
          <w:szCs w:val="24"/>
        </w:rPr>
        <w:t>m</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&amp;</w:t>
      </w:r>
      <w:r>
        <w:rPr>
          <w:rFonts w:ascii="Calibri" w:eastAsia="Calibri" w:hAnsi="Calibri" w:cs="Calibri"/>
          <w:b/>
          <w:spacing w:val="-3"/>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3"/>
          <w:sz w:val="24"/>
          <w:szCs w:val="24"/>
        </w:rPr>
        <w:t>l</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o</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376DE3A3" w14:textId="77777777" w:rsidR="00D01208" w:rsidRDefault="00D01208">
      <w:pPr>
        <w:spacing w:before="6" w:line="280" w:lineRule="exact"/>
        <w:rPr>
          <w:sz w:val="28"/>
          <w:szCs w:val="28"/>
        </w:rPr>
      </w:pPr>
    </w:p>
    <w:p w14:paraId="0DC2BA76" w14:textId="77777777" w:rsidR="00D01208" w:rsidRDefault="00AD27F6">
      <w:pPr>
        <w:tabs>
          <w:tab w:val="left" w:pos="5140"/>
        </w:tabs>
        <w:spacing w:before="11" w:line="280" w:lineRule="exact"/>
        <w:ind w:left="110"/>
        <w:rPr>
          <w:rFonts w:ascii="Calibri" w:eastAsia="Calibri" w:hAnsi="Calibri" w:cs="Calibri"/>
          <w:sz w:val="24"/>
          <w:szCs w:val="24"/>
        </w:rPr>
      </w:pPr>
      <w:r>
        <w:rPr>
          <w:rFonts w:ascii="Calibri" w:eastAsia="Calibri" w:hAnsi="Calibri" w:cs="Calibri"/>
          <w:b/>
          <w:spacing w:val="-2"/>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ub:</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0277F6F8" w14:textId="77777777" w:rsidR="00D01208" w:rsidRDefault="00D01208">
      <w:pPr>
        <w:spacing w:before="9" w:line="160" w:lineRule="exact"/>
        <w:rPr>
          <w:sz w:val="17"/>
          <w:szCs w:val="17"/>
        </w:rPr>
      </w:pPr>
    </w:p>
    <w:p w14:paraId="4F4A411D" w14:textId="77777777" w:rsidR="00D01208" w:rsidRDefault="00D01208">
      <w:pPr>
        <w:spacing w:line="200" w:lineRule="exact"/>
      </w:pPr>
    </w:p>
    <w:p w14:paraId="6EB0D824" w14:textId="77777777" w:rsidR="00D01208" w:rsidRDefault="004506E4">
      <w:pPr>
        <w:spacing w:line="200" w:lineRule="exact"/>
      </w:pPr>
      <w:r>
        <w:t xml:space="preserve"> </w:t>
      </w:r>
    </w:p>
    <w:p w14:paraId="1160CF6C" w14:textId="77777777" w:rsidR="008666B9" w:rsidRDefault="00AD27F6" w:rsidP="008666B9">
      <w:pPr>
        <w:spacing w:line="719" w:lineRule="auto"/>
        <w:ind w:left="110" w:right="312"/>
        <w:rPr>
          <w:rFonts w:ascii="Calibri" w:eastAsia="Calibri" w:hAnsi="Calibri" w:cs="Calibri"/>
          <w:sz w:val="24"/>
          <w:szCs w:val="24"/>
        </w:rPr>
      </w:pPr>
      <w:r>
        <w:rPr>
          <w:rFonts w:ascii="Calibri" w:eastAsia="Calibri" w:hAnsi="Calibri" w:cs="Calibri"/>
          <w:spacing w:val="-1"/>
          <w:sz w:val="24"/>
          <w:szCs w:val="24"/>
        </w:rPr>
        <w:t>Nu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a</w:t>
      </w:r>
      <w:r>
        <w:rPr>
          <w:rFonts w:ascii="Calibri" w:eastAsia="Calibri" w:hAnsi="Calibri" w:cs="Calibri"/>
          <w:spacing w:val="4"/>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pacing w:val="2"/>
          <w:sz w:val="24"/>
          <w:szCs w:val="24"/>
        </w:rPr>
        <w:t>ss</w:t>
      </w:r>
      <w:r>
        <w:rPr>
          <w:rFonts w:ascii="Calibri" w:eastAsia="Calibri" w:hAnsi="Calibri" w:cs="Calibri"/>
          <w:sz w:val="24"/>
          <w:szCs w:val="24"/>
        </w:rPr>
        <w:t xml:space="preserve">es </w:t>
      </w:r>
      <w:r w:rsidR="008666B9">
        <w:rPr>
          <w:rFonts w:ascii="Calibri" w:eastAsia="Calibri" w:hAnsi="Calibri" w:cs="Calibri"/>
          <w:sz w:val="24"/>
          <w:szCs w:val="24"/>
        </w:rPr>
        <w:t xml:space="preserve">        </w:t>
      </w:r>
      <w:r w:rsidR="004506E4">
        <w:rPr>
          <w:rFonts w:ascii="Calibri" w:eastAsia="Calibri" w:hAnsi="Calibri" w:cs="Calibri"/>
          <w:sz w:val="24"/>
          <w:szCs w:val="24"/>
        </w:rPr>
        <w:t xml:space="preserve">      </w:t>
      </w:r>
      <w:r w:rsidR="00574171">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574171">
        <w:rPr>
          <w:rFonts w:ascii="Calibri" w:eastAsia="Calibri" w:hAnsi="Calibri" w:cs="Calibri"/>
          <w:sz w:val="24"/>
          <w:szCs w:val="24"/>
        </w:rPr>
        <w:tab/>
        <w:t xml:space="preserve"> </w:t>
      </w:r>
      <w:r w:rsidR="004506E4">
        <w:rPr>
          <w:rFonts w:ascii="Calibri" w:eastAsia="Calibri" w:hAnsi="Calibri" w:cs="Calibri"/>
          <w:sz w:val="24"/>
          <w:szCs w:val="24"/>
        </w:rPr>
        <w:t xml:space="preserve"> </w:t>
      </w:r>
      <w:r>
        <w:rPr>
          <w:rFonts w:ascii="Calibri" w:eastAsia="Calibri" w:hAnsi="Calibri" w:cs="Calibri"/>
          <w:sz w:val="24"/>
          <w:szCs w:val="24"/>
        </w:rPr>
        <w:t>X</w:t>
      </w:r>
      <w:r>
        <w:rPr>
          <w:rFonts w:ascii="Calibri" w:eastAsia="Calibri" w:hAnsi="Calibri" w:cs="Calibri"/>
          <w:spacing w:val="51"/>
          <w:sz w:val="24"/>
          <w:szCs w:val="24"/>
        </w:rPr>
        <w:t xml:space="preserve"> </w:t>
      </w:r>
      <w:r>
        <w:rPr>
          <w:rFonts w:ascii="Calibri" w:eastAsia="Calibri" w:hAnsi="Calibri" w:cs="Calibri"/>
          <w:spacing w:val="-2"/>
          <w:sz w:val="24"/>
          <w:szCs w:val="24"/>
        </w:rPr>
        <w:t>£</w:t>
      </w:r>
      <w:r>
        <w:rPr>
          <w:rFonts w:ascii="Calibri" w:eastAsia="Calibri" w:hAnsi="Calibri" w:cs="Calibri"/>
          <w:spacing w:val="3"/>
          <w:sz w:val="24"/>
          <w:szCs w:val="24"/>
        </w:rPr>
        <w:t>1</w:t>
      </w:r>
      <w:r w:rsidR="00574171">
        <w:rPr>
          <w:rFonts w:ascii="Calibri" w:eastAsia="Calibri" w:hAnsi="Calibri" w:cs="Calibri"/>
          <w:spacing w:val="3"/>
          <w:sz w:val="24"/>
          <w:szCs w:val="24"/>
        </w:rPr>
        <w:t>0</w:t>
      </w:r>
      <w:r>
        <w:rPr>
          <w:rFonts w:ascii="Calibri" w:eastAsia="Calibri" w:hAnsi="Calibri" w:cs="Calibri"/>
          <w:spacing w:val="2"/>
          <w:sz w:val="24"/>
          <w:szCs w:val="24"/>
        </w:rPr>
        <w:t>.</w:t>
      </w:r>
      <w:r>
        <w:rPr>
          <w:rFonts w:ascii="Calibri" w:eastAsia="Calibri" w:hAnsi="Calibri" w:cs="Calibri"/>
          <w:spacing w:val="-2"/>
          <w:sz w:val="24"/>
          <w:szCs w:val="24"/>
        </w:rPr>
        <w:t>0</w:t>
      </w:r>
      <w:r>
        <w:rPr>
          <w:rFonts w:ascii="Calibri" w:eastAsia="Calibri" w:hAnsi="Calibri" w:cs="Calibri"/>
          <w:sz w:val="24"/>
          <w:szCs w:val="24"/>
        </w:rPr>
        <w:t>0</w:t>
      </w:r>
      <w:r w:rsidR="008815CA">
        <w:rPr>
          <w:rFonts w:ascii="Calibri" w:eastAsia="Calibri" w:hAnsi="Calibri" w:cs="Calibri"/>
          <w:sz w:val="24"/>
          <w:szCs w:val="24"/>
        </w:rPr>
        <w:t xml:space="preserve">    </w:t>
      </w:r>
      <w:r>
        <w:rPr>
          <w:rFonts w:ascii="Calibri" w:eastAsia="Calibri" w:hAnsi="Calibri" w:cs="Calibri"/>
          <w:spacing w:val="49"/>
          <w:sz w:val="24"/>
          <w:szCs w:val="24"/>
        </w:rPr>
        <w:t xml:space="preserve"> </w:t>
      </w:r>
      <w:r>
        <w:rPr>
          <w:rFonts w:ascii="Calibri" w:eastAsia="Calibri" w:hAnsi="Calibri" w:cs="Calibri"/>
          <w:sz w:val="24"/>
          <w:szCs w:val="24"/>
        </w:rPr>
        <w:t>=</w:t>
      </w:r>
      <w:r w:rsidR="008666B9">
        <w:rPr>
          <w:rFonts w:ascii="Calibri" w:eastAsia="Calibri" w:hAnsi="Calibri" w:cs="Calibri"/>
          <w:sz w:val="24"/>
          <w:szCs w:val="24"/>
        </w:rPr>
        <w:t xml:space="preserve"> £</w:t>
      </w:r>
      <w:r w:rsidR="00574171">
        <w:rPr>
          <w:rFonts w:ascii="Calibri" w:eastAsia="Calibri" w:hAnsi="Calibri" w:cs="Calibri"/>
          <w:sz w:val="24"/>
          <w:szCs w:val="24"/>
        </w:rPr>
        <w:t xml:space="preserve"> </w:t>
      </w:r>
    </w:p>
    <w:p w14:paraId="4A021CE7" w14:textId="1EF91BD2" w:rsidR="004506E4" w:rsidRDefault="00AD27F6" w:rsidP="008666B9">
      <w:pPr>
        <w:spacing w:before="11" w:line="719" w:lineRule="auto"/>
        <w:ind w:left="110" w:right="312"/>
        <w:rPr>
          <w:rFonts w:ascii="Calibri" w:eastAsia="Calibri" w:hAnsi="Calibri" w:cs="Calibri"/>
          <w:sz w:val="24"/>
          <w:szCs w:val="24"/>
        </w:rPr>
      </w:pPr>
      <w:r>
        <w:rPr>
          <w:rFonts w:ascii="Calibri" w:eastAsia="Calibri" w:hAnsi="Calibri" w:cs="Calibri"/>
          <w:spacing w:val="-2"/>
          <w:sz w:val="24"/>
          <w:szCs w:val="24"/>
        </w:rPr>
        <w:t>To</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s</w:t>
      </w:r>
      <w:r w:rsidR="004506E4">
        <w:rPr>
          <w:rFonts w:ascii="Calibri" w:eastAsia="Calibri" w:hAnsi="Calibri" w:cs="Calibri"/>
          <w:sz w:val="24"/>
          <w:szCs w:val="24"/>
        </w:rPr>
        <w:t xml:space="preserve"> – </w:t>
      </w:r>
      <w:r w:rsidR="00E67B3C">
        <w:rPr>
          <w:rFonts w:ascii="Calibri" w:eastAsia="Calibri" w:hAnsi="Calibri" w:cs="Calibri"/>
          <w:sz w:val="24"/>
          <w:szCs w:val="24"/>
        </w:rPr>
        <w:t>Level 2</w:t>
      </w:r>
      <w:r>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Pr>
          <w:rFonts w:ascii="Calibri" w:eastAsia="Calibri" w:hAnsi="Calibri" w:cs="Calibri"/>
          <w:sz w:val="24"/>
          <w:szCs w:val="24"/>
        </w:rPr>
        <w:t xml:space="preserve">             </w:t>
      </w:r>
      <w:r w:rsidR="004506E4">
        <w:rPr>
          <w:rFonts w:ascii="Calibri" w:eastAsia="Calibri" w:hAnsi="Calibri" w:cs="Calibri"/>
          <w:sz w:val="24"/>
          <w:szCs w:val="24"/>
        </w:rPr>
        <w:t xml:space="preserve">  </w:t>
      </w:r>
      <w:r>
        <w:rPr>
          <w:rFonts w:ascii="Calibri" w:eastAsia="Calibri" w:hAnsi="Calibri" w:cs="Calibri"/>
          <w:sz w:val="24"/>
          <w:szCs w:val="24"/>
        </w:rPr>
        <w:t xml:space="preserve"> X</w:t>
      </w:r>
      <w:r>
        <w:rPr>
          <w:rFonts w:ascii="Calibri" w:eastAsia="Calibri" w:hAnsi="Calibri" w:cs="Calibri"/>
          <w:spacing w:val="-1"/>
          <w:sz w:val="24"/>
          <w:szCs w:val="24"/>
        </w:rPr>
        <w:t xml:space="preserve"> </w:t>
      </w:r>
      <w:r w:rsidR="004506E4">
        <w:rPr>
          <w:rFonts w:ascii="Calibri" w:eastAsia="Calibri" w:hAnsi="Calibri" w:cs="Calibri"/>
          <w:spacing w:val="-1"/>
          <w:sz w:val="24"/>
          <w:szCs w:val="24"/>
        </w:rPr>
        <w:t xml:space="preserve">  </w:t>
      </w:r>
      <w:r>
        <w:rPr>
          <w:rFonts w:ascii="Calibri" w:eastAsia="Calibri" w:hAnsi="Calibri" w:cs="Calibri"/>
          <w:spacing w:val="-2"/>
          <w:sz w:val="24"/>
          <w:szCs w:val="24"/>
        </w:rPr>
        <w:t>£</w:t>
      </w:r>
      <w:r w:rsidR="004F5290">
        <w:rPr>
          <w:rFonts w:ascii="Calibri" w:eastAsia="Calibri" w:hAnsi="Calibri" w:cs="Calibri"/>
          <w:spacing w:val="-2"/>
          <w:sz w:val="24"/>
          <w:szCs w:val="24"/>
        </w:rPr>
        <w:t>7</w:t>
      </w:r>
      <w:r w:rsidR="00D70BB0">
        <w:rPr>
          <w:rFonts w:ascii="Calibri" w:eastAsia="Calibri" w:hAnsi="Calibri" w:cs="Calibri"/>
          <w:spacing w:val="-2"/>
          <w:sz w:val="24"/>
          <w:szCs w:val="24"/>
        </w:rPr>
        <w:t>.50</w:t>
      </w:r>
      <w:r w:rsidR="004F5290">
        <w:rPr>
          <w:rFonts w:ascii="Calibri" w:eastAsia="Calibri" w:hAnsi="Calibri" w:cs="Calibri"/>
          <w:spacing w:val="-2"/>
          <w:sz w:val="24"/>
          <w:szCs w:val="24"/>
        </w:rPr>
        <w:t xml:space="preserve">     </w:t>
      </w:r>
      <w:r>
        <w:rPr>
          <w:rFonts w:ascii="Calibri" w:eastAsia="Calibri" w:hAnsi="Calibri" w:cs="Calibri"/>
          <w:spacing w:val="54"/>
          <w:sz w:val="24"/>
          <w:szCs w:val="24"/>
        </w:rPr>
        <w:t xml:space="preserve"> </w:t>
      </w:r>
      <w:r>
        <w:rPr>
          <w:rFonts w:ascii="Calibri" w:eastAsia="Calibri" w:hAnsi="Calibri" w:cs="Calibri"/>
          <w:sz w:val="24"/>
          <w:szCs w:val="24"/>
        </w:rPr>
        <w:t>= £</w:t>
      </w:r>
    </w:p>
    <w:p w14:paraId="4E1BAC60" w14:textId="0C50BD19" w:rsidR="004506E4" w:rsidRDefault="004506E4" w:rsidP="008666B9">
      <w:pPr>
        <w:spacing w:before="11" w:line="719" w:lineRule="auto"/>
        <w:ind w:left="110" w:right="312"/>
        <w:rPr>
          <w:rFonts w:ascii="Calibri" w:eastAsia="Calibri" w:hAnsi="Calibri" w:cs="Calibri"/>
          <w:sz w:val="24"/>
          <w:szCs w:val="24"/>
        </w:rPr>
      </w:pPr>
      <w:r>
        <w:rPr>
          <w:rFonts w:ascii="Calibri" w:eastAsia="Calibri" w:hAnsi="Calibri" w:cs="Calibri"/>
          <w:sz w:val="24"/>
          <w:szCs w:val="24"/>
        </w:rPr>
        <w:t xml:space="preserve">Total Entries – Level </w:t>
      </w:r>
      <w:r w:rsidR="00ED5A1E">
        <w:rPr>
          <w:rFonts w:ascii="Calibri" w:eastAsia="Calibri" w:hAnsi="Calibri" w:cs="Calibri"/>
          <w:sz w:val="24"/>
          <w:szCs w:val="24"/>
        </w:rPr>
        <w:t>3</w:t>
      </w:r>
      <w:r>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t xml:space="preserve">  </w:t>
      </w:r>
      <w:r>
        <w:rPr>
          <w:rFonts w:ascii="Calibri" w:eastAsia="Calibri" w:hAnsi="Calibri" w:cs="Calibri"/>
          <w:sz w:val="24"/>
          <w:szCs w:val="24"/>
        </w:rPr>
        <w:t xml:space="preserve">             X    £</w:t>
      </w:r>
      <w:r w:rsidR="00126D34">
        <w:rPr>
          <w:rFonts w:ascii="Calibri" w:eastAsia="Calibri" w:hAnsi="Calibri" w:cs="Calibri"/>
          <w:sz w:val="24"/>
          <w:szCs w:val="24"/>
        </w:rPr>
        <w:t xml:space="preserve">6    </w:t>
      </w:r>
      <w:r w:rsidR="004F5290">
        <w:rPr>
          <w:rFonts w:ascii="Calibri" w:eastAsia="Calibri" w:hAnsi="Calibri" w:cs="Calibri"/>
          <w:sz w:val="24"/>
          <w:szCs w:val="24"/>
        </w:rPr>
        <w:t xml:space="preserve">        </w:t>
      </w:r>
      <w:r>
        <w:rPr>
          <w:rFonts w:ascii="Calibri" w:eastAsia="Calibri" w:hAnsi="Calibri" w:cs="Calibri"/>
          <w:sz w:val="24"/>
          <w:szCs w:val="24"/>
        </w:rPr>
        <w:t>= £</w:t>
      </w:r>
    </w:p>
    <w:p w14:paraId="16B0AC47" w14:textId="77777777" w:rsidR="00D01208" w:rsidRDefault="00AD27F6" w:rsidP="008666B9">
      <w:pPr>
        <w:spacing w:before="11" w:line="719" w:lineRule="auto"/>
        <w:ind w:left="110" w:right="312"/>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pacing w:val="-2"/>
          <w:sz w:val="24"/>
          <w:szCs w:val="24"/>
        </w:rPr>
        <w:t>To</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Am</w:t>
      </w:r>
      <w:r>
        <w:rPr>
          <w:rFonts w:ascii="Calibri" w:eastAsia="Calibri" w:hAnsi="Calibri" w:cs="Calibri"/>
          <w:spacing w:val="3"/>
          <w:sz w:val="24"/>
          <w:szCs w:val="24"/>
        </w:rPr>
        <w:t>o</w:t>
      </w:r>
      <w:r>
        <w:rPr>
          <w:rFonts w:ascii="Calibri" w:eastAsia="Calibri" w:hAnsi="Calibri" w:cs="Calibri"/>
          <w:spacing w:val="-1"/>
          <w:sz w:val="24"/>
          <w:szCs w:val="24"/>
        </w:rPr>
        <w:t>un</w:t>
      </w:r>
      <w:r>
        <w:rPr>
          <w:rFonts w:ascii="Calibri" w:eastAsia="Calibri" w:hAnsi="Calibri" w:cs="Calibri"/>
          <w:sz w:val="24"/>
          <w:szCs w:val="24"/>
        </w:rPr>
        <w:t xml:space="preserve">t </w:t>
      </w:r>
      <w:r>
        <w:rPr>
          <w:rFonts w:ascii="Calibri" w:eastAsia="Calibri" w:hAnsi="Calibri" w:cs="Calibri"/>
          <w:spacing w:val="3"/>
          <w:sz w:val="24"/>
          <w:szCs w:val="24"/>
        </w:rPr>
        <w:t>E</w:t>
      </w:r>
      <w:r>
        <w:rPr>
          <w:rFonts w:ascii="Calibri" w:eastAsia="Calibri" w:hAnsi="Calibri" w:cs="Calibri"/>
          <w:spacing w:val="-1"/>
          <w:sz w:val="24"/>
          <w:szCs w:val="24"/>
        </w:rPr>
        <w:t>nc</w:t>
      </w:r>
      <w:r>
        <w:rPr>
          <w:rFonts w:ascii="Calibri" w:eastAsia="Calibri" w:hAnsi="Calibri" w:cs="Calibri"/>
          <w:spacing w:val="2"/>
          <w:sz w:val="24"/>
          <w:szCs w:val="24"/>
        </w:rPr>
        <w:t>l</w:t>
      </w:r>
      <w:r>
        <w:rPr>
          <w:rFonts w:ascii="Calibri" w:eastAsia="Calibri" w:hAnsi="Calibri" w:cs="Calibri"/>
          <w:spacing w:val="-2"/>
          <w:sz w:val="24"/>
          <w:szCs w:val="24"/>
        </w:rPr>
        <w:t>o</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sidR="008666B9">
        <w:rPr>
          <w:rFonts w:ascii="Calibri" w:eastAsia="Calibri" w:hAnsi="Calibri" w:cs="Calibri"/>
          <w:sz w:val="24"/>
          <w:szCs w:val="24"/>
        </w:rPr>
        <w:tab/>
      </w:r>
      <w:r>
        <w:rPr>
          <w:rFonts w:ascii="Calibri" w:eastAsia="Calibri" w:hAnsi="Calibri" w:cs="Calibri"/>
          <w:sz w:val="24"/>
          <w:szCs w:val="24"/>
        </w:rPr>
        <w:t xml:space="preserve">            </w:t>
      </w:r>
      <w:r w:rsidR="008815CA">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pacing w:val="8"/>
          <w:sz w:val="24"/>
          <w:szCs w:val="24"/>
        </w:rPr>
        <w:t xml:space="preserve"> </w:t>
      </w:r>
      <w:r>
        <w:rPr>
          <w:rFonts w:ascii="Calibri" w:eastAsia="Calibri" w:hAnsi="Calibri" w:cs="Calibri"/>
          <w:sz w:val="24"/>
          <w:szCs w:val="24"/>
        </w:rPr>
        <w:t>£</w:t>
      </w:r>
    </w:p>
    <w:p w14:paraId="12CDEBA0" w14:textId="31F01D4C" w:rsidR="00D01208" w:rsidRDefault="007B7D8C" w:rsidP="00B27BDF">
      <w:pPr>
        <w:spacing w:line="280" w:lineRule="exact"/>
        <w:ind w:left="110"/>
        <w:rPr>
          <w:rFonts w:ascii="Calibri" w:eastAsia="Calibri" w:hAnsi="Calibri" w:cs="Calibri"/>
          <w:spacing w:val="-2"/>
          <w:sz w:val="24"/>
          <w:szCs w:val="24"/>
        </w:rPr>
      </w:pPr>
      <w:r>
        <w:rPr>
          <w:rFonts w:ascii="Calibri" w:eastAsia="Calibri" w:hAnsi="Calibri" w:cs="Calibri"/>
          <w:position w:val="1"/>
          <w:sz w:val="24"/>
          <w:szCs w:val="24"/>
        </w:rPr>
        <w:t xml:space="preserve">Payment can be made via </w:t>
      </w:r>
      <w:r w:rsidR="00AD27F6">
        <w:rPr>
          <w:rFonts w:ascii="Calibri" w:eastAsia="Calibri" w:hAnsi="Calibri" w:cs="Calibri"/>
          <w:position w:val="1"/>
          <w:sz w:val="24"/>
          <w:szCs w:val="24"/>
        </w:rPr>
        <w:t>a</w:t>
      </w:r>
      <w:r w:rsidR="00AD27F6">
        <w:rPr>
          <w:rFonts w:ascii="Calibri" w:eastAsia="Calibri" w:hAnsi="Calibri" w:cs="Calibri"/>
          <w:spacing w:val="-1"/>
          <w:position w:val="1"/>
          <w:sz w:val="24"/>
          <w:szCs w:val="24"/>
        </w:rPr>
        <w:t xml:space="preserve"> </w:t>
      </w:r>
      <w:r w:rsidR="00AD27F6">
        <w:rPr>
          <w:rFonts w:ascii="Calibri" w:eastAsia="Calibri" w:hAnsi="Calibri" w:cs="Calibri"/>
          <w:spacing w:val="2"/>
          <w:position w:val="1"/>
          <w:sz w:val="24"/>
          <w:szCs w:val="24"/>
        </w:rPr>
        <w:t>s</w:t>
      </w:r>
      <w:r w:rsidR="00AD27F6">
        <w:rPr>
          <w:rFonts w:ascii="Calibri" w:eastAsia="Calibri" w:hAnsi="Calibri" w:cs="Calibri"/>
          <w:spacing w:val="-2"/>
          <w:position w:val="1"/>
          <w:sz w:val="24"/>
          <w:szCs w:val="24"/>
        </w:rPr>
        <w:t>i</w:t>
      </w:r>
      <w:r w:rsidR="00AD27F6">
        <w:rPr>
          <w:rFonts w:ascii="Calibri" w:eastAsia="Calibri" w:hAnsi="Calibri" w:cs="Calibri"/>
          <w:spacing w:val="-1"/>
          <w:position w:val="1"/>
          <w:sz w:val="24"/>
          <w:szCs w:val="24"/>
        </w:rPr>
        <w:t>n</w:t>
      </w:r>
      <w:r w:rsidR="00AD27F6">
        <w:rPr>
          <w:rFonts w:ascii="Calibri" w:eastAsia="Calibri" w:hAnsi="Calibri" w:cs="Calibri"/>
          <w:spacing w:val="2"/>
          <w:position w:val="1"/>
          <w:sz w:val="24"/>
          <w:szCs w:val="24"/>
        </w:rPr>
        <w:t>g</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e</w:t>
      </w:r>
      <w:r w:rsidR="00AD27F6">
        <w:rPr>
          <w:rFonts w:ascii="Calibri" w:eastAsia="Calibri" w:hAnsi="Calibri" w:cs="Calibri"/>
          <w:spacing w:val="4"/>
          <w:position w:val="1"/>
          <w:sz w:val="24"/>
          <w:szCs w:val="24"/>
        </w:rPr>
        <w:t xml:space="preserve"> </w:t>
      </w:r>
      <w:r w:rsidR="00AD27F6">
        <w:rPr>
          <w:rFonts w:ascii="Calibri" w:eastAsia="Calibri" w:hAnsi="Calibri" w:cs="Calibri"/>
          <w:spacing w:val="-1"/>
          <w:position w:val="1"/>
          <w:sz w:val="24"/>
          <w:szCs w:val="24"/>
        </w:rPr>
        <w:t>ch</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qu</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w:t>
      </w:r>
      <w:r w:rsidR="00AD27F6">
        <w:rPr>
          <w:rFonts w:ascii="Calibri" w:eastAsia="Calibri" w:hAnsi="Calibri" w:cs="Calibri"/>
          <w:spacing w:val="6"/>
          <w:position w:val="1"/>
          <w:sz w:val="24"/>
          <w:szCs w:val="24"/>
        </w:rPr>
        <w:t>t</w:t>
      </w:r>
      <w:r w:rsidR="00AD27F6">
        <w:rPr>
          <w:rFonts w:ascii="Calibri" w:eastAsia="Calibri" w:hAnsi="Calibri" w:cs="Calibri"/>
          <w:position w:val="1"/>
          <w:sz w:val="24"/>
          <w:szCs w:val="24"/>
        </w:rPr>
        <w:t>o</w:t>
      </w:r>
      <w:r w:rsidR="00AD27F6">
        <w:rPr>
          <w:rFonts w:ascii="Calibri" w:eastAsia="Calibri" w:hAnsi="Calibri" w:cs="Calibri"/>
          <w:spacing w:val="-3"/>
          <w:position w:val="1"/>
          <w:sz w:val="24"/>
          <w:szCs w:val="24"/>
        </w:rPr>
        <w:t xml:space="preserve"> </w:t>
      </w:r>
      <w:r w:rsidR="00AD27F6">
        <w:rPr>
          <w:rFonts w:ascii="Calibri" w:eastAsia="Calibri" w:hAnsi="Calibri" w:cs="Calibri"/>
          <w:spacing w:val="-1"/>
          <w:position w:val="1"/>
          <w:sz w:val="24"/>
          <w:szCs w:val="24"/>
        </w:rPr>
        <w:t>c</w:t>
      </w:r>
      <w:r w:rsidR="00AD27F6">
        <w:rPr>
          <w:rFonts w:ascii="Calibri" w:eastAsia="Calibri" w:hAnsi="Calibri" w:cs="Calibri"/>
          <w:spacing w:val="-2"/>
          <w:position w:val="1"/>
          <w:sz w:val="24"/>
          <w:szCs w:val="24"/>
        </w:rPr>
        <w:t>o</w:t>
      </w:r>
      <w:r w:rsidR="00AD27F6">
        <w:rPr>
          <w:rFonts w:ascii="Calibri" w:eastAsia="Calibri" w:hAnsi="Calibri" w:cs="Calibri"/>
          <w:spacing w:val="2"/>
          <w:position w:val="1"/>
          <w:sz w:val="24"/>
          <w:szCs w:val="24"/>
        </w:rPr>
        <w:t>v</w:t>
      </w:r>
      <w:r w:rsidR="00AD27F6">
        <w:rPr>
          <w:rFonts w:ascii="Calibri" w:eastAsia="Calibri" w:hAnsi="Calibri" w:cs="Calibri"/>
          <w:position w:val="1"/>
          <w:sz w:val="24"/>
          <w:szCs w:val="24"/>
        </w:rPr>
        <w:t>er</w:t>
      </w:r>
      <w:r w:rsidR="00AD27F6">
        <w:rPr>
          <w:rFonts w:ascii="Calibri" w:eastAsia="Calibri" w:hAnsi="Calibri" w:cs="Calibri"/>
          <w:spacing w:val="-3"/>
          <w:position w:val="1"/>
          <w:sz w:val="24"/>
          <w:szCs w:val="24"/>
        </w:rPr>
        <w:t xml:space="preserve"> </w:t>
      </w:r>
      <w:r w:rsidR="00AD27F6">
        <w:rPr>
          <w:rFonts w:ascii="Calibri" w:eastAsia="Calibri" w:hAnsi="Calibri" w:cs="Calibri"/>
          <w:spacing w:val="5"/>
          <w:position w:val="1"/>
          <w:sz w:val="24"/>
          <w:szCs w:val="24"/>
        </w:rPr>
        <w:t>a</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l</w:t>
      </w:r>
      <w:r w:rsidR="00AD27F6">
        <w:rPr>
          <w:rFonts w:ascii="Calibri" w:eastAsia="Calibri" w:hAnsi="Calibri" w:cs="Calibri"/>
          <w:spacing w:val="1"/>
          <w:position w:val="1"/>
          <w:sz w:val="24"/>
          <w:szCs w:val="24"/>
        </w:rPr>
        <w:t xml:space="preserve"> t</w:t>
      </w:r>
      <w:r w:rsidR="00AD27F6">
        <w:rPr>
          <w:rFonts w:ascii="Calibri" w:eastAsia="Calibri" w:hAnsi="Calibri" w:cs="Calibri"/>
          <w:spacing w:val="-1"/>
          <w:position w:val="1"/>
          <w:sz w:val="24"/>
          <w:szCs w:val="24"/>
        </w:rPr>
        <w:t>h</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c</w:t>
      </w:r>
      <w:r w:rsidR="00AD27F6">
        <w:rPr>
          <w:rFonts w:ascii="Calibri" w:eastAsia="Calibri" w:hAnsi="Calibri" w:cs="Calibri"/>
          <w:spacing w:val="2"/>
          <w:position w:val="1"/>
          <w:sz w:val="24"/>
          <w:szCs w:val="24"/>
        </w:rPr>
        <w:t>l</w:t>
      </w:r>
      <w:r w:rsidR="00AD27F6">
        <w:rPr>
          <w:rFonts w:ascii="Calibri" w:eastAsia="Calibri" w:hAnsi="Calibri" w:cs="Calibri"/>
          <w:spacing w:val="3"/>
          <w:position w:val="1"/>
          <w:sz w:val="24"/>
          <w:szCs w:val="24"/>
        </w:rPr>
        <w:t>u</w:t>
      </w:r>
      <w:r w:rsidR="00AD27F6">
        <w:rPr>
          <w:rFonts w:ascii="Calibri" w:eastAsia="Calibri" w:hAnsi="Calibri" w:cs="Calibri"/>
          <w:spacing w:val="-1"/>
          <w:position w:val="1"/>
          <w:sz w:val="24"/>
          <w:szCs w:val="24"/>
        </w:rPr>
        <w:t>b</w:t>
      </w:r>
      <w:r w:rsidR="00AD27F6">
        <w:rPr>
          <w:rFonts w:ascii="Calibri" w:eastAsia="Calibri" w:hAnsi="Calibri" w:cs="Calibri"/>
          <w:position w:val="1"/>
          <w:sz w:val="24"/>
          <w:szCs w:val="24"/>
        </w:rPr>
        <w:t xml:space="preserve"> e</w:t>
      </w:r>
      <w:r w:rsidR="00AD27F6">
        <w:rPr>
          <w:rFonts w:ascii="Calibri" w:eastAsia="Calibri" w:hAnsi="Calibri" w:cs="Calibri"/>
          <w:spacing w:val="-1"/>
          <w:position w:val="1"/>
          <w:sz w:val="24"/>
          <w:szCs w:val="24"/>
        </w:rPr>
        <w:t>n</w:t>
      </w:r>
      <w:r w:rsidR="00AD27F6">
        <w:rPr>
          <w:rFonts w:ascii="Calibri" w:eastAsia="Calibri" w:hAnsi="Calibri" w:cs="Calibri"/>
          <w:spacing w:val="1"/>
          <w:position w:val="1"/>
          <w:sz w:val="24"/>
          <w:szCs w:val="24"/>
        </w:rPr>
        <w:t>t</w:t>
      </w:r>
      <w:r w:rsidR="00AD27F6">
        <w:rPr>
          <w:rFonts w:ascii="Calibri" w:eastAsia="Calibri" w:hAnsi="Calibri" w:cs="Calibri"/>
          <w:spacing w:val="-2"/>
          <w:position w:val="1"/>
          <w:sz w:val="24"/>
          <w:szCs w:val="24"/>
        </w:rPr>
        <w:t>ri</w:t>
      </w:r>
      <w:r w:rsidR="00AD27F6">
        <w:rPr>
          <w:rFonts w:ascii="Calibri" w:eastAsia="Calibri" w:hAnsi="Calibri" w:cs="Calibri"/>
          <w:position w:val="1"/>
          <w:sz w:val="24"/>
          <w:szCs w:val="24"/>
        </w:rPr>
        <w:t>e</w:t>
      </w:r>
      <w:r w:rsidR="00AD27F6">
        <w:rPr>
          <w:rFonts w:ascii="Calibri" w:eastAsia="Calibri" w:hAnsi="Calibri" w:cs="Calibri"/>
          <w:spacing w:val="2"/>
          <w:position w:val="1"/>
          <w:sz w:val="24"/>
          <w:szCs w:val="24"/>
        </w:rPr>
        <w:t>s</w:t>
      </w:r>
      <w:r w:rsidR="00AD27F6">
        <w:rPr>
          <w:rFonts w:ascii="Calibri" w:eastAsia="Calibri" w:hAnsi="Calibri" w:cs="Calibri"/>
          <w:position w:val="1"/>
          <w:sz w:val="24"/>
          <w:szCs w:val="24"/>
        </w:rPr>
        <w:t xml:space="preserve">. </w:t>
      </w:r>
      <w:r w:rsidR="00AD27F6">
        <w:rPr>
          <w:rFonts w:ascii="Calibri" w:eastAsia="Calibri" w:hAnsi="Calibri" w:cs="Calibri"/>
          <w:spacing w:val="-2"/>
          <w:position w:val="1"/>
          <w:sz w:val="24"/>
          <w:szCs w:val="24"/>
        </w:rPr>
        <w:t>T</w:t>
      </w:r>
      <w:r w:rsidR="00AD27F6">
        <w:rPr>
          <w:rFonts w:ascii="Calibri" w:eastAsia="Calibri" w:hAnsi="Calibri" w:cs="Calibri"/>
          <w:spacing w:val="-1"/>
          <w:position w:val="1"/>
          <w:sz w:val="24"/>
          <w:szCs w:val="24"/>
        </w:rPr>
        <w:t>h</w:t>
      </w:r>
      <w:r w:rsidR="00AD27F6">
        <w:rPr>
          <w:rFonts w:ascii="Calibri" w:eastAsia="Calibri" w:hAnsi="Calibri" w:cs="Calibri"/>
          <w:spacing w:val="-2"/>
          <w:position w:val="1"/>
          <w:sz w:val="24"/>
          <w:szCs w:val="24"/>
        </w:rPr>
        <w:t>i</w:t>
      </w:r>
      <w:r w:rsidR="00AD27F6">
        <w:rPr>
          <w:rFonts w:ascii="Calibri" w:eastAsia="Calibri" w:hAnsi="Calibri" w:cs="Calibri"/>
          <w:position w:val="1"/>
          <w:sz w:val="24"/>
          <w:szCs w:val="24"/>
        </w:rPr>
        <w:t xml:space="preserve">s </w:t>
      </w:r>
      <w:r w:rsidR="00AD27F6">
        <w:rPr>
          <w:rFonts w:ascii="Calibri" w:eastAsia="Calibri" w:hAnsi="Calibri" w:cs="Calibri"/>
          <w:spacing w:val="2"/>
          <w:position w:val="1"/>
          <w:sz w:val="24"/>
          <w:szCs w:val="24"/>
        </w:rPr>
        <w:t>s</w:t>
      </w:r>
      <w:r w:rsidR="00AD27F6">
        <w:rPr>
          <w:rFonts w:ascii="Calibri" w:eastAsia="Calibri" w:hAnsi="Calibri" w:cs="Calibri"/>
          <w:spacing w:val="-1"/>
          <w:position w:val="1"/>
          <w:sz w:val="24"/>
          <w:szCs w:val="24"/>
        </w:rPr>
        <w:t>h</w:t>
      </w:r>
      <w:r w:rsidR="00AD27F6">
        <w:rPr>
          <w:rFonts w:ascii="Calibri" w:eastAsia="Calibri" w:hAnsi="Calibri" w:cs="Calibri"/>
          <w:spacing w:val="3"/>
          <w:position w:val="1"/>
          <w:sz w:val="24"/>
          <w:szCs w:val="24"/>
        </w:rPr>
        <w:t>o</w:t>
      </w:r>
      <w:r w:rsidR="00AD27F6">
        <w:rPr>
          <w:rFonts w:ascii="Calibri" w:eastAsia="Calibri" w:hAnsi="Calibri" w:cs="Calibri"/>
          <w:spacing w:val="-1"/>
          <w:position w:val="1"/>
          <w:sz w:val="24"/>
          <w:szCs w:val="24"/>
        </w:rPr>
        <w:t>u</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d</w:t>
      </w:r>
      <w:r w:rsidR="00AD27F6">
        <w:rPr>
          <w:rFonts w:ascii="Calibri" w:eastAsia="Calibri" w:hAnsi="Calibri" w:cs="Calibri"/>
          <w:spacing w:val="2"/>
          <w:position w:val="1"/>
          <w:sz w:val="24"/>
          <w:szCs w:val="24"/>
        </w:rPr>
        <w:t xml:space="preserve"> </w:t>
      </w:r>
      <w:r w:rsidR="00AD27F6">
        <w:rPr>
          <w:rFonts w:ascii="Calibri" w:eastAsia="Calibri" w:hAnsi="Calibri" w:cs="Calibri"/>
          <w:spacing w:val="-1"/>
          <w:position w:val="1"/>
          <w:sz w:val="24"/>
          <w:szCs w:val="24"/>
        </w:rPr>
        <w:t>b</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w:t>
      </w:r>
      <w:r w:rsidR="00AD27F6">
        <w:rPr>
          <w:rFonts w:ascii="Calibri" w:eastAsia="Calibri" w:hAnsi="Calibri" w:cs="Calibri"/>
          <w:position w:val="1"/>
          <w:sz w:val="24"/>
          <w:szCs w:val="24"/>
        </w:rPr>
        <w:t>ma</w:t>
      </w:r>
      <w:r w:rsidR="00AD27F6">
        <w:rPr>
          <w:rFonts w:ascii="Calibri" w:eastAsia="Calibri" w:hAnsi="Calibri" w:cs="Calibri"/>
          <w:spacing w:val="-1"/>
          <w:position w:val="1"/>
          <w:sz w:val="24"/>
          <w:szCs w:val="24"/>
        </w:rPr>
        <w:t>d</w:t>
      </w:r>
      <w:r w:rsidR="00AD27F6">
        <w:rPr>
          <w:rFonts w:ascii="Calibri" w:eastAsia="Calibri" w:hAnsi="Calibri" w:cs="Calibri"/>
          <w:position w:val="1"/>
          <w:sz w:val="24"/>
          <w:szCs w:val="24"/>
        </w:rPr>
        <w:t>e</w:t>
      </w:r>
      <w:r w:rsidR="00AD27F6">
        <w:rPr>
          <w:rFonts w:ascii="Calibri" w:eastAsia="Calibri" w:hAnsi="Calibri" w:cs="Calibri"/>
          <w:spacing w:val="4"/>
          <w:position w:val="1"/>
          <w:sz w:val="24"/>
          <w:szCs w:val="24"/>
        </w:rPr>
        <w:t xml:space="preserve"> </w:t>
      </w:r>
      <w:r w:rsidR="00AD27F6">
        <w:rPr>
          <w:rFonts w:ascii="Calibri" w:eastAsia="Calibri" w:hAnsi="Calibri" w:cs="Calibri"/>
          <w:spacing w:val="-1"/>
          <w:position w:val="1"/>
          <w:sz w:val="24"/>
          <w:szCs w:val="24"/>
        </w:rPr>
        <w:t>p</w:t>
      </w:r>
      <w:r w:rsidR="00AD27F6">
        <w:rPr>
          <w:rFonts w:ascii="Calibri" w:eastAsia="Calibri" w:hAnsi="Calibri" w:cs="Calibri"/>
          <w:position w:val="1"/>
          <w:sz w:val="24"/>
          <w:szCs w:val="24"/>
        </w:rPr>
        <w:t>a</w:t>
      </w:r>
      <w:r w:rsidR="00AD27F6">
        <w:rPr>
          <w:rFonts w:ascii="Calibri" w:eastAsia="Calibri" w:hAnsi="Calibri" w:cs="Calibri"/>
          <w:spacing w:val="2"/>
          <w:position w:val="1"/>
          <w:sz w:val="24"/>
          <w:szCs w:val="24"/>
        </w:rPr>
        <w:t>y</w:t>
      </w:r>
      <w:r w:rsidR="00AD27F6">
        <w:rPr>
          <w:rFonts w:ascii="Calibri" w:eastAsia="Calibri" w:hAnsi="Calibri" w:cs="Calibri"/>
          <w:position w:val="1"/>
          <w:sz w:val="24"/>
          <w:szCs w:val="24"/>
        </w:rPr>
        <w:t>a</w:t>
      </w:r>
      <w:r w:rsidR="00AD27F6">
        <w:rPr>
          <w:rFonts w:ascii="Calibri" w:eastAsia="Calibri" w:hAnsi="Calibri" w:cs="Calibri"/>
          <w:spacing w:val="-1"/>
          <w:position w:val="1"/>
          <w:sz w:val="24"/>
          <w:szCs w:val="24"/>
        </w:rPr>
        <w:t>b</w:t>
      </w:r>
      <w:r w:rsidR="00AD27F6">
        <w:rPr>
          <w:rFonts w:ascii="Calibri" w:eastAsia="Calibri" w:hAnsi="Calibri" w:cs="Calibri"/>
          <w:spacing w:val="-2"/>
          <w:position w:val="1"/>
          <w:sz w:val="24"/>
          <w:szCs w:val="24"/>
        </w:rPr>
        <w:t>l</w:t>
      </w:r>
      <w:r w:rsidR="00AD27F6">
        <w:rPr>
          <w:rFonts w:ascii="Calibri" w:eastAsia="Calibri" w:hAnsi="Calibri" w:cs="Calibri"/>
          <w:position w:val="1"/>
          <w:sz w:val="24"/>
          <w:szCs w:val="24"/>
        </w:rPr>
        <w:t>e</w:t>
      </w:r>
      <w:r w:rsidR="00AD27F6">
        <w:rPr>
          <w:rFonts w:ascii="Calibri" w:eastAsia="Calibri" w:hAnsi="Calibri" w:cs="Calibri"/>
          <w:spacing w:val="-1"/>
          <w:position w:val="1"/>
          <w:sz w:val="24"/>
          <w:szCs w:val="24"/>
        </w:rPr>
        <w:t xml:space="preserve"> </w:t>
      </w:r>
      <w:r w:rsidR="00AD27F6">
        <w:rPr>
          <w:rFonts w:ascii="Calibri" w:eastAsia="Calibri" w:hAnsi="Calibri" w:cs="Calibri"/>
          <w:spacing w:val="1"/>
          <w:position w:val="1"/>
          <w:sz w:val="24"/>
          <w:szCs w:val="24"/>
        </w:rPr>
        <w:t>t</w:t>
      </w:r>
      <w:r w:rsidR="00AD27F6">
        <w:rPr>
          <w:rFonts w:ascii="Calibri" w:eastAsia="Calibri" w:hAnsi="Calibri" w:cs="Calibri"/>
          <w:position w:val="1"/>
          <w:sz w:val="24"/>
          <w:szCs w:val="24"/>
        </w:rPr>
        <w:t>o</w:t>
      </w:r>
      <w:r w:rsidR="00AD27F6">
        <w:rPr>
          <w:rFonts w:ascii="Calibri" w:eastAsia="Calibri" w:hAnsi="Calibri" w:cs="Calibri"/>
          <w:spacing w:val="1"/>
          <w:position w:val="1"/>
          <w:sz w:val="24"/>
          <w:szCs w:val="24"/>
        </w:rPr>
        <w:t xml:space="preserve"> </w:t>
      </w:r>
      <w:r w:rsidR="00AD27F6">
        <w:rPr>
          <w:rFonts w:ascii="Calibri" w:eastAsia="Calibri" w:hAnsi="Calibri" w:cs="Calibri"/>
          <w:spacing w:val="-2"/>
          <w:position w:val="1"/>
          <w:sz w:val="24"/>
          <w:szCs w:val="24"/>
        </w:rPr>
        <w:t>‘</w:t>
      </w:r>
      <w:r w:rsidR="005C1065" w:rsidRPr="004F5290">
        <w:rPr>
          <w:rFonts w:ascii="Calibri" w:eastAsia="Calibri" w:hAnsi="Calibri" w:cs="Calibri"/>
          <w:b/>
          <w:spacing w:val="-2"/>
          <w:position w:val="1"/>
          <w:sz w:val="24"/>
          <w:szCs w:val="24"/>
          <w:u w:val="single"/>
        </w:rPr>
        <w:t xml:space="preserve">Neath </w:t>
      </w:r>
      <w:r w:rsidR="00056FBA">
        <w:rPr>
          <w:rFonts w:ascii="Calibri" w:eastAsia="Calibri" w:hAnsi="Calibri" w:cs="Calibri"/>
          <w:b/>
          <w:spacing w:val="-2"/>
          <w:position w:val="1"/>
          <w:sz w:val="24"/>
          <w:szCs w:val="24"/>
          <w:u w:val="single"/>
        </w:rPr>
        <w:t xml:space="preserve">Amateur </w:t>
      </w:r>
      <w:r w:rsidRPr="004F5290">
        <w:rPr>
          <w:rFonts w:ascii="Calibri" w:eastAsia="Calibri" w:hAnsi="Calibri" w:cs="Calibri"/>
          <w:b/>
          <w:spacing w:val="-2"/>
          <w:position w:val="1"/>
          <w:sz w:val="24"/>
          <w:szCs w:val="24"/>
          <w:u w:val="single"/>
        </w:rPr>
        <w:t>Swimming Club</w:t>
      </w:r>
      <w:r w:rsidR="00AD27F6" w:rsidRPr="004F5290">
        <w:rPr>
          <w:rFonts w:ascii="Calibri" w:eastAsia="Calibri" w:hAnsi="Calibri" w:cs="Calibri"/>
          <w:b/>
          <w:sz w:val="24"/>
          <w:szCs w:val="24"/>
          <w:u w:val="single"/>
        </w:rPr>
        <w:t>’</w:t>
      </w:r>
      <w:r>
        <w:rPr>
          <w:rFonts w:ascii="Calibri" w:eastAsia="Calibri" w:hAnsi="Calibri" w:cs="Calibri"/>
          <w:sz w:val="24"/>
          <w:szCs w:val="24"/>
        </w:rPr>
        <w:t>.</w:t>
      </w:r>
      <w:r w:rsidR="00AD27F6">
        <w:rPr>
          <w:rFonts w:ascii="Calibri" w:eastAsia="Calibri" w:hAnsi="Calibri" w:cs="Calibri"/>
          <w:spacing w:val="-4"/>
          <w:sz w:val="24"/>
          <w:szCs w:val="24"/>
        </w:rPr>
        <w:t xml:space="preserve"> </w:t>
      </w:r>
      <w:r>
        <w:rPr>
          <w:rFonts w:ascii="Calibri" w:eastAsia="Calibri" w:hAnsi="Calibri" w:cs="Calibri"/>
          <w:spacing w:val="-4"/>
          <w:sz w:val="24"/>
          <w:szCs w:val="24"/>
        </w:rPr>
        <w:t xml:space="preserve"> </w:t>
      </w:r>
    </w:p>
    <w:p w14:paraId="00D505B6" w14:textId="77777777" w:rsidR="007B7D8C" w:rsidRDefault="007B7D8C">
      <w:pPr>
        <w:spacing w:before="4"/>
        <w:ind w:left="110"/>
        <w:rPr>
          <w:rFonts w:ascii="Calibri" w:eastAsia="Calibri" w:hAnsi="Calibri" w:cs="Calibri"/>
          <w:spacing w:val="-2"/>
          <w:sz w:val="24"/>
          <w:szCs w:val="24"/>
        </w:rPr>
      </w:pPr>
    </w:p>
    <w:p w14:paraId="0748CD85" w14:textId="77777777"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Bank Transfer will also be accepted to:</w:t>
      </w:r>
    </w:p>
    <w:p w14:paraId="0F0115DA" w14:textId="77777777" w:rsidR="007B7D8C" w:rsidRDefault="007B7D8C">
      <w:pPr>
        <w:spacing w:before="4"/>
        <w:ind w:left="110"/>
        <w:rPr>
          <w:rFonts w:ascii="Calibri" w:eastAsia="Calibri" w:hAnsi="Calibri" w:cs="Calibri"/>
          <w:spacing w:val="-2"/>
          <w:sz w:val="24"/>
          <w:szCs w:val="24"/>
        </w:rPr>
      </w:pPr>
    </w:p>
    <w:p w14:paraId="37B00375" w14:textId="27E492BB"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 xml:space="preserve">Name of Bank: </w:t>
      </w:r>
      <w:r w:rsidR="00056FBA">
        <w:rPr>
          <w:rFonts w:ascii="Calibri" w:eastAsia="Calibri" w:hAnsi="Calibri" w:cs="Calibri"/>
          <w:spacing w:val="-2"/>
          <w:sz w:val="24"/>
          <w:szCs w:val="24"/>
        </w:rPr>
        <w:t>Nat West Banks</w:t>
      </w:r>
    </w:p>
    <w:p w14:paraId="7681649F" w14:textId="4DF1511A"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 xml:space="preserve">A/C Name: Neath </w:t>
      </w:r>
      <w:r w:rsidR="00056FBA">
        <w:rPr>
          <w:rFonts w:ascii="Calibri" w:eastAsia="Calibri" w:hAnsi="Calibri" w:cs="Calibri"/>
          <w:spacing w:val="-2"/>
          <w:sz w:val="24"/>
          <w:szCs w:val="24"/>
        </w:rPr>
        <w:t xml:space="preserve">Amateur </w:t>
      </w:r>
      <w:r>
        <w:rPr>
          <w:rFonts w:ascii="Calibri" w:eastAsia="Calibri" w:hAnsi="Calibri" w:cs="Calibri"/>
          <w:spacing w:val="-2"/>
          <w:sz w:val="24"/>
          <w:szCs w:val="24"/>
        </w:rPr>
        <w:t>Swimming Club</w:t>
      </w:r>
    </w:p>
    <w:p w14:paraId="5CFE2A6F" w14:textId="12AA573F"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 xml:space="preserve">Sort Code: </w:t>
      </w:r>
      <w:r w:rsidR="00056FBA">
        <w:rPr>
          <w:rFonts w:ascii="Calibri" w:eastAsia="Calibri" w:hAnsi="Calibri" w:cs="Calibri"/>
          <w:spacing w:val="-2"/>
          <w:sz w:val="24"/>
          <w:szCs w:val="24"/>
        </w:rPr>
        <w:t>54</w:t>
      </w:r>
      <w:r>
        <w:rPr>
          <w:rFonts w:ascii="Calibri" w:eastAsia="Calibri" w:hAnsi="Calibri" w:cs="Calibri"/>
          <w:spacing w:val="-2"/>
          <w:sz w:val="24"/>
          <w:szCs w:val="24"/>
        </w:rPr>
        <w:t>-3</w:t>
      </w:r>
      <w:r w:rsidR="00056FBA">
        <w:rPr>
          <w:rFonts w:ascii="Calibri" w:eastAsia="Calibri" w:hAnsi="Calibri" w:cs="Calibri"/>
          <w:spacing w:val="-2"/>
          <w:sz w:val="24"/>
          <w:szCs w:val="24"/>
        </w:rPr>
        <w:t>0</w:t>
      </w:r>
      <w:r>
        <w:rPr>
          <w:rFonts w:ascii="Calibri" w:eastAsia="Calibri" w:hAnsi="Calibri" w:cs="Calibri"/>
          <w:spacing w:val="-2"/>
          <w:sz w:val="24"/>
          <w:szCs w:val="24"/>
        </w:rPr>
        <w:t>-</w:t>
      </w:r>
      <w:r w:rsidR="00056FBA">
        <w:rPr>
          <w:rFonts w:ascii="Calibri" w:eastAsia="Calibri" w:hAnsi="Calibri" w:cs="Calibri"/>
          <w:spacing w:val="-2"/>
          <w:sz w:val="24"/>
          <w:szCs w:val="24"/>
        </w:rPr>
        <w:t>16</w:t>
      </w:r>
    </w:p>
    <w:p w14:paraId="1DAEDC23" w14:textId="18664FF7"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A/C No. 3</w:t>
      </w:r>
      <w:r w:rsidR="00056FBA">
        <w:rPr>
          <w:rFonts w:ascii="Calibri" w:eastAsia="Calibri" w:hAnsi="Calibri" w:cs="Calibri"/>
          <w:spacing w:val="-2"/>
          <w:sz w:val="24"/>
          <w:szCs w:val="24"/>
        </w:rPr>
        <w:t>9878929</w:t>
      </w:r>
    </w:p>
    <w:p w14:paraId="583FEF33" w14:textId="5A801A9F" w:rsidR="007B7D8C" w:rsidRDefault="007B7D8C">
      <w:pPr>
        <w:spacing w:before="4"/>
        <w:ind w:left="110"/>
        <w:rPr>
          <w:rFonts w:ascii="Calibri" w:eastAsia="Calibri" w:hAnsi="Calibri" w:cs="Calibri"/>
          <w:spacing w:val="-2"/>
          <w:sz w:val="24"/>
          <w:szCs w:val="24"/>
        </w:rPr>
      </w:pPr>
      <w:r>
        <w:rPr>
          <w:rFonts w:ascii="Calibri" w:eastAsia="Calibri" w:hAnsi="Calibri" w:cs="Calibri"/>
          <w:spacing w:val="-2"/>
          <w:sz w:val="24"/>
          <w:szCs w:val="24"/>
        </w:rPr>
        <w:t>Name</w:t>
      </w:r>
      <w:r w:rsidR="00B27BDF">
        <w:rPr>
          <w:rFonts w:ascii="Calibri" w:eastAsia="Calibri" w:hAnsi="Calibri" w:cs="Calibri"/>
          <w:spacing w:val="-2"/>
          <w:sz w:val="24"/>
          <w:szCs w:val="24"/>
        </w:rPr>
        <w:t xml:space="preserve"> of</w:t>
      </w:r>
      <w:r>
        <w:rPr>
          <w:rFonts w:ascii="Calibri" w:eastAsia="Calibri" w:hAnsi="Calibri" w:cs="Calibri"/>
          <w:spacing w:val="-2"/>
          <w:sz w:val="24"/>
          <w:szCs w:val="24"/>
        </w:rPr>
        <w:t xml:space="preserve"> Club as Reference:</w:t>
      </w:r>
      <w:r w:rsidR="00B27BDF">
        <w:rPr>
          <w:rFonts w:ascii="Calibri" w:eastAsia="Calibri" w:hAnsi="Calibri" w:cs="Calibri"/>
          <w:spacing w:val="-2"/>
          <w:sz w:val="24"/>
          <w:szCs w:val="24"/>
        </w:rPr>
        <w:t xml:space="preserve"> ___</w:t>
      </w:r>
      <w:r w:rsidR="00126D34">
        <w:rPr>
          <w:rFonts w:ascii="Calibri" w:eastAsia="Calibri" w:hAnsi="Calibri" w:cs="Calibri"/>
          <w:spacing w:val="-2"/>
          <w:sz w:val="24"/>
          <w:szCs w:val="24"/>
        </w:rPr>
        <w:t>Name of Club</w:t>
      </w:r>
      <w:r w:rsidR="00B27BDF">
        <w:rPr>
          <w:rFonts w:ascii="Calibri" w:eastAsia="Calibri" w:hAnsi="Calibri" w:cs="Calibri"/>
          <w:spacing w:val="-2"/>
          <w:sz w:val="24"/>
          <w:szCs w:val="24"/>
        </w:rPr>
        <w:t>_________________</w:t>
      </w:r>
    </w:p>
    <w:p w14:paraId="27C8521E" w14:textId="77777777" w:rsidR="007B7D8C" w:rsidRDefault="00B27BDF">
      <w:pPr>
        <w:spacing w:before="4"/>
        <w:ind w:left="110"/>
        <w:rPr>
          <w:rFonts w:ascii="Calibri" w:eastAsia="Calibri" w:hAnsi="Calibri" w:cs="Calibri"/>
          <w:spacing w:val="-2"/>
          <w:sz w:val="24"/>
          <w:szCs w:val="24"/>
        </w:rPr>
      </w:pPr>
      <w:r>
        <w:rPr>
          <w:rFonts w:ascii="Calibri" w:eastAsia="Calibri" w:hAnsi="Calibri" w:cs="Calibri"/>
          <w:spacing w:val="-2"/>
          <w:sz w:val="24"/>
          <w:szCs w:val="24"/>
        </w:rPr>
        <w:t>Confirmation date of when bank transfer made: _________________</w:t>
      </w:r>
    </w:p>
    <w:p w14:paraId="4B031387" w14:textId="77777777" w:rsidR="00B27BDF" w:rsidRDefault="00B27BDF">
      <w:pPr>
        <w:spacing w:before="4"/>
        <w:ind w:left="110"/>
        <w:rPr>
          <w:rFonts w:ascii="Calibri" w:eastAsia="Calibri" w:hAnsi="Calibri" w:cs="Calibri"/>
          <w:spacing w:val="-2"/>
          <w:sz w:val="24"/>
          <w:szCs w:val="24"/>
        </w:rPr>
      </w:pPr>
    </w:p>
    <w:p w14:paraId="5010F896" w14:textId="0B168BEA" w:rsidR="007B7D8C" w:rsidRDefault="007B7D8C">
      <w:pPr>
        <w:spacing w:before="4"/>
        <w:ind w:left="110"/>
        <w:rPr>
          <w:rFonts w:ascii="Calibri" w:eastAsia="Calibri" w:hAnsi="Calibri" w:cs="Calibri"/>
          <w:color w:val="FF0000"/>
          <w:spacing w:val="5"/>
          <w:sz w:val="32"/>
          <w:szCs w:val="32"/>
        </w:rPr>
      </w:pPr>
      <w:r w:rsidRPr="007B7D8C">
        <w:rPr>
          <w:rFonts w:ascii="Calibri" w:eastAsia="Calibri" w:hAnsi="Calibri" w:cs="Calibri"/>
          <w:color w:val="FF0000"/>
          <w:sz w:val="32"/>
          <w:szCs w:val="32"/>
        </w:rPr>
        <w:t>A</w:t>
      </w:r>
      <w:r w:rsidRPr="007B7D8C">
        <w:rPr>
          <w:rFonts w:ascii="Calibri" w:eastAsia="Calibri" w:hAnsi="Calibri" w:cs="Calibri"/>
          <w:color w:val="FF0000"/>
          <w:spacing w:val="2"/>
          <w:sz w:val="32"/>
          <w:szCs w:val="32"/>
        </w:rPr>
        <w:t>l</w:t>
      </w:r>
      <w:r w:rsidRPr="007B7D8C">
        <w:rPr>
          <w:rFonts w:ascii="Calibri" w:eastAsia="Calibri" w:hAnsi="Calibri" w:cs="Calibri"/>
          <w:color w:val="FF0000"/>
          <w:sz w:val="32"/>
          <w:szCs w:val="32"/>
        </w:rPr>
        <w:t>l</w:t>
      </w:r>
      <w:r w:rsidRPr="007B7D8C">
        <w:rPr>
          <w:rFonts w:ascii="Calibri" w:eastAsia="Calibri" w:hAnsi="Calibri" w:cs="Calibri"/>
          <w:color w:val="FF0000"/>
          <w:spacing w:val="-4"/>
          <w:sz w:val="32"/>
          <w:szCs w:val="32"/>
        </w:rPr>
        <w:t xml:space="preserve"> </w:t>
      </w:r>
      <w:r w:rsidRPr="007B7D8C">
        <w:rPr>
          <w:rFonts w:ascii="Calibri" w:eastAsia="Calibri" w:hAnsi="Calibri" w:cs="Calibri"/>
          <w:color w:val="FF0000"/>
          <w:sz w:val="32"/>
          <w:szCs w:val="32"/>
        </w:rPr>
        <w:t>e</w:t>
      </w:r>
      <w:r w:rsidRPr="007B7D8C">
        <w:rPr>
          <w:rFonts w:ascii="Calibri" w:eastAsia="Calibri" w:hAnsi="Calibri" w:cs="Calibri"/>
          <w:color w:val="FF0000"/>
          <w:spacing w:val="-1"/>
          <w:sz w:val="32"/>
          <w:szCs w:val="32"/>
        </w:rPr>
        <w:t>n</w:t>
      </w:r>
      <w:r w:rsidRPr="007B7D8C">
        <w:rPr>
          <w:rFonts w:ascii="Calibri" w:eastAsia="Calibri" w:hAnsi="Calibri" w:cs="Calibri"/>
          <w:color w:val="FF0000"/>
          <w:spacing w:val="1"/>
          <w:sz w:val="32"/>
          <w:szCs w:val="32"/>
        </w:rPr>
        <w:t>t</w:t>
      </w:r>
      <w:r w:rsidRPr="007B7D8C">
        <w:rPr>
          <w:rFonts w:ascii="Calibri" w:eastAsia="Calibri" w:hAnsi="Calibri" w:cs="Calibri"/>
          <w:color w:val="FF0000"/>
          <w:spacing w:val="2"/>
          <w:sz w:val="32"/>
          <w:szCs w:val="32"/>
        </w:rPr>
        <w:t>r</w:t>
      </w:r>
      <w:r w:rsidRPr="007B7D8C">
        <w:rPr>
          <w:rFonts w:ascii="Calibri" w:eastAsia="Calibri" w:hAnsi="Calibri" w:cs="Calibri"/>
          <w:color w:val="FF0000"/>
          <w:spacing w:val="-2"/>
          <w:sz w:val="32"/>
          <w:szCs w:val="32"/>
        </w:rPr>
        <w:t>i</w:t>
      </w:r>
      <w:r w:rsidRPr="007B7D8C">
        <w:rPr>
          <w:rFonts w:ascii="Calibri" w:eastAsia="Calibri" w:hAnsi="Calibri" w:cs="Calibri"/>
          <w:color w:val="FF0000"/>
          <w:sz w:val="32"/>
          <w:szCs w:val="32"/>
        </w:rPr>
        <w:t>es</w:t>
      </w:r>
      <w:r w:rsidRPr="007B7D8C">
        <w:rPr>
          <w:rFonts w:ascii="Calibri" w:eastAsia="Calibri" w:hAnsi="Calibri" w:cs="Calibri"/>
          <w:color w:val="FF0000"/>
          <w:spacing w:val="8"/>
          <w:sz w:val="32"/>
          <w:szCs w:val="32"/>
        </w:rPr>
        <w:t xml:space="preserve"> </w:t>
      </w:r>
      <w:r w:rsidR="00126D34">
        <w:rPr>
          <w:rFonts w:ascii="Calibri" w:eastAsia="Calibri" w:hAnsi="Calibri" w:cs="Calibri"/>
          <w:color w:val="FF0000"/>
          <w:spacing w:val="8"/>
          <w:sz w:val="32"/>
          <w:szCs w:val="32"/>
        </w:rPr>
        <w:t xml:space="preserve">and payments </w:t>
      </w:r>
      <w:r w:rsidR="00B27BDF">
        <w:rPr>
          <w:rFonts w:ascii="Calibri" w:eastAsia="Calibri" w:hAnsi="Calibri" w:cs="Calibri"/>
          <w:color w:val="FF0000"/>
          <w:spacing w:val="8"/>
          <w:sz w:val="32"/>
          <w:szCs w:val="32"/>
        </w:rPr>
        <w:t>should be received</w:t>
      </w:r>
      <w:r>
        <w:rPr>
          <w:rFonts w:ascii="Calibri" w:eastAsia="Calibri" w:hAnsi="Calibri" w:cs="Calibri"/>
          <w:color w:val="FF0000"/>
          <w:spacing w:val="8"/>
          <w:sz w:val="32"/>
          <w:szCs w:val="32"/>
        </w:rPr>
        <w:t xml:space="preserve"> </w:t>
      </w:r>
      <w:r w:rsidRPr="007B7D8C">
        <w:rPr>
          <w:rFonts w:ascii="Calibri" w:eastAsia="Calibri" w:hAnsi="Calibri" w:cs="Calibri"/>
          <w:b/>
          <w:color w:val="FF0000"/>
          <w:spacing w:val="1"/>
          <w:sz w:val="32"/>
          <w:szCs w:val="32"/>
        </w:rPr>
        <w:t>n</w:t>
      </w:r>
      <w:r w:rsidRPr="007B7D8C">
        <w:rPr>
          <w:rFonts w:ascii="Calibri" w:eastAsia="Calibri" w:hAnsi="Calibri" w:cs="Calibri"/>
          <w:b/>
          <w:color w:val="FF0000"/>
          <w:sz w:val="32"/>
          <w:szCs w:val="32"/>
        </w:rPr>
        <w:t>o</w:t>
      </w:r>
      <w:r w:rsidRPr="007B7D8C">
        <w:rPr>
          <w:rFonts w:ascii="Calibri" w:eastAsia="Calibri" w:hAnsi="Calibri" w:cs="Calibri"/>
          <w:b/>
          <w:color w:val="FF0000"/>
          <w:spacing w:val="-1"/>
          <w:sz w:val="32"/>
          <w:szCs w:val="32"/>
        </w:rPr>
        <w:t xml:space="preserve"> l</w:t>
      </w:r>
      <w:r w:rsidRPr="007B7D8C">
        <w:rPr>
          <w:rFonts w:ascii="Calibri" w:eastAsia="Calibri" w:hAnsi="Calibri" w:cs="Calibri"/>
          <w:b/>
          <w:color w:val="FF0000"/>
          <w:spacing w:val="1"/>
          <w:sz w:val="32"/>
          <w:szCs w:val="32"/>
        </w:rPr>
        <w:t>a</w:t>
      </w:r>
      <w:r w:rsidRPr="007B7D8C">
        <w:rPr>
          <w:rFonts w:ascii="Calibri" w:eastAsia="Calibri" w:hAnsi="Calibri" w:cs="Calibri"/>
          <w:b/>
          <w:color w:val="FF0000"/>
          <w:spacing w:val="-2"/>
          <w:sz w:val="32"/>
          <w:szCs w:val="32"/>
        </w:rPr>
        <w:t>t</w:t>
      </w:r>
      <w:r w:rsidRPr="007B7D8C">
        <w:rPr>
          <w:rFonts w:ascii="Calibri" w:eastAsia="Calibri" w:hAnsi="Calibri" w:cs="Calibri"/>
          <w:b/>
          <w:color w:val="FF0000"/>
          <w:spacing w:val="-1"/>
          <w:sz w:val="32"/>
          <w:szCs w:val="32"/>
        </w:rPr>
        <w:t>e</w:t>
      </w:r>
      <w:r w:rsidRPr="007B7D8C">
        <w:rPr>
          <w:rFonts w:ascii="Calibri" w:eastAsia="Calibri" w:hAnsi="Calibri" w:cs="Calibri"/>
          <w:b/>
          <w:color w:val="FF0000"/>
          <w:sz w:val="32"/>
          <w:szCs w:val="32"/>
        </w:rPr>
        <w:t xml:space="preserve">r </w:t>
      </w:r>
      <w:r w:rsidRPr="007B7D8C">
        <w:rPr>
          <w:rFonts w:ascii="Calibri" w:eastAsia="Calibri" w:hAnsi="Calibri" w:cs="Calibri"/>
          <w:color w:val="FF0000"/>
          <w:spacing w:val="1"/>
          <w:sz w:val="32"/>
          <w:szCs w:val="32"/>
        </w:rPr>
        <w:t>t</w:t>
      </w:r>
      <w:r w:rsidRPr="007B7D8C">
        <w:rPr>
          <w:rFonts w:ascii="Calibri" w:eastAsia="Calibri" w:hAnsi="Calibri" w:cs="Calibri"/>
          <w:color w:val="FF0000"/>
          <w:spacing w:val="-1"/>
          <w:sz w:val="32"/>
          <w:szCs w:val="32"/>
        </w:rPr>
        <w:t>h</w:t>
      </w:r>
      <w:r w:rsidRPr="007B7D8C">
        <w:rPr>
          <w:rFonts w:ascii="Calibri" w:eastAsia="Calibri" w:hAnsi="Calibri" w:cs="Calibri"/>
          <w:color w:val="FF0000"/>
          <w:sz w:val="32"/>
          <w:szCs w:val="32"/>
        </w:rPr>
        <w:t>an</w:t>
      </w:r>
      <w:r w:rsidRPr="007B7D8C">
        <w:rPr>
          <w:rFonts w:ascii="Calibri" w:eastAsia="Calibri" w:hAnsi="Calibri" w:cs="Calibri"/>
          <w:color w:val="FF0000"/>
          <w:spacing w:val="-2"/>
          <w:sz w:val="32"/>
          <w:szCs w:val="32"/>
        </w:rPr>
        <w:t xml:space="preserve"> S</w:t>
      </w:r>
      <w:r w:rsidR="003266FB">
        <w:rPr>
          <w:rFonts w:ascii="Calibri" w:eastAsia="Calibri" w:hAnsi="Calibri" w:cs="Calibri"/>
          <w:color w:val="FF0000"/>
          <w:spacing w:val="-2"/>
          <w:sz w:val="32"/>
          <w:szCs w:val="32"/>
        </w:rPr>
        <w:t xml:space="preserve">aturday </w:t>
      </w:r>
      <w:r w:rsidR="00C92232">
        <w:rPr>
          <w:rFonts w:ascii="Calibri" w:eastAsia="Calibri" w:hAnsi="Calibri" w:cs="Calibri"/>
          <w:color w:val="FF0000"/>
          <w:spacing w:val="-2"/>
          <w:sz w:val="32"/>
          <w:szCs w:val="32"/>
        </w:rPr>
        <w:t>28</w:t>
      </w:r>
      <w:r w:rsidR="00C92232" w:rsidRPr="00C92232">
        <w:rPr>
          <w:rFonts w:ascii="Calibri" w:eastAsia="Calibri" w:hAnsi="Calibri" w:cs="Calibri"/>
          <w:color w:val="FF0000"/>
          <w:spacing w:val="-2"/>
          <w:sz w:val="32"/>
          <w:szCs w:val="32"/>
          <w:vertAlign w:val="superscript"/>
        </w:rPr>
        <w:t>th</w:t>
      </w:r>
      <w:r w:rsidR="00C92232">
        <w:rPr>
          <w:rFonts w:ascii="Calibri" w:eastAsia="Calibri" w:hAnsi="Calibri" w:cs="Calibri"/>
          <w:color w:val="FF0000"/>
          <w:spacing w:val="-2"/>
          <w:sz w:val="32"/>
          <w:szCs w:val="32"/>
        </w:rPr>
        <w:t xml:space="preserve"> </w:t>
      </w:r>
      <w:r w:rsidRPr="007B7D8C">
        <w:rPr>
          <w:rFonts w:ascii="Calibri" w:eastAsia="Calibri" w:hAnsi="Calibri" w:cs="Calibri"/>
          <w:color w:val="FF0000"/>
          <w:spacing w:val="5"/>
          <w:sz w:val="32"/>
          <w:szCs w:val="32"/>
        </w:rPr>
        <w:t xml:space="preserve">September </w:t>
      </w:r>
      <w:r w:rsidR="00C92232">
        <w:rPr>
          <w:rFonts w:ascii="Calibri" w:eastAsia="Calibri" w:hAnsi="Calibri" w:cs="Calibri"/>
          <w:color w:val="FF0000"/>
          <w:spacing w:val="5"/>
          <w:sz w:val="32"/>
          <w:szCs w:val="32"/>
        </w:rPr>
        <w:t>2024</w:t>
      </w:r>
      <w:r>
        <w:rPr>
          <w:rFonts w:ascii="Calibri" w:eastAsia="Calibri" w:hAnsi="Calibri" w:cs="Calibri"/>
          <w:color w:val="FF0000"/>
          <w:spacing w:val="5"/>
          <w:sz w:val="32"/>
          <w:szCs w:val="32"/>
        </w:rPr>
        <w:t>. Entries will be accepted on a first come basis.</w:t>
      </w:r>
    </w:p>
    <w:p w14:paraId="361D6477" w14:textId="77777777" w:rsidR="00B27BDF" w:rsidRDefault="00B27BDF">
      <w:pPr>
        <w:spacing w:before="4"/>
        <w:ind w:left="110"/>
        <w:rPr>
          <w:rFonts w:ascii="Calibri" w:eastAsia="Calibri" w:hAnsi="Calibri" w:cs="Calibri"/>
          <w:color w:val="FF0000"/>
          <w:spacing w:val="5"/>
          <w:sz w:val="32"/>
          <w:szCs w:val="32"/>
        </w:rPr>
      </w:pPr>
    </w:p>
    <w:p w14:paraId="20A3F822" w14:textId="77777777" w:rsidR="00B27BDF" w:rsidRDefault="00B27BDF" w:rsidP="00B27BDF">
      <w:pPr>
        <w:spacing w:line="280" w:lineRule="exact"/>
        <w:ind w:left="110"/>
        <w:rPr>
          <w:rFonts w:ascii="Calibri" w:eastAsia="Calibri" w:hAnsi="Calibri" w:cs="Calibri"/>
          <w:sz w:val="24"/>
          <w:szCs w:val="24"/>
        </w:rPr>
      </w:pPr>
      <w:r w:rsidRPr="00B27BDF">
        <w:rPr>
          <w:rFonts w:ascii="Calibri" w:eastAsia="Calibri" w:hAnsi="Calibri" w:cs="Calibri"/>
          <w:b/>
          <w:spacing w:val="-4"/>
          <w:sz w:val="24"/>
          <w:szCs w:val="24"/>
        </w:rPr>
        <w:t>All</w:t>
      </w:r>
      <w:r>
        <w:rPr>
          <w:rFonts w:ascii="Calibri" w:eastAsia="Calibri" w:hAnsi="Calibri" w:cs="Calibri"/>
          <w:b/>
          <w:sz w:val="24"/>
          <w:szCs w:val="24"/>
        </w:rPr>
        <w:t xml:space="preserve"> </w:t>
      </w:r>
      <w:r>
        <w:rPr>
          <w:rFonts w:ascii="Calibri" w:eastAsia="Calibri" w:hAnsi="Calibri" w:cs="Calibri"/>
          <w:b/>
          <w:spacing w:val="-1"/>
          <w:sz w:val="24"/>
          <w:szCs w:val="24"/>
        </w:rPr>
        <w:t>ele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z w:val="24"/>
          <w:szCs w:val="24"/>
        </w:rPr>
        <w:t>and</w:t>
      </w:r>
      <w:r>
        <w:rPr>
          <w:rFonts w:ascii="Calibri" w:eastAsia="Calibri" w:hAnsi="Calibri" w:cs="Calibri"/>
          <w:b/>
          <w:spacing w:val="6"/>
          <w:sz w:val="24"/>
          <w:szCs w:val="24"/>
        </w:rPr>
        <w:t xml:space="preserve"> </w:t>
      </w:r>
      <w:r>
        <w:rPr>
          <w:rFonts w:ascii="Calibri" w:eastAsia="Calibri" w:hAnsi="Calibri" w:cs="Calibri"/>
          <w:b/>
          <w:spacing w:val="1"/>
          <w:sz w:val="24"/>
          <w:szCs w:val="24"/>
        </w:rPr>
        <w:t>pap</w:t>
      </w:r>
      <w:r>
        <w:rPr>
          <w:rFonts w:ascii="Calibri" w:eastAsia="Calibri" w:hAnsi="Calibri" w:cs="Calibri"/>
          <w:b/>
          <w:spacing w:val="-1"/>
          <w:sz w:val="24"/>
          <w:szCs w:val="24"/>
        </w:rPr>
        <w:t>e</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op</w:t>
      </w:r>
      <w:r>
        <w:rPr>
          <w:rFonts w:ascii="Calibri" w:eastAsia="Calibri" w:hAnsi="Calibri" w:cs="Calibri"/>
          <w:b/>
          <w:spacing w:val="-1"/>
          <w:sz w:val="24"/>
          <w:szCs w:val="24"/>
        </w:rPr>
        <w:t>ie</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3"/>
          <w:sz w:val="24"/>
          <w:szCs w:val="24"/>
        </w:rPr>
        <w:t>o</w:t>
      </w:r>
      <w:r>
        <w:rPr>
          <w:rFonts w:ascii="Calibri" w:eastAsia="Calibri" w:hAnsi="Calibri" w:cs="Calibri"/>
          <w:b/>
          <w:sz w:val="24"/>
          <w:szCs w:val="24"/>
        </w:rPr>
        <w:t>f</w:t>
      </w:r>
      <w:r>
        <w:rPr>
          <w:rFonts w:ascii="Calibri" w:eastAsia="Calibri" w:hAnsi="Calibri" w:cs="Calibri"/>
          <w:b/>
          <w:spacing w:val="-1"/>
          <w:sz w:val="24"/>
          <w:szCs w:val="24"/>
        </w:rPr>
        <w:t xml:space="preserve"> 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r</w:t>
      </w:r>
      <w:r>
        <w:rPr>
          <w:rFonts w:ascii="Calibri" w:eastAsia="Calibri" w:hAnsi="Calibri" w:cs="Calibri"/>
          <w:b/>
          <w:sz w:val="24"/>
          <w:szCs w:val="24"/>
        </w:rPr>
        <w:t xml:space="preserve">y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rm</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ee</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t</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pacing w:val="1"/>
          <w:sz w:val="24"/>
          <w:szCs w:val="24"/>
        </w:rPr>
        <w:t>b</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ubm</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3"/>
          <w:sz w:val="24"/>
          <w:szCs w:val="24"/>
        </w:rPr>
        <w:t>t</w:t>
      </w:r>
      <w:r>
        <w:rPr>
          <w:rFonts w:ascii="Calibri" w:eastAsia="Calibri" w:hAnsi="Calibri" w:cs="Calibri"/>
          <w:b/>
          <w:spacing w:val="-1"/>
          <w:sz w:val="24"/>
          <w:szCs w:val="24"/>
        </w:rPr>
        <w:t>e</w:t>
      </w:r>
      <w:r>
        <w:rPr>
          <w:rFonts w:ascii="Calibri" w:eastAsia="Calibri" w:hAnsi="Calibri" w:cs="Calibri"/>
          <w:b/>
          <w:spacing w:val="6"/>
          <w:sz w:val="24"/>
          <w:szCs w:val="24"/>
        </w:rPr>
        <w:t>d</w:t>
      </w:r>
      <w:r>
        <w:rPr>
          <w:rFonts w:ascii="Calibri" w:eastAsia="Calibri" w:hAnsi="Calibri" w:cs="Calibri"/>
          <w:sz w:val="24"/>
          <w:szCs w:val="24"/>
        </w:rPr>
        <w:t xml:space="preserve"> </w:t>
      </w:r>
      <w:r w:rsidRPr="00B27BDF">
        <w:rPr>
          <w:rFonts w:ascii="Calibri" w:eastAsia="Calibri" w:hAnsi="Calibri" w:cs="Calibri"/>
          <w:b/>
          <w:spacing w:val="1"/>
          <w:sz w:val="24"/>
          <w:szCs w:val="24"/>
        </w:rPr>
        <w:t>t</w:t>
      </w:r>
      <w:r w:rsidRPr="00B27BDF">
        <w:rPr>
          <w:rFonts w:ascii="Calibri" w:eastAsia="Calibri" w:hAnsi="Calibri" w:cs="Calibri"/>
          <w:b/>
          <w:spacing w:val="-2"/>
          <w:sz w:val="24"/>
          <w:szCs w:val="24"/>
        </w:rPr>
        <w:t>o</w:t>
      </w:r>
      <w:r w:rsidRPr="00B27BDF">
        <w:rPr>
          <w:rFonts w:ascii="Calibri" w:eastAsia="Calibri" w:hAnsi="Calibri" w:cs="Calibri"/>
          <w:b/>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w:t>
      </w:r>
    </w:p>
    <w:p w14:paraId="4D72EE18" w14:textId="77777777" w:rsidR="00B27BDF" w:rsidRDefault="00B27BDF" w:rsidP="00B27BDF">
      <w:pPr>
        <w:spacing w:before="12" w:line="280" w:lineRule="exact"/>
        <w:rPr>
          <w:sz w:val="28"/>
          <w:szCs w:val="28"/>
        </w:rPr>
      </w:pPr>
    </w:p>
    <w:p w14:paraId="4D24DBF8" w14:textId="77777777" w:rsidR="00B27BDF" w:rsidRDefault="00B27BDF" w:rsidP="00B27BDF">
      <w:pPr>
        <w:ind w:left="110"/>
        <w:rPr>
          <w:rFonts w:ascii="Calibri" w:eastAsia="Calibri" w:hAnsi="Calibri" w:cs="Calibri"/>
          <w:sz w:val="24"/>
          <w:szCs w:val="24"/>
        </w:rPr>
      </w:pPr>
      <w:r>
        <w:rPr>
          <w:rFonts w:ascii="Calibri" w:eastAsia="Calibri" w:hAnsi="Calibri" w:cs="Calibri"/>
          <w:sz w:val="24"/>
          <w:szCs w:val="24"/>
        </w:rPr>
        <w:t>Neill Golding</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email address: neillwelshss@aol.com</w:t>
      </w:r>
    </w:p>
    <w:p w14:paraId="1A179D5A" w14:textId="77777777" w:rsidR="00B27BDF" w:rsidRDefault="00B27BDF" w:rsidP="00B27BDF">
      <w:pPr>
        <w:ind w:left="110" w:right="8835"/>
        <w:rPr>
          <w:rFonts w:ascii="Calibri" w:eastAsia="Calibri" w:hAnsi="Calibri" w:cs="Calibri"/>
          <w:sz w:val="24"/>
          <w:szCs w:val="24"/>
        </w:rPr>
      </w:pPr>
      <w:r>
        <w:rPr>
          <w:rFonts w:ascii="Calibri" w:eastAsia="Calibri" w:hAnsi="Calibri" w:cs="Calibri"/>
          <w:sz w:val="24"/>
          <w:szCs w:val="24"/>
        </w:rPr>
        <w:t>101 Main Road Bryncoch</w:t>
      </w:r>
    </w:p>
    <w:p w14:paraId="16FC3A86" w14:textId="77777777" w:rsidR="00B27BDF" w:rsidRDefault="00B27BDF" w:rsidP="00B27BDF">
      <w:pPr>
        <w:ind w:left="110" w:right="8835"/>
        <w:rPr>
          <w:rFonts w:ascii="Calibri" w:eastAsia="Calibri" w:hAnsi="Calibri" w:cs="Calibri"/>
          <w:sz w:val="24"/>
          <w:szCs w:val="24"/>
        </w:rPr>
      </w:pPr>
      <w:r>
        <w:rPr>
          <w:rFonts w:ascii="Calibri" w:eastAsia="Calibri" w:hAnsi="Calibri" w:cs="Calibri"/>
          <w:sz w:val="24"/>
          <w:szCs w:val="24"/>
        </w:rPr>
        <w:t>Neath</w:t>
      </w:r>
    </w:p>
    <w:p w14:paraId="655DDC54" w14:textId="77777777" w:rsidR="00B27BDF" w:rsidRDefault="00B27BDF" w:rsidP="00B27BDF">
      <w:pPr>
        <w:ind w:left="110" w:right="8835"/>
        <w:rPr>
          <w:rFonts w:ascii="Calibri" w:eastAsia="Calibri" w:hAnsi="Calibri" w:cs="Calibri"/>
          <w:sz w:val="24"/>
          <w:szCs w:val="24"/>
        </w:rPr>
      </w:pPr>
      <w:r>
        <w:rPr>
          <w:rFonts w:ascii="Calibri" w:eastAsia="Calibri" w:hAnsi="Calibri" w:cs="Calibri"/>
          <w:sz w:val="24"/>
          <w:szCs w:val="24"/>
        </w:rPr>
        <w:t>SA10 7TL</w:t>
      </w:r>
    </w:p>
    <w:p w14:paraId="5CDA5E74" w14:textId="77777777" w:rsidR="00B27BDF" w:rsidRDefault="00B27BDF" w:rsidP="00B27BDF">
      <w:pPr>
        <w:ind w:left="110" w:right="8835"/>
        <w:rPr>
          <w:rFonts w:ascii="Calibri" w:eastAsia="Calibri" w:hAnsi="Calibri" w:cs="Calibri"/>
          <w:sz w:val="24"/>
          <w:szCs w:val="24"/>
        </w:rPr>
      </w:pPr>
    </w:p>
    <w:p w14:paraId="40665D1C" w14:textId="77777777" w:rsidR="00B27BDF" w:rsidRDefault="00B27BDF" w:rsidP="00B27BDF">
      <w:pPr>
        <w:spacing w:before="4"/>
        <w:ind w:left="110"/>
        <w:rPr>
          <w:rFonts w:ascii="Calibri" w:eastAsia="Calibri" w:hAnsi="Calibri" w:cs="Calibri"/>
          <w:spacing w:val="-2"/>
          <w:sz w:val="24"/>
          <w:szCs w:val="24"/>
        </w:rPr>
      </w:pPr>
      <w:r>
        <w:rPr>
          <w:rFonts w:ascii="Calibri" w:eastAsia="Calibri" w:hAnsi="Calibri" w:cs="Calibri"/>
          <w:spacing w:val="1"/>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3"/>
          <w:sz w:val="24"/>
          <w:szCs w:val="24"/>
        </w:rPr>
        <w:t>0</w:t>
      </w:r>
      <w:r>
        <w:rPr>
          <w:rFonts w:ascii="Calibri" w:eastAsia="Calibri" w:hAnsi="Calibri" w:cs="Calibri"/>
          <w:spacing w:val="-2"/>
          <w:sz w:val="24"/>
          <w:szCs w:val="24"/>
        </w:rPr>
        <w:t>7930697624</w:t>
      </w:r>
    </w:p>
    <w:p w14:paraId="320ED443" w14:textId="77777777" w:rsidR="00B27BDF" w:rsidRPr="007B7D8C" w:rsidRDefault="00B27BDF">
      <w:pPr>
        <w:spacing w:before="4"/>
        <w:ind w:left="110"/>
        <w:rPr>
          <w:rFonts w:ascii="Calibri" w:eastAsia="Calibri" w:hAnsi="Calibri" w:cs="Calibri"/>
          <w:color w:val="FF0000"/>
          <w:sz w:val="32"/>
          <w:szCs w:val="32"/>
        </w:rPr>
      </w:pPr>
    </w:p>
    <w:sectPr w:rsidR="00B27BDF" w:rsidRPr="007B7D8C">
      <w:headerReference w:type="default" r:id="rId13"/>
      <w:pgSz w:w="11920" w:h="16840"/>
      <w:pgMar w:top="1340" w:right="520" w:bottom="280" w:left="740" w:header="53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39C52" w14:textId="77777777" w:rsidR="006E6540" w:rsidRDefault="006E6540">
      <w:r>
        <w:separator/>
      </w:r>
    </w:p>
  </w:endnote>
  <w:endnote w:type="continuationSeparator" w:id="0">
    <w:p w14:paraId="46E119B9" w14:textId="77777777" w:rsidR="006E6540" w:rsidRDefault="006E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934AD" w14:textId="77777777" w:rsidR="006E6540" w:rsidRDefault="006E6540">
      <w:r>
        <w:separator/>
      </w:r>
    </w:p>
  </w:footnote>
  <w:footnote w:type="continuationSeparator" w:id="0">
    <w:p w14:paraId="6F873E19" w14:textId="77777777" w:rsidR="006E6540" w:rsidRDefault="006E6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9273C" w14:textId="77777777" w:rsidR="00A76434" w:rsidRDefault="00A76434">
    <w:pPr>
      <w:spacing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F82A6" w14:textId="77777777" w:rsidR="00A76434" w:rsidRDefault="00A76434">
    <w:pPr>
      <w:spacing w:line="200" w:lineRule="exact"/>
    </w:pPr>
    <w:r>
      <w:rPr>
        <w:noProof/>
        <w:lang w:val="en-GB" w:eastAsia="en-GB"/>
      </w:rPr>
      <mc:AlternateContent>
        <mc:Choice Requires="wps">
          <w:drawing>
            <wp:anchor distT="0" distB="0" distL="114300" distR="114300" simplePos="0" relativeHeight="503314331" behindDoc="1" locked="0" layoutInCell="1" allowOverlap="1" wp14:anchorId="4A767E2A" wp14:editId="3ED2E747">
              <wp:simplePos x="0" y="0"/>
              <wp:positionH relativeFrom="page">
                <wp:posOffset>527050</wp:posOffset>
              </wp:positionH>
              <wp:positionV relativeFrom="page">
                <wp:posOffset>511810</wp:posOffset>
              </wp:positionV>
              <wp:extent cx="3940175" cy="354330"/>
              <wp:effectExtent l="6350" t="381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CBC1" w14:textId="18C97B73" w:rsidR="00A76434" w:rsidRDefault="00A76434">
                          <w:pPr>
                            <w:spacing w:line="540" w:lineRule="exact"/>
                            <w:ind w:left="20" w:right="-78"/>
                            <w:rPr>
                              <w:rFonts w:ascii="Calibri" w:eastAsia="Calibri" w:hAnsi="Calibri" w:cs="Calibri"/>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pt;margin-top:40.3pt;width:310.25pt;height:27.9pt;z-index:-2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C7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" filled="f" stroked="f">
              <v:textbox inset="0,0,0,0">
                <w:txbxContent>
                  <w:p w14:paraId="0A68CBC1" w14:textId="18C97B73" w:rsidR="00A76434" w:rsidRDefault="00A76434">
                    <w:pPr>
                      <w:spacing w:line="540" w:lineRule="exact"/>
                      <w:ind w:left="20" w:right="-78"/>
                      <w:rPr>
                        <w:rFonts w:ascii="Calibri" w:eastAsia="Calibri" w:hAnsi="Calibri" w:cs="Calibri"/>
                        <w:sz w:val="52"/>
                        <w:szCs w:val="52"/>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08400" w14:textId="77777777" w:rsidR="00A76434" w:rsidRDefault="00A76434">
    <w:pPr>
      <w:spacing w:line="200" w:lineRule="exact"/>
    </w:pPr>
    <w:r>
      <w:rPr>
        <w:noProof/>
        <w:lang w:val="en-GB" w:eastAsia="en-GB"/>
      </w:rPr>
      <mc:AlternateContent>
        <mc:Choice Requires="wps">
          <w:drawing>
            <wp:anchor distT="0" distB="0" distL="114300" distR="114300" simplePos="0" relativeHeight="503314332" behindDoc="1" locked="0" layoutInCell="1" allowOverlap="1" wp14:anchorId="3BFF565A" wp14:editId="4DA08014">
              <wp:simplePos x="0" y="0"/>
              <wp:positionH relativeFrom="page">
                <wp:posOffset>527050</wp:posOffset>
              </wp:positionH>
              <wp:positionV relativeFrom="page">
                <wp:posOffset>325755</wp:posOffset>
              </wp:positionV>
              <wp:extent cx="3442335" cy="354330"/>
              <wp:effectExtent l="6350" t="0" r="571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5D72" w14:textId="77777777" w:rsidR="00A76434" w:rsidRDefault="00A76434">
                          <w:pPr>
                            <w:spacing w:line="540" w:lineRule="exact"/>
                            <w:ind w:left="20" w:right="-78"/>
                            <w:rPr>
                              <w:rFonts w:ascii="Calibri" w:eastAsia="Calibri" w:hAnsi="Calibri" w:cs="Calibri"/>
                              <w:sz w:val="52"/>
                              <w:szCs w:val="52"/>
                            </w:rPr>
                          </w:pPr>
                          <w:r>
                            <w:rPr>
                              <w:rFonts w:ascii="Calibri" w:eastAsia="Calibri" w:hAnsi="Calibri" w:cs="Calibri"/>
                              <w:color w:val="17365D"/>
                              <w:spacing w:val="-4"/>
                              <w:position w:val="3"/>
                              <w:sz w:val="52"/>
                              <w:szCs w:val="52"/>
                            </w:rPr>
                            <w:t>Pa</w:t>
                          </w:r>
                          <w:r>
                            <w:rPr>
                              <w:rFonts w:ascii="Calibri" w:eastAsia="Calibri" w:hAnsi="Calibri" w:cs="Calibri"/>
                              <w:color w:val="17365D"/>
                              <w:spacing w:val="5"/>
                              <w:position w:val="3"/>
                              <w:sz w:val="52"/>
                              <w:szCs w:val="52"/>
                            </w:rPr>
                            <w:t>y</w:t>
                          </w:r>
                          <w:r>
                            <w:rPr>
                              <w:rFonts w:ascii="Calibri" w:eastAsia="Calibri" w:hAnsi="Calibri" w:cs="Calibri"/>
                              <w:color w:val="17365D"/>
                              <w:spacing w:val="3"/>
                              <w:position w:val="3"/>
                              <w:sz w:val="52"/>
                              <w:szCs w:val="52"/>
                            </w:rPr>
                            <w:t>m</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nt</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6"/>
                              <w:position w:val="3"/>
                              <w:sz w:val="52"/>
                              <w:szCs w:val="52"/>
                            </w:rPr>
                            <w:t>Su</w:t>
                          </w:r>
                          <w:r>
                            <w:rPr>
                              <w:rFonts w:ascii="Calibri" w:eastAsia="Calibri" w:hAnsi="Calibri" w:cs="Calibri"/>
                              <w:color w:val="17365D"/>
                              <w:spacing w:val="8"/>
                              <w:position w:val="3"/>
                              <w:sz w:val="52"/>
                              <w:szCs w:val="52"/>
                            </w:rPr>
                            <w:t>m</w:t>
                          </w:r>
                          <w:r>
                            <w:rPr>
                              <w:rFonts w:ascii="Calibri" w:eastAsia="Calibri" w:hAnsi="Calibri" w:cs="Calibri"/>
                              <w:color w:val="17365D"/>
                              <w:spacing w:val="3"/>
                              <w:position w:val="3"/>
                              <w:sz w:val="52"/>
                              <w:szCs w:val="52"/>
                            </w:rPr>
                            <w:t>m</w:t>
                          </w:r>
                          <w:r>
                            <w:rPr>
                              <w:rFonts w:ascii="Calibri" w:eastAsia="Calibri" w:hAnsi="Calibri" w:cs="Calibri"/>
                              <w:color w:val="17365D"/>
                              <w:spacing w:val="6"/>
                              <w:position w:val="3"/>
                              <w:sz w:val="52"/>
                              <w:szCs w:val="52"/>
                            </w:rPr>
                            <w:t>a</w:t>
                          </w:r>
                          <w:r>
                            <w:rPr>
                              <w:rFonts w:ascii="Calibri" w:eastAsia="Calibri" w:hAnsi="Calibri" w:cs="Calibri"/>
                              <w:color w:val="17365D"/>
                              <w:spacing w:val="10"/>
                              <w:position w:val="3"/>
                              <w:sz w:val="52"/>
                              <w:szCs w:val="52"/>
                            </w:rPr>
                            <w:t>r</w:t>
                          </w:r>
                          <w:r>
                            <w:rPr>
                              <w:rFonts w:ascii="Calibri" w:eastAsia="Calibri" w:hAnsi="Calibri" w:cs="Calibri"/>
                              <w:color w:val="17365D"/>
                              <w:position w:val="3"/>
                              <w:sz w:val="52"/>
                              <w:szCs w:val="52"/>
                            </w:rPr>
                            <w:t>y</w:t>
                          </w:r>
                          <w:r>
                            <w:rPr>
                              <w:rFonts w:ascii="Calibri" w:eastAsia="Calibri" w:hAnsi="Calibri" w:cs="Calibri"/>
                              <w:color w:val="17365D"/>
                              <w:spacing w:val="-14"/>
                              <w:position w:val="3"/>
                              <w:sz w:val="52"/>
                              <w:szCs w:val="52"/>
                            </w:rPr>
                            <w:t xml:space="preserve"> </w:t>
                          </w:r>
                          <w:r>
                            <w:rPr>
                              <w:rFonts w:ascii="Calibri" w:eastAsia="Calibri" w:hAnsi="Calibri" w:cs="Calibri"/>
                              <w:color w:val="17365D"/>
                              <w:spacing w:val="6"/>
                              <w:position w:val="3"/>
                              <w:sz w:val="52"/>
                              <w:szCs w:val="52"/>
                            </w:rPr>
                            <w:t>Sh</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1.5pt;margin-top:25.65pt;width:271.05pt;height:27.9pt;z-index:-2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" filled="f" stroked="f">
              <v:textbox inset="0,0,0,0">
                <w:txbxContent>
                  <w:p w14:paraId="25955D72" w14:textId="77777777" w:rsidR="00283A9E" w:rsidRDefault="00283A9E">
                    <w:pPr>
                      <w:spacing w:line="540" w:lineRule="exact"/>
                      <w:ind w:left="20" w:right="-78"/>
                      <w:rPr>
                        <w:rFonts w:ascii="Calibri" w:eastAsia="Calibri" w:hAnsi="Calibri" w:cs="Calibri"/>
                        <w:sz w:val="52"/>
                        <w:szCs w:val="52"/>
                      </w:rPr>
                    </w:pPr>
                    <w:r>
                      <w:rPr>
                        <w:rFonts w:ascii="Calibri" w:eastAsia="Calibri" w:hAnsi="Calibri" w:cs="Calibri"/>
                        <w:color w:val="17365D"/>
                        <w:spacing w:val="-4"/>
                        <w:position w:val="3"/>
                        <w:sz w:val="52"/>
                        <w:szCs w:val="52"/>
                      </w:rPr>
                      <w:t>Pa</w:t>
                    </w:r>
                    <w:r>
                      <w:rPr>
                        <w:rFonts w:ascii="Calibri" w:eastAsia="Calibri" w:hAnsi="Calibri" w:cs="Calibri"/>
                        <w:color w:val="17365D"/>
                        <w:spacing w:val="5"/>
                        <w:position w:val="3"/>
                        <w:sz w:val="52"/>
                        <w:szCs w:val="52"/>
                      </w:rPr>
                      <w:t>y</w:t>
                    </w:r>
                    <w:r>
                      <w:rPr>
                        <w:rFonts w:ascii="Calibri" w:eastAsia="Calibri" w:hAnsi="Calibri" w:cs="Calibri"/>
                        <w:color w:val="17365D"/>
                        <w:spacing w:val="3"/>
                        <w:position w:val="3"/>
                        <w:sz w:val="52"/>
                        <w:szCs w:val="52"/>
                      </w:rPr>
                      <w:t>m</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nt</w:t>
                    </w:r>
                    <w:r>
                      <w:rPr>
                        <w:rFonts w:ascii="Calibri" w:eastAsia="Calibri" w:hAnsi="Calibri" w:cs="Calibri"/>
                        <w:color w:val="17365D"/>
                        <w:spacing w:val="-13"/>
                        <w:position w:val="3"/>
                        <w:sz w:val="52"/>
                        <w:szCs w:val="52"/>
                      </w:rPr>
                      <w:t xml:space="preserve"> </w:t>
                    </w:r>
                    <w:r>
                      <w:rPr>
                        <w:rFonts w:ascii="Calibri" w:eastAsia="Calibri" w:hAnsi="Calibri" w:cs="Calibri"/>
                        <w:color w:val="17365D"/>
                        <w:spacing w:val="6"/>
                        <w:position w:val="3"/>
                        <w:sz w:val="52"/>
                        <w:szCs w:val="52"/>
                      </w:rPr>
                      <w:t>Su</w:t>
                    </w:r>
                    <w:r>
                      <w:rPr>
                        <w:rFonts w:ascii="Calibri" w:eastAsia="Calibri" w:hAnsi="Calibri" w:cs="Calibri"/>
                        <w:color w:val="17365D"/>
                        <w:spacing w:val="8"/>
                        <w:position w:val="3"/>
                        <w:sz w:val="52"/>
                        <w:szCs w:val="52"/>
                      </w:rPr>
                      <w:t>m</w:t>
                    </w:r>
                    <w:r>
                      <w:rPr>
                        <w:rFonts w:ascii="Calibri" w:eastAsia="Calibri" w:hAnsi="Calibri" w:cs="Calibri"/>
                        <w:color w:val="17365D"/>
                        <w:spacing w:val="3"/>
                        <w:position w:val="3"/>
                        <w:sz w:val="52"/>
                        <w:szCs w:val="52"/>
                      </w:rPr>
                      <w:t>m</w:t>
                    </w:r>
                    <w:r>
                      <w:rPr>
                        <w:rFonts w:ascii="Calibri" w:eastAsia="Calibri" w:hAnsi="Calibri" w:cs="Calibri"/>
                        <w:color w:val="17365D"/>
                        <w:spacing w:val="6"/>
                        <w:position w:val="3"/>
                        <w:sz w:val="52"/>
                        <w:szCs w:val="52"/>
                      </w:rPr>
                      <w:t>a</w:t>
                    </w:r>
                    <w:r>
                      <w:rPr>
                        <w:rFonts w:ascii="Calibri" w:eastAsia="Calibri" w:hAnsi="Calibri" w:cs="Calibri"/>
                        <w:color w:val="17365D"/>
                        <w:spacing w:val="10"/>
                        <w:position w:val="3"/>
                        <w:sz w:val="52"/>
                        <w:szCs w:val="52"/>
                      </w:rPr>
                      <w:t>r</w:t>
                    </w:r>
                    <w:r>
                      <w:rPr>
                        <w:rFonts w:ascii="Calibri" w:eastAsia="Calibri" w:hAnsi="Calibri" w:cs="Calibri"/>
                        <w:color w:val="17365D"/>
                        <w:position w:val="3"/>
                        <w:sz w:val="52"/>
                        <w:szCs w:val="52"/>
                      </w:rPr>
                      <w:t>y</w:t>
                    </w:r>
                    <w:r>
                      <w:rPr>
                        <w:rFonts w:ascii="Calibri" w:eastAsia="Calibri" w:hAnsi="Calibri" w:cs="Calibri"/>
                        <w:color w:val="17365D"/>
                        <w:spacing w:val="-14"/>
                        <w:position w:val="3"/>
                        <w:sz w:val="52"/>
                        <w:szCs w:val="52"/>
                      </w:rPr>
                      <w:t xml:space="preserve"> </w:t>
                    </w:r>
                    <w:r>
                      <w:rPr>
                        <w:rFonts w:ascii="Calibri" w:eastAsia="Calibri" w:hAnsi="Calibri" w:cs="Calibri"/>
                        <w:color w:val="17365D"/>
                        <w:spacing w:val="6"/>
                        <w:position w:val="3"/>
                        <w:sz w:val="52"/>
                        <w:szCs w:val="52"/>
                      </w:rPr>
                      <w:t>Sh</w:t>
                    </w:r>
                    <w:r>
                      <w:rPr>
                        <w:rFonts w:ascii="Calibri" w:eastAsia="Calibri" w:hAnsi="Calibri" w:cs="Calibri"/>
                        <w:color w:val="17365D"/>
                        <w:spacing w:val="5"/>
                        <w:position w:val="3"/>
                        <w:sz w:val="52"/>
                        <w:szCs w:val="52"/>
                      </w:rPr>
                      <w:t>e</w:t>
                    </w:r>
                    <w:r>
                      <w:rPr>
                        <w:rFonts w:ascii="Calibri" w:eastAsia="Calibri" w:hAnsi="Calibri" w:cs="Calibri"/>
                        <w:color w:val="17365D"/>
                        <w:position w:val="3"/>
                        <w:sz w:val="52"/>
                        <w:szCs w:val="52"/>
                      </w:rPr>
                      <w:t>et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41673"/>
    <w:multiLevelType w:val="multilevel"/>
    <w:tmpl w:val="DF904D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63EB72BA"/>
    <w:multiLevelType w:val="hybridMultilevel"/>
    <w:tmpl w:val="DCDC938C"/>
    <w:lvl w:ilvl="0" w:tplc="6150CB82">
      <w:start w:val="50"/>
      <w:numFmt w:val="bullet"/>
      <w:lvlText w:val="-"/>
      <w:lvlJc w:val="left"/>
      <w:pPr>
        <w:ind w:left="420" w:hanging="360"/>
      </w:pPr>
      <w:rPr>
        <w:rFonts w:ascii="Calibri" w:eastAsia="Times New Roman"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08"/>
    <w:rsid w:val="000119D7"/>
    <w:rsid w:val="000468C4"/>
    <w:rsid w:val="000477E9"/>
    <w:rsid w:val="0005150B"/>
    <w:rsid w:val="000564A2"/>
    <w:rsid w:val="00056FBA"/>
    <w:rsid w:val="00081A8C"/>
    <w:rsid w:val="00094EE8"/>
    <w:rsid w:val="00096405"/>
    <w:rsid w:val="000B6C47"/>
    <w:rsid w:val="000C33F5"/>
    <w:rsid w:val="000F31C8"/>
    <w:rsid w:val="001025B1"/>
    <w:rsid w:val="00111C79"/>
    <w:rsid w:val="001234F7"/>
    <w:rsid w:val="00126D34"/>
    <w:rsid w:val="00147BE5"/>
    <w:rsid w:val="001516B7"/>
    <w:rsid w:val="0017252B"/>
    <w:rsid w:val="00192272"/>
    <w:rsid w:val="001B25BD"/>
    <w:rsid w:val="001C0493"/>
    <w:rsid w:val="001E4F3A"/>
    <w:rsid w:val="00202FB5"/>
    <w:rsid w:val="00211523"/>
    <w:rsid w:val="002268A6"/>
    <w:rsid w:val="00240F9F"/>
    <w:rsid w:val="00253106"/>
    <w:rsid w:val="002561E2"/>
    <w:rsid w:val="002604E4"/>
    <w:rsid w:val="0027071E"/>
    <w:rsid w:val="00272B53"/>
    <w:rsid w:val="00283A9E"/>
    <w:rsid w:val="002A3D7C"/>
    <w:rsid w:val="002B1372"/>
    <w:rsid w:val="002B331B"/>
    <w:rsid w:val="002D0F1C"/>
    <w:rsid w:val="00303230"/>
    <w:rsid w:val="00303B9C"/>
    <w:rsid w:val="00317882"/>
    <w:rsid w:val="003179D3"/>
    <w:rsid w:val="00320BA0"/>
    <w:rsid w:val="003259FE"/>
    <w:rsid w:val="003266FB"/>
    <w:rsid w:val="00327FA1"/>
    <w:rsid w:val="0033091A"/>
    <w:rsid w:val="00337091"/>
    <w:rsid w:val="00340D84"/>
    <w:rsid w:val="0034618C"/>
    <w:rsid w:val="0035011D"/>
    <w:rsid w:val="00375A86"/>
    <w:rsid w:val="003901AB"/>
    <w:rsid w:val="003A4EDE"/>
    <w:rsid w:val="003A6433"/>
    <w:rsid w:val="003A6565"/>
    <w:rsid w:val="003B24DF"/>
    <w:rsid w:val="003C039D"/>
    <w:rsid w:val="003D247C"/>
    <w:rsid w:val="00405304"/>
    <w:rsid w:val="00412220"/>
    <w:rsid w:val="00412B26"/>
    <w:rsid w:val="00421D15"/>
    <w:rsid w:val="00445B0E"/>
    <w:rsid w:val="004506E4"/>
    <w:rsid w:val="00474034"/>
    <w:rsid w:val="004905AB"/>
    <w:rsid w:val="004B07DF"/>
    <w:rsid w:val="004B3829"/>
    <w:rsid w:val="004C6652"/>
    <w:rsid w:val="004C6EF7"/>
    <w:rsid w:val="004F5290"/>
    <w:rsid w:val="00545EFA"/>
    <w:rsid w:val="00553917"/>
    <w:rsid w:val="00555D76"/>
    <w:rsid w:val="00557115"/>
    <w:rsid w:val="00574171"/>
    <w:rsid w:val="0059797A"/>
    <w:rsid w:val="005A1676"/>
    <w:rsid w:val="005A6B39"/>
    <w:rsid w:val="005C1065"/>
    <w:rsid w:val="005D2406"/>
    <w:rsid w:val="005D6170"/>
    <w:rsid w:val="005F69C4"/>
    <w:rsid w:val="00631B68"/>
    <w:rsid w:val="00637000"/>
    <w:rsid w:val="00647E30"/>
    <w:rsid w:val="006823DD"/>
    <w:rsid w:val="00684031"/>
    <w:rsid w:val="0068544A"/>
    <w:rsid w:val="00696945"/>
    <w:rsid w:val="006A0DF8"/>
    <w:rsid w:val="006B51E4"/>
    <w:rsid w:val="006C524C"/>
    <w:rsid w:val="006E1AA0"/>
    <w:rsid w:val="006E4680"/>
    <w:rsid w:val="006E6540"/>
    <w:rsid w:val="006F2DA6"/>
    <w:rsid w:val="00711B88"/>
    <w:rsid w:val="007149D7"/>
    <w:rsid w:val="007233CA"/>
    <w:rsid w:val="00744D0D"/>
    <w:rsid w:val="007466AD"/>
    <w:rsid w:val="0074796D"/>
    <w:rsid w:val="007565C1"/>
    <w:rsid w:val="0075741B"/>
    <w:rsid w:val="00773BC9"/>
    <w:rsid w:val="00782390"/>
    <w:rsid w:val="00793609"/>
    <w:rsid w:val="007A02E7"/>
    <w:rsid w:val="007B7D8C"/>
    <w:rsid w:val="007C48CC"/>
    <w:rsid w:val="007C6AB9"/>
    <w:rsid w:val="007C7F3D"/>
    <w:rsid w:val="007F097A"/>
    <w:rsid w:val="00800478"/>
    <w:rsid w:val="0081415D"/>
    <w:rsid w:val="008205C9"/>
    <w:rsid w:val="00821830"/>
    <w:rsid w:val="008310EB"/>
    <w:rsid w:val="00846C93"/>
    <w:rsid w:val="00851191"/>
    <w:rsid w:val="008560FA"/>
    <w:rsid w:val="008666B9"/>
    <w:rsid w:val="00873EBC"/>
    <w:rsid w:val="008815CA"/>
    <w:rsid w:val="00887FE2"/>
    <w:rsid w:val="00892CA5"/>
    <w:rsid w:val="00895225"/>
    <w:rsid w:val="008C7C00"/>
    <w:rsid w:val="008E6291"/>
    <w:rsid w:val="008F14B0"/>
    <w:rsid w:val="008F1875"/>
    <w:rsid w:val="008F3C9F"/>
    <w:rsid w:val="009008D3"/>
    <w:rsid w:val="00916565"/>
    <w:rsid w:val="009407C2"/>
    <w:rsid w:val="00942B2D"/>
    <w:rsid w:val="009523A5"/>
    <w:rsid w:val="00963A8F"/>
    <w:rsid w:val="00966F0A"/>
    <w:rsid w:val="00971546"/>
    <w:rsid w:val="00973F66"/>
    <w:rsid w:val="00975136"/>
    <w:rsid w:val="00987BF1"/>
    <w:rsid w:val="009B5361"/>
    <w:rsid w:val="009B5C62"/>
    <w:rsid w:val="009C0779"/>
    <w:rsid w:val="009C5179"/>
    <w:rsid w:val="009D39B2"/>
    <w:rsid w:val="009D56C7"/>
    <w:rsid w:val="009E6EC3"/>
    <w:rsid w:val="00A00269"/>
    <w:rsid w:val="00A01EA6"/>
    <w:rsid w:val="00A3031A"/>
    <w:rsid w:val="00A30A44"/>
    <w:rsid w:val="00A337D0"/>
    <w:rsid w:val="00A348F5"/>
    <w:rsid w:val="00A36AB9"/>
    <w:rsid w:val="00A43A90"/>
    <w:rsid w:val="00A47C45"/>
    <w:rsid w:val="00A50B03"/>
    <w:rsid w:val="00A50F3C"/>
    <w:rsid w:val="00A76434"/>
    <w:rsid w:val="00A80B95"/>
    <w:rsid w:val="00A8465D"/>
    <w:rsid w:val="00AD0634"/>
    <w:rsid w:val="00AD27F6"/>
    <w:rsid w:val="00AE6CEC"/>
    <w:rsid w:val="00AF0E1C"/>
    <w:rsid w:val="00B12109"/>
    <w:rsid w:val="00B12DC5"/>
    <w:rsid w:val="00B24F2D"/>
    <w:rsid w:val="00B268E1"/>
    <w:rsid w:val="00B27BDF"/>
    <w:rsid w:val="00B30E96"/>
    <w:rsid w:val="00B447E4"/>
    <w:rsid w:val="00B51616"/>
    <w:rsid w:val="00B524BA"/>
    <w:rsid w:val="00B549B1"/>
    <w:rsid w:val="00B61563"/>
    <w:rsid w:val="00B71E22"/>
    <w:rsid w:val="00B94168"/>
    <w:rsid w:val="00BC2885"/>
    <w:rsid w:val="00BD2D84"/>
    <w:rsid w:val="00BD724B"/>
    <w:rsid w:val="00C16BC9"/>
    <w:rsid w:val="00C22552"/>
    <w:rsid w:val="00C26EEF"/>
    <w:rsid w:val="00C322CD"/>
    <w:rsid w:val="00C47A93"/>
    <w:rsid w:val="00C86C8C"/>
    <w:rsid w:val="00C92232"/>
    <w:rsid w:val="00C97633"/>
    <w:rsid w:val="00CD7257"/>
    <w:rsid w:val="00CE2DA7"/>
    <w:rsid w:val="00D01208"/>
    <w:rsid w:val="00D01F85"/>
    <w:rsid w:val="00D157F8"/>
    <w:rsid w:val="00D23051"/>
    <w:rsid w:val="00D23322"/>
    <w:rsid w:val="00D2539B"/>
    <w:rsid w:val="00D26A65"/>
    <w:rsid w:val="00D506D0"/>
    <w:rsid w:val="00D70BB0"/>
    <w:rsid w:val="00D76600"/>
    <w:rsid w:val="00DB1C8D"/>
    <w:rsid w:val="00DF29EB"/>
    <w:rsid w:val="00DF578A"/>
    <w:rsid w:val="00E01433"/>
    <w:rsid w:val="00E24A0D"/>
    <w:rsid w:val="00E2519E"/>
    <w:rsid w:val="00E271C4"/>
    <w:rsid w:val="00E52FDF"/>
    <w:rsid w:val="00E53A75"/>
    <w:rsid w:val="00E54C41"/>
    <w:rsid w:val="00E617B4"/>
    <w:rsid w:val="00E67B3C"/>
    <w:rsid w:val="00E811AF"/>
    <w:rsid w:val="00E9281D"/>
    <w:rsid w:val="00E95269"/>
    <w:rsid w:val="00EA5157"/>
    <w:rsid w:val="00ED4618"/>
    <w:rsid w:val="00ED5A1E"/>
    <w:rsid w:val="00EE2A64"/>
    <w:rsid w:val="00EE7E1A"/>
    <w:rsid w:val="00F12DB2"/>
    <w:rsid w:val="00F1775E"/>
    <w:rsid w:val="00F22179"/>
    <w:rsid w:val="00F2347D"/>
    <w:rsid w:val="00F25A4B"/>
    <w:rsid w:val="00F51828"/>
    <w:rsid w:val="00F61C13"/>
    <w:rsid w:val="00F644B6"/>
    <w:rsid w:val="00F93483"/>
    <w:rsid w:val="00FB110F"/>
    <w:rsid w:val="00FB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BD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9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24A0D"/>
    <w:rPr>
      <w:rFonts w:ascii="Tahoma" w:hAnsi="Tahoma" w:cs="Tahoma"/>
      <w:sz w:val="16"/>
      <w:szCs w:val="16"/>
    </w:rPr>
  </w:style>
  <w:style w:type="character" w:customStyle="1" w:styleId="BalloonTextChar">
    <w:name w:val="Balloon Text Char"/>
    <w:basedOn w:val="DefaultParagraphFont"/>
    <w:link w:val="BalloonText"/>
    <w:uiPriority w:val="99"/>
    <w:semiHidden/>
    <w:rsid w:val="00E24A0D"/>
    <w:rPr>
      <w:rFonts w:ascii="Tahoma" w:hAnsi="Tahoma" w:cs="Tahoma"/>
      <w:sz w:val="16"/>
      <w:szCs w:val="16"/>
    </w:rPr>
  </w:style>
  <w:style w:type="character" w:styleId="Hyperlink">
    <w:name w:val="Hyperlink"/>
    <w:basedOn w:val="DefaultParagraphFont"/>
    <w:uiPriority w:val="99"/>
    <w:unhideWhenUsed/>
    <w:rsid w:val="00942B2D"/>
    <w:rPr>
      <w:color w:val="0000FF" w:themeColor="hyperlink"/>
      <w:u w:val="single"/>
    </w:rPr>
  </w:style>
  <w:style w:type="paragraph" w:styleId="Header">
    <w:name w:val="header"/>
    <w:basedOn w:val="Normal"/>
    <w:link w:val="HeaderChar"/>
    <w:uiPriority w:val="99"/>
    <w:unhideWhenUsed/>
    <w:rsid w:val="001025B1"/>
    <w:pPr>
      <w:tabs>
        <w:tab w:val="center" w:pos="4513"/>
        <w:tab w:val="right" w:pos="9026"/>
      </w:tabs>
    </w:pPr>
  </w:style>
  <w:style w:type="character" w:customStyle="1" w:styleId="HeaderChar">
    <w:name w:val="Header Char"/>
    <w:basedOn w:val="DefaultParagraphFont"/>
    <w:link w:val="Header"/>
    <w:uiPriority w:val="99"/>
    <w:rsid w:val="001025B1"/>
  </w:style>
  <w:style w:type="paragraph" w:styleId="Footer">
    <w:name w:val="footer"/>
    <w:basedOn w:val="Normal"/>
    <w:link w:val="FooterChar"/>
    <w:uiPriority w:val="99"/>
    <w:unhideWhenUsed/>
    <w:rsid w:val="001025B1"/>
    <w:pPr>
      <w:tabs>
        <w:tab w:val="center" w:pos="4513"/>
        <w:tab w:val="right" w:pos="9026"/>
      </w:tabs>
    </w:pPr>
  </w:style>
  <w:style w:type="character" w:customStyle="1" w:styleId="FooterChar">
    <w:name w:val="Footer Char"/>
    <w:basedOn w:val="DefaultParagraphFont"/>
    <w:link w:val="Footer"/>
    <w:uiPriority w:val="99"/>
    <w:rsid w:val="001025B1"/>
  </w:style>
  <w:style w:type="paragraph" w:styleId="ListParagraph">
    <w:name w:val="List Paragraph"/>
    <w:basedOn w:val="Normal"/>
    <w:uiPriority w:val="34"/>
    <w:qFormat/>
    <w:rsid w:val="00303230"/>
    <w:pPr>
      <w:ind w:left="720"/>
      <w:contextualSpacing/>
    </w:pPr>
  </w:style>
  <w:style w:type="table" w:styleId="TableGrid">
    <w:name w:val="Table Grid"/>
    <w:basedOn w:val="TableNormal"/>
    <w:uiPriority w:val="59"/>
    <w:rsid w:val="00747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5C9"/>
    <w:pPr>
      <w:autoSpaceDE w:val="0"/>
      <w:autoSpaceDN w:val="0"/>
      <w:adjustRightInd w:val="0"/>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96"/>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24A0D"/>
    <w:rPr>
      <w:rFonts w:ascii="Tahoma" w:hAnsi="Tahoma" w:cs="Tahoma"/>
      <w:sz w:val="16"/>
      <w:szCs w:val="16"/>
    </w:rPr>
  </w:style>
  <w:style w:type="character" w:customStyle="1" w:styleId="BalloonTextChar">
    <w:name w:val="Balloon Text Char"/>
    <w:basedOn w:val="DefaultParagraphFont"/>
    <w:link w:val="BalloonText"/>
    <w:uiPriority w:val="99"/>
    <w:semiHidden/>
    <w:rsid w:val="00E24A0D"/>
    <w:rPr>
      <w:rFonts w:ascii="Tahoma" w:hAnsi="Tahoma" w:cs="Tahoma"/>
      <w:sz w:val="16"/>
      <w:szCs w:val="16"/>
    </w:rPr>
  </w:style>
  <w:style w:type="character" w:styleId="Hyperlink">
    <w:name w:val="Hyperlink"/>
    <w:basedOn w:val="DefaultParagraphFont"/>
    <w:uiPriority w:val="99"/>
    <w:unhideWhenUsed/>
    <w:rsid w:val="00942B2D"/>
    <w:rPr>
      <w:color w:val="0000FF" w:themeColor="hyperlink"/>
      <w:u w:val="single"/>
    </w:rPr>
  </w:style>
  <w:style w:type="paragraph" w:styleId="Header">
    <w:name w:val="header"/>
    <w:basedOn w:val="Normal"/>
    <w:link w:val="HeaderChar"/>
    <w:uiPriority w:val="99"/>
    <w:unhideWhenUsed/>
    <w:rsid w:val="001025B1"/>
    <w:pPr>
      <w:tabs>
        <w:tab w:val="center" w:pos="4513"/>
        <w:tab w:val="right" w:pos="9026"/>
      </w:tabs>
    </w:pPr>
  </w:style>
  <w:style w:type="character" w:customStyle="1" w:styleId="HeaderChar">
    <w:name w:val="Header Char"/>
    <w:basedOn w:val="DefaultParagraphFont"/>
    <w:link w:val="Header"/>
    <w:uiPriority w:val="99"/>
    <w:rsid w:val="001025B1"/>
  </w:style>
  <w:style w:type="paragraph" w:styleId="Footer">
    <w:name w:val="footer"/>
    <w:basedOn w:val="Normal"/>
    <w:link w:val="FooterChar"/>
    <w:uiPriority w:val="99"/>
    <w:unhideWhenUsed/>
    <w:rsid w:val="001025B1"/>
    <w:pPr>
      <w:tabs>
        <w:tab w:val="center" w:pos="4513"/>
        <w:tab w:val="right" w:pos="9026"/>
      </w:tabs>
    </w:pPr>
  </w:style>
  <w:style w:type="character" w:customStyle="1" w:styleId="FooterChar">
    <w:name w:val="Footer Char"/>
    <w:basedOn w:val="DefaultParagraphFont"/>
    <w:link w:val="Footer"/>
    <w:uiPriority w:val="99"/>
    <w:rsid w:val="001025B1"/>
  </w:style>
  <w:style w:type="paragraph" w:styleId="ListParagraph">
    <w:name w:val="List Paragraph"/>
    <w:basedOn w:val="Normal"/>
    <w:uiPriority w:val="34"/>
    <w:qFormat/>
    <w:rsid w:val="00303230"/>
    <w:pPr>
      <w:ind w:left="720"/>
      <w:contextualSpacing/>
    </w:pPr>
  </w:style>
  <w:style w:type="table" w:styleId="TableGrid">
    <w:name w:val="Table Grid"/>
    <w:basedOn w:val="TableNormal"/>
    <w:uiPriority w:val="59"/>
    <w:rsid w:val="00747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05C9"/>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8190">
      <w:bodyDiv w:val="1"/>
      <w:marLeft w:val="0"/>
      <w:marRight w:val="0"/>
      <w:marTop w:val="0"/>
      <w:marBottom w:val="0"/>
      <w:divBdr>
        <w:top w:val="none" w:sz="0" w:space="0" w:color="auto"/>
        <w:left w:val="none" w:sz="0" w:space="0" w:color="auto"/>
        <w:bottom w:val="none" w:sz="0" w:space="0" w:color="auto"/>
        <w:right w:val="none" w:sz="0" w:space="0" w:color="auto"/>
      </w:divBdr>
    </w:div>
    <w:div w:id="288556416">
      <w:bodyDiv w:val="1"/>
      <w:marLeft w:val="0"/>
      <w:marRight w:val="0"/>
      <w:marTop w:val="0"/>
      <w:marBottom w:val="0"/>
      <w:divBdr>
        <w:top w:val="none" w:sz="0" w:space="0" w:color="auto"/>
        <w:left w:val="none" w:sz="0" w:space="0" w:color="auto"/>
        <w:bottom w:val="none" w:sz="0" w:space="0" w:color="auto"/>
        <w:right w:val="none" w:sz="0" w:space="0" w:color="auto"/>
      </w:divBdr>
    </w:div>
    <w:div w:id="716047489">
      <w:bodyDiv w:val="1"/>
      <w:marLeft w:val="0"/>
      <w:marRight w:val="0"/>
      <w:marTop w:val="0"/>
      <w:marBottom w:val="0"/>
      <w:divBdr>
        <w:top w:val="none" w:sz="0" w:space="0" w:color="auto"/>
        <w:left w:val="none" w:sz="0" w:space="0" w:color="auto"/>
        <w:bottom w:val="none" w:sz="0" w:space="0" w:color="auto"/>
        <w:right w:val="none" w:sz="0" w:space="0" w:color="auto"/>
      </w:divBdr>
    </w:div>
    <w:div w:id="1461919753">
      <w:bodyDiv w:val="1"/>
      <w:marLeft w:val="0"/>
      <w:marRight w:val="0"/>
      <w:marTop w:val="0"/>
      <w:marBottom w:val="0"/>
      <w:divBdr>
        <w:top w:val="none" w:sz="0" w:space="0" w:color="auto"/>
        <w:left w:val="none" w:sz="0" w:space="0" w:color="auto"/>
        <w:bottom w:val="none" w:sz="0" w:space="0" w:color="auto"/>
        <w:right w:val="none" w:sz="0" w:space="0" w:color="auto"/>
      </w:divBdr>
    </w:div>
    <w:div w:id="1594391989">
      <w:bodyDiv w:val="1"/>
      <w:marLeft w:val="0"/>
      <w:marRight w:val="0"/>
      <w:marTop w:val="0"/>
      <w:marBottom w:val="0"/>
      <w:divBdr>
        <w:top w:val="none" w:sz="0" w:space="0" w:color="auto"/>
        <w:left w:val="none" w:sz="0" w:space="0" w:color="auto"/>
        <w:bottom w:val="none" w:sz="0" w:space="0" w:color="auto"/>
        <w:right w:val="none" w:sz="0" w:space="0" w:color="auto"/>
      </w:divBdr>
    </w:div>
    <w:div w:id="1795906164">
      <w:bodyDiv w:val="1"/>
      <w:marLeft w:val="0"/>
      <w:marRight w:val="0"/>
      <w:marTop w:val="0"/>
      <w:marBottom w:val="0"/>
      <w:divBdr>
        <w:top w:val="none" w:sz="0" w:space="0" w:color="auto"/>
        <w:left w:val="none" w:sz="0" w:space="0" w:color="auto"/>
        <w:bottom w:val="none" w:sz="0" w:space="0" w:color="auto"/>
        <w:right w:val="none" w:sz="0" w:space="0" w:color="auto"/>
      </w:divBdr>
    </w:div>
    <w:div w:id="1983190242">
      <w:bodyDiv w:val="1"/>
      <w:marLeft w:val="0"/>
      <w:marRight w:val="0"/>
      <w:marTop w:val="0"/>
      <w:marBottom w:val="0"/>
      <w:divBdr>
        <w:top w:val="none" w:sz="0" w:space="0" w:color="auto"/>
        <w:left w:val="none" w:sz="0" w:space="0" w:color="auto"/>
        <w:bottom w:val="none" w:sz="0" w:space="0" w:color="auto"/>
        <w:right w:val="none" w:sz="0" w:space="0" w:color="auto"/>
      </w:divBdr>
    </w:div>
    <w:div w:id="1987278307">
      <w:bodyDiv w:val="1"/>
      <w:marLeft w:val="0"/>
      <w:marRight w:val="0"/>
      <w:marTop w:val="0"/>
      <w:marBottom w:val="0"/>
      <w:divBdr>
        <w:top w:val="none" w:sz="0" w:space="0" w:color="auto"/>
        <w:left w:val="none" w:sz="0" w:space="0" w:color="auto"/>
        <w:bottom w:val="none" w:sz="0" w:space="0" w:color="auto"/>
        <w:right w:val="none" w:sz="0" w:space="0" w:color="auto"/>
      </w:divBdr>
    </w:div>
    <w:div w:id="1999460129">
      <w:bodyDiv w:val="1"/>
      <w:marLeft w:val="0"/>
      <w:marRight w:val="0"/>
      <w:marTop w:val="0"/>
      <w:marBottom w:val="0"/>
      <w:divBdr>
        <w:top w:val="none" w:sz="0" w:space="0" w:color="auto"/>
        <w:left w:val="none" w:sz="0" w:space="0" w:color="auto"/>
        <w:bottom w:val="none" w:sz="0" w:space="0" w:color="auto"/>
        <w:right w:val="none" w:sz="0" w:space="0" w:color="auto"/>
      </w:divBdr>
    </w:div>
    <w:div w:id="2139058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en.academic.ru/pictures/enwiki/78/Neath_rfc_badge.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DFD6-AA48-4818-AF5C-F5F9DB2D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Neill</dc:creator>
  <cp:lastModifiedBy>Neath Swimming Club</cp:lastModifiedBy>
  <cp:revision>5</cp:revision>
  <cp:lastPrinted>2024-05-06T07:26:00Z</cp:lastPrinted>
  <dcterms:created xsi:type="dcterms:W3CDTF">2024-06-28T20:35:00Z</dcterms:created>
  <dcterms:modified xsi:type="dcterms:W3CDTF">2024-06-28T20:58:00Z</dcterms:modified>
</cp:coreProperties>
</file>