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9A9A" w14:textId="77777777" w:rsidR="00D01208" w:rsidRPr="00942B2D" w:rsidRDefault="001025B1" w:rsidP="009C0779">
      <w:pPr>
        <w:spacing w:before="98"/>
        <w:ind w:left="2203"/>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9264" behindDoc="0" locked="0" layoutInCell="1" allowOverlap="1" wp14:anchorId="7DF1E70D" wp14:editId="4439E053">
            <wp:simplePos x="0" y="0"/>
            <wp:positionH relativeFrom="column">
              <wp:posOffset>2314575</wp:posOffset>
            </wp:positionH>
            <wp:positionV relativeFrom="paragraph">
              <wp:posOffset>130175</wp:posOffset>
            </wp:positionV>
            <wp:extent cx="2047875" cy="1704975"/>
            <wp:effectExtent l="0" t="0" r="9525" b="9525"/>
            <wp:wrapSquare wrapText="right"/>
            <wp:docPr id="37" name="Picture 37" descr="http://en.academic.ru/pictures/enwiki/78/Neath_r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academic.ru/pictures/enwiki/78/Neath_rfc_bad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FF55" w14:textId="77777777" w:rsidR="00D01208" w:rsidRDefault="00D01208">
      <w:pPr>
        <w:spacing w:line="200" w:lineRule="exact"/>
      </w:pPr>
    </w:p>
    <w:p w14:paraId="1DAD1D3F" w14:textId="77777777" w:rsidR="001025B1" w:rsidRDefault="001025B1" w:rsidP="001025B1">
      <w:pPr>
        <w:spacing w:line="660" w:lineRule="exact"/>
        <w:ind w:right="373"/>
        <w:rPr>
          <w:sz w:val="24"/>
          <w:szCs w:val="24"/>
        </w:rPr>
      </w:pPr>
    </w:p>
    <w:p w14:paraId="1547CAAA" w14:textId="77777777" w:rsidR="001025B1" w:rsidRDefault="001025B1" w:rsidP="001025B1">
      <w:pPr>
        <w:spacing w:line="660" w:lineRule="exact"/>
        <w:ind w:right="373"/>
        <w:jc w:val="center"/>
        <w:rPr>
          <w:rFonts w:ascii="Calibri" w:eastAsia="Calibri" w:hAnsi="Calibri" w:cs="Calibri"/>
          <w:b/>
          <w:position w:val="3"/>
          <w:sz w:val="60"/>
          <w:szCs w:val="60"/>
        </w:rPr>
      </w:pPr>
    </w:p>
    <w:p w14:paraId="7E3687E3" w14:textId="77777777" w:rsidR="001025B1" w:rsidRDefault="001025B1">
      <w:pPr>
        <w:spacing w:line="660" w:lineRule="exact"/>
        <w:ind w:left="368" w:right="373"/>
        <w:jc w:val="center"/>
        <w:rPr>
          <w:rFonts w:ascii="Calibri" w:eastAsia="Calibri" w:hAnsi="Calibri" w:cs="Calibri"/>
          <w:b/>
          <w:position w:val="3"/>
          <w:sz w:val="60"/>
          <w:szCs w:val="60"/>
        </w:rPr>
      </w:pPr>
    </w:p>
    <w:p w14:paraId="0D080F25" w14:textId="77777777" w:rsidR="001025B1" w:rsidRDefault="001025B1">
      <w:pPr>
        <w:spacing w:line="660" w:lineRule="exact"/>
        <w:ind w:left="368" w:right="373"/>
        <w:jc w:val="center"/>
        <w:rPr>
          <w:rFonts w:ascii="Calibri" w:eastAsia="Calibri" w:hAnsi="Calibri" w:cs="Calibri"/>
          <w:b/>
          <w:position w:val="3"/>
          <w:sz w:val="60"/>
          <w:szCs w:val="60"/>
        </w:rPr>
      </w:pPr>
    </w:p>
    <w:p w14:paraId="0939C5B4" w14:textId="77777777" w:rsidR="001025B1" w:rsidRDefault="001025B1">
      <w:pPr>
        <w:spacing w:line="660" w:lineRule="exact"/>
        <w:ind w:left="368" w:right="373"/>
        <w:jc w:val="center"/>
        <w:rPr>
          <w:rFonts w:ascii="Calibri" w:eastAsia="Calibri" w:hAnsi="Calibri" w:cs="Calibri"/>
          <w:b/>
          <w:position w:val="3"/>
          <w:sz w:val="60"/>
          <w:szCs w:val="60"/>
        </w:rPr>
      </w:pPr>
    </w:p>
    <w:p w14:paraId="086233E8" w14:textId="77777777" w:rsidR="00D01208" w:rsidRDefault="00942B2D">
      <w:pPr>
        <w:spacing w:line="660" w:lineRule="exact"/>
        <w:ind w:left="368" w:right="373"/>
        <w:jc w:val="center"/>
        <w:rPr>
          <w:rFonts w:ascii="Calibri" w:eastAsia="Calibri" w:hAnsi="Calibri" w:cs="Calibri"/>
          <w:sz w:val="60"/>
          <w:szCs w:val="60"/>
        </w:rPr>
      </w:pPr>
      <w:r>
        <w:rPr>
          <w:rFonts w:ascii="Calibri" w:eastAsia="Calibri" w:hAnsi="Calibri" w:cs="Calibri"/>
          <w:b/>
          <w:position w:val="3"/>
          <w:sz w:val="60"/>
          <w:szCs w:val="60"/>
        </w:rPr>
        <w:t>Neath</w:t>
      </w:r>
      <w:r w:rsidR="00AD27F6">
        <w:rPr>
          <w:rFonts w:ascii="Calibri" w:eastAsia="Calibri" w:hAnsi="Calibri" w:cs="Calibri"/>
          <w:b/>
          <w:position w:val="3"/>
          <w:sz w:val="60"/>
          <w:szCs w:val="60"/>
        </w:rPr>
        <w:t xml:space="preserve"> Sw</w:t>
      </w:r>
      <w:r w:rsidR="00AD27F6">
        <w:rPr>
          <w:rFonts w:ascii="Calibri" w:eastAsia="Calibri" w:hAnsi="Calibri" w:cs="Calibri"/>
          <w:b/>
          <w:spacing w:val="-4"/>
          <w:position w:val="3"/>
          <w:sz w:val="60"/>
          <w:szCs w:val="60"/>
        </w:rPr>
        <w:t>i</w:t>
      </w:r>
      <w:r w:rsidR="00AD27F6">
        <w:rPr>
          <w:rFonts w:ascii="Calibri" w:eastAsia="Calibri" w:hAnsi="Calibri" w:cs="Calibri"/>
          <w:b/>
          <w:position w:val="3"/>
          <w:sz w:val="60"/>
          <w:szCs w:val="60"/>
        </w:rPr>
        <w:t>m</w:t>
      </w:r>
      <w:r w:rsidR="00AD27F6">
        <w:rPr>
          <w:rFonts w:ascii="Calibri" w:eastAsia="Calibri" w:hAnsi="Calibri" w:cs="Calibri"/>
          <w:b/>
          <w:spacing w:val="2"/>
          <w:position w:val="3"/>
          <w:sz w:val="60"/>
          <w:szCs w:val="60"/>
        </w:rPr>
        <w:t>m</w:t>
      </w:r>
      <w:r w:rsidR="00AD27F6">
        <w:rPr>
          <w:rFonts w:ascii="Calibri" w:eastAsia="Calibri" w:hAnsi="Calibri" w:cs="Calibri"/>
          <w:b/>
          <w:position w:val="3"/>
          <w:sz w:val="60"/>
          <w:szCs w:val="60"/>
        </w:rPr>
        <w:t xml:space="preserve">ing </w:t>
      </w:r>
      <w:r w:rsidR="00AD27F6">
        <w:rPr>
          <w:rFonts w:ascii="Calibri" w:eastAsia="Calibri" w:hAnsi="Calibri" w:cs="Calibri"/>
          <w:b/>
          <w:spacing w:val="-3"/>
          <w:position w:val="3"/>
          <w:sz w:val="60"/>
          <w:szCs w:val="60"/>
        </w:rPr>
        <w:t>C</w:t>
      </w:r>
      <w:r w:rsidR="00AD27F6">
        <w:rPr>
          <w:rFonts w:ascii="Calibri" w:eastAsia="Calibri" w:hAnsi="Calibri" w:cs="Calibri"/>
          <w:b/>
          <w:position w:val="3"/>
          <w:sz w:val="60"/>
          <w:szCs w:val="60"/>
        </w:rPr>
        <w:t>lub</w:t>
      </w:r>
    </w:p>
    <w:p w14:paraId="3A6DF085" w14:textId="11A0BC8B" w:rsidR="00D01208" w:rsidRDefault="00916565">
      <w:pPr>
        <w:spacing w:line="720" w:lineRule="exact"/>
        <w:ind w:left="536" w:right="534"/>
        <w:jc w:val="center"/>
        <w:rPr>
          <w:rFonts w:ascii="Calibri" w:eastAsia="Calibri" w:hAnsi="Calibri" w:cs="Calibri"/>
          <w:b/>
          <w:position w:val="2"/>
          <w:sz w:val="60"/>
          <w:szCs w:val="60"/>
        </w:rPr>
      </w:pPr>
      <w:r>
        <w:rPr>
          <w:rFonts w:ascii="Calibri" w:eastAsia="Calibri" w:hAnsi="Calibri" w:cs="Calibri"/>
          <w:b/>
          <w:position w:val="2"/>
          <w:sz w:val="60"/>
          <w:szCs w:val="60"/>
        </w:rPr>
        <w:t>Short</w:t>
      </w:r>
      <w:r w:rsidR="00AD27F6">
        <w:rPr>
          <w:rFonts w:ascii="Calibri" w:eastAsia="Calibri" w:hAnsi="Calibri" w:cs="Calibri"/>
          <w:b/>
          <w:spacing w:val="-2"/>
          <w:position w:val="2"/>
          <w:sz w:val="60"/>
          <w:szCs w:val="60"/>
        </w:rPr>
        <w:t xml:space="preserve"> </w:t>
      </w:r>
      <w:r w:rsidR="00AD27F6">
        <w:rPr>
          <w:rFonts w:ascii="Calibri" w:eastAsia="Calibri" w:hAnsi="Calibri" w:cs="Calibri"/>
          <w:b/>
          <w:spacing w:val="2"/>
          <w:position w:val="2"/>
          <w:sz w:val="60"/>
          <w:szCs w:val="60"/>
        </w:rPr>
        <w:t>C</w:t>
      </w:r>
      <w:r w:rsidR="00AD27F6">
        <w:rPr>
          <w:rFonts w:ascii="Calibri" w:eastAsia="Calibri" w:hAnsi="Calibri" w:cs="Calibri"/>
          <w:b/>
          <w:position w:val="2"/>
          <w:sz w:val="60"/>
          <w:szCs w:val="60"/>
        </w:rPr>
        <w:t>o</w:t>
      </w:r>
      <w:r w:rsidR="00AD27F6">
        <w:rPr>
          <w:rFonts w:ascii="Calibri" w:eastAsia="Calibri" w:hAnsi="Calibri" w:cs="Calibri"/>
          <w:b/>
          <w:spacing w:val="-1"/>
          <w:position w:val="2"/>
          <w:sz w:val="60"/>
          <w:szCs w:val="60"/>
        </w:rPr>
        <w:t>u</w:t>
      </w:r>
      <w:r w:rsidR="00AD27F6">
        <w:rPr>
          <w:rFonts w:ascii="Calibri" w:eastAsia="Calibri" w:hAnsi="Calibri" w:cs="Calibri"/>
          <w:b/>
          <w:spacing w:val="-2"/>
          <w:position w:val="2"/>
          <w:sz w:val="60"/>
          <w:szCs w:val="60"/>
        </w:rPr>
        <w:t>r</w:t>
      </w:r>
      <w:r w:rsidR="00AD27F6">
        <w:rPr>
          <w:rFonts w:ascii="Calibri" w:eastAsia="Calibri" w:hAnsi="Calibri" w:cs="Calibri"/>
          <w:b/>
          <w:position w:val="2"/>
          <w:sz w:val="60"/>
          <w:szCs w:val="60"/>
        </w:rPr>
        <w:t>se</w:t>
      </w:r>
      <w:r w:rsidR="00AD27F6">
        <w:rPr>
          <w:rFonts w:ascii="Calibri" w:eastAsia="Calibri" w:hAnsi="Calibri" w:cs="Calibri"/>
          <w:b/>
          <w:spacing w:val="4"/>
          <w:position w:val="2"/>
          <w:sz w:val="60"/>
          <w:szCs w:val="60"/>
        </w:rPr>
        <w:t xml:space="preserve"> </w:t>
      </w:r>
      <w:r w:rsidR="00AD27F6">
        <w:rPr>
          <w:rFonts w:ascii="Calibri" w:eastAsia="Calibri" w:hAnsi="Calibri" w:cs="Calibri"/>
          <w:b/>
          <w:spacing w:val="2"/>
          <w:position w:val="2"/>
          <w:sz w:val="60"/>
          <w:szCs w:val="60"/>
        </w:rPr>
        <w:t>O</w:t>
      </w:r>
      <w:r w:rsidR="00AD27F6">
        <w:rPr>
          <w:rFonts w:ascii="Calibri" w:eastAsia="Calibri" w:hAnsi="Calibri" w:cs="Calibri"/>
          <w:b/>
          <w:position w:val="2"/>
          <w:sz w:val="60"/>
          <w:szCs w:val="60"/>
        </w:rPr>
        <w:t xml:space="preserve">pen </w:t>
      </w:r>
      <w:r w:rsidR="00AD27F6">
        <w:rPr>
          <w:rFonts w:ascii="Calibri" w:eastAsia="Calibri" w:hAnsi="Calibri" w:cs="Calibri"/>
          <w:b/>
          <w:spacing w:val="-3"/>
          <w:position w:val="2"/>
          <w:sz w:val="60"/>
          <w:szCs w:val="60"/>
        </w:rPr>
        <w:t>M</w:t>
      </w:r>
      <w:r w:rsidR="00AD27F6">
        <w:rPr>
          <w:rFonts w:ascii="Calibri" w:eastAsia="Calibri" w:hAnsi="Calibri" w:cs="Calibri"/>
          <w:b/>
          <w:position w:val="2"/>
          <w:sz w:val="60"/>
          <w:szCs w:val="60"/>
        </w:rPr>
        <w:t>eet</w:t>
      </w:r>
    </w:p>
    <w:p w14:paraId="26B102B9" w14:textId="77777777" w:rsidR="009B5C62" w:rsidRDefault="009B5C62">
      <w:pPr>
        <w:spacing w:line="720" w:lineRule="exact"/>
        <w:ind w:left="536" w:right="534"/>
        <w:jc w:val="center"/>
        <w:rPr>
          <w:rFonts w:ascii="Calibri" w:eastAsia="Calibri" w:hAnsi="Calibri" w:cs="Calibri"/>
          <w:sz w:val="60"/>
          <w:szCs w:val="60"/>
        </w:rPr>
      </w:pPr>
    </w:p>
    <w:p w14:paraId="6FC235F7" w14:textId="77777777" w:rsidR="00D01208" w:rsidRDefault="00AD27F6">
      <w:pPr>
        <w:spacing w:before="9"/>
        <w:ind w:left="1746" w:right="1688"/>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ec</w:t>
      </w:r>
      <w:r>
        <w:rPr>
          <w:rFonts w:ascii="Calibri" w:eastAsia="Calibri" w:hAnsi="Calibri" w:cs="Calibri"/>
          <w:spacing w:val="3"/>
          <w:sz w:val="24"/>
          <w:szCs w:val="24"/>
        </w:rPr>
        <w:t>h</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u</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6"/>
          <w:sz w:val="24"/>
          <w:szCs w:val="24"/>
        </w:rPr>
        <w:t>w</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pacing w:val="7"/>
          <w:sz w:val="24"/>
          <w:szCs w:val="24"/>
        </w:rPr>
        <w:t>s</w:t>
      </w:r>
      <w:r>
        <w:rPr>
          <w:rFonts w:ascii="Calibri" w:eastAsia="Calibri" w:hAnsi="Calibri" w:cs="Calibri"/>
          <w:sz w:val="24"/>
          <w:szCs w:val="24"/>
        </w:rPr>
        <w:t>)</w:t>
      </w:r>
    </w:p>
    <w:p w14:paraId="089D3EDE" w14:textId="3036B1AA" w:rsidR="00D01208" w:rsidRPr="00BE2583" w:rsidRDefault="00AD27F6" w:rsidP="00BE2583">
      <w:pPr>
        <w:spacing w:line="320" w:lineRule="exact"/>
        <w:ind w:left="2127" w:right="1411" w:firstLine="916"/>
        <w:rPr>
          <w:rFonts w:ascii="Arial" w:eastAsia="Calibri" w:hAnsi="Arial" w:cs="Arial"/>
          <w:color w:val="000000" w:themeColor="text1"/>
          <w:sz w:val="22"/>
          <w:szCs w:val="22"/>
        </w:rPr>
      </w:pPr>
      <w:r w:rsidRPr="00BE2583">
        <w:rPr>
          <w:rFonts w:ascii="Arial" w:eastAsia="Calibri" w:hAnsi="Arial" w:cs="Arial"/>
          <w:color w:val="000000" w:themeColor="text1"/>
          <w:spacing w:val="-2"/>
          <w:position w:val="1"/>
          <w:sz w:val="22"/>
          <w:szCs w:val="22"/>
        </w:rPr>
        <w:t>L</w:t>
      </w:r>
      <w:r w:rsidRPr="00BE2583">
        <w:rPr>
          <w:rFonts w:ascii="Arial" w:eastAsia="Calibri" w:hAnsi="Arial" w:cs="Arial"/>
          <w:color w:val="000000" w:themeColor="text1"/>
          <w:position w:val="1"/>
          <w:sz w:val="22"/>
          <w:szCs w:val="22"/>
        </w:rPr>
        <w:t>evel</w:t>
      </w:r>
      <w:r w:rsidRPr="00BE2583">
        <w:rPr>
          <w:rFonts w:ascii="Arial" w:eastAsia="Calibri" w:hAnsi="Arial" w:cs="Arial"/>
          <w:color w:val="000000" w:themeColor="text1"/>
          <w:spacing w:val="-4"/>
          <w:position w:val="1"/>
          <w:sz w:val="22"/>
          <w:szCs w:val="22"/>
        </w:rPr>
        <w:t xml:space="preserve"> </w:t>
      </w:r>
      <w:r w:rsidR="00E67B3C" w:rsidRPr="00BE2583">
        <w:rPr>
          <w:rFonts w:ascii="Arial" w:eastAsia="Calibri" w:hAnsi="Arial" w:cs="Arial"/>
          <w:color w:val="000000" w:themeColor="text1"/>
          <w:spacing w:val="-4"/>
          <w:position w:val="1"/>
          <w:sz w:val="22"/>
          <w:szCs w:val="22"/>
        </w:rPr>
        <w:t>2</w:t>
      </w:r>
      <w:r w:rsidR="008F1875" w:rsidRPr="00BE2583">
        <w:rPr>
          <w:rFonts w:ascii="Arial" w:eastAsia="Calibri" w:hAnsi="Arial" w:cs="Arial"/>
          <w:color w:val="000000" w:themeColor="text1"/>
          <w:spacing w:val="-4"/>
          <w:position w:val="1"/>
          <w:sz w:val="22"/>
          <w:szCs w:val="22"/>
        </w:rPr>
        <w:t xml:space="preserve"> License </w:t>
      </w:r>
      <w:r w:rsidR="00951F91" w:rsidRPr="00BE2583">
        <w:rPr>
          <w:rFonts w:ascii="Arial" w:hAnsi="Arial" w:cs="Arial"/>
          <w:color w:val="000000" w:themeColor="text1"/>
          <w:spacing w:val="-5"/>
          <w:sz w:val="22"/>
          <w:szCs w:val="22"/>
          <w:shd w:val="clear" w:color="auto" w:fill="FFFFFF"/>
        </w:rPr>
        <w:t>2WL2</w:t>
      </w:r>
      <w:r w:rsidR="00D058D7">
        <w:rPr>
          <w:rFonts w:ascii="Arial" w:hAnsi="Arial" w:cs="Arial"/>
          <w:color w:val="000000" w:themeColor="text1"/>
          <w:spacing w:val="-5"/>
          <w:sz w:val="22"/>
          <w:szCs w:val="22"/>
          <w:shd w:val="clear" w:color="auto" w:fill="FFFFFF"/>
        </w:rPr>
        <w:t>5????</w:t>
      </w:r>
      <w:r w:rsidR="00942B2D" w:rsidRPr="00BE2583">
        <w:rPr>
          <w:rFonts w:ascii="Arial" w:eastAsia="Calibri" w:hAnsi="Arial" w:cs="Arial"/>
          <w:color w:val="000000" w:themeColor="text1"/>
          <w:position w:val="1"/>
          <w:sz w:val="22"/>
          <w:szCs w:val="22"/>
        </w:rPr>
        <w:t xml:space="preserve"> </w:t>
      </w:r>
      <w:r w:rsidR="008F1875" w:rsidRPr="00BE2583">
        <w:rPr>
          <w:rFonts w:ascii="Arial" w:eastAsia="Calibri" w:hAnsi="Arial" w:cs="Arial"/>
          <w:color w:val="000000" w:themeColor="text1"/>
          <w:position w:val="1"/>
          <w:sz w:val="22"/>
          <w:szCs w:val="22"/>
        </w:rPr>
        <w:t xml:space="preserve">and </w:t>
      </w:r>
      <w:r w:rsidR="00F12DB2" w:rsidRPr="00BE2583">
        <w:rPr>
          <w:rFonts w:ascii="Arial" w:eastAsia="Calibri" w:hAnsi="Arial" w:cs="Arial"/>
          <w:color w:val="000000" w:themeColor="text1"/>
          <w:position w:val="1"/>
          <w:sz w:val="22"/>
          <w:szCs w:val="22"/>
        </w:rPr>
        <w:t xml:space="preserve">Level </w:t>
      </w:r>
      <w:r w:rsidR="00D76600" w:rsidRPr="00BE2583">
        <w:rPr>
          <w:rFonts w:ascii="Arial" w:eastAsia="Calibri" w:hAnsi="Arial" w:cs="Arial"/>
          <w:color w:val="000000" w:themeColor="text1"/>
          <w:position w:val="1"/>
          <w:sz w:val="22"/>
          <w:szCs w:val="22"/>
        </w:rPr>
        <w:t>3</w:t>
      </w:r>
      <w:r w:rsidR="008F1875" w:rsidRPr="00BE2583">
        <w:rPr>
          <w:rFonts w:ascii="Arial" w:eastAsia="Calibri" w:hAnsi="Arial" w:cs="Arial"/>
          <w:color w:val="000000" w:themeColor="text1"/>
          <w:position w:val="1"/>
          <w:sz w:val="22"/>
          <w:szCs w:val="22"/>
        </w:rPr>
        <w:t xml:space="preserve"> License </w:t>
      </w:r>
      <w:r w:rsidR="00BE2583" w:rsidRPr="00BE2583">
        <w:rPr>
          <w:rFonts w:ascii="Arial" w:eastAsia="Calibri" w:hAnsi="Arial" w:cs="Arial"/>
          <w:color w:val="000000" w:themeColor="text1"/>
          <w:position w:val="1"/>
          <w:sz w:val="22"/>
          <w:szCs w:val="22"/>
        </w:rPr>
        <w:t>3WL2</w:t>
      </w:r>
      <w:r w:rsidR="00D058D7">
        <w:rPr>
          <w:rFonts w:ascii="Arial" w:eastAsia="Calibri" w:hAnsi="Arial" w:cs="Arial"/>
          <w:color w:val="000000" w:themeColor="text1"/>
          <w:position w:val="1"/>
          <w:sz w:val="22"/>
          <w:szCs w:val="22"/>
        </w:rPr>
        <w:t>5????</w:t>
      </w:r>
    </w:p>
    <w:p w14:paraId="13818120" w14:textId="0A04DDCE" w:rsidR="00D01208" w:rsidRDefault="00942B2D">
      <w:pPr>
        <w:spacing w:line="420" w:lineRule="exact"/>
        <w:ind w:left="1120" w:right="1116"/>
        <w:jc w:val="center"/>
        <w:rPr>
          <w:rFonts w:ascii="Calibri" w:eastAsia="Calibri" w:hAnsi="Calibri" w:cs="Calibri"/>
          <w:sz w:val="36"/>
          <w:szCs w:val="36"/>
        </w:rPr>
      </w:pPr>
      <w:r>
        <w:rPr>
          <w:rFonts w:ascii="Calibri" w:eastAsia="Calibri" w:hAnsi="Calibri" w:cs="Calibri"/>
          <w:spacing w:val="-2"/>
          <w:position w:val="1"/>
          <w:sz w:val="36"/>
          <w:szCs w:val="36"/>
        </w:rPr>
        <w:t xml:space="preserve">Saturday </w:t>
      </w:r>
      <w:r w:rsidR="00C92232">
        <w:rPr>
          <w:rFonts w:ascii="Calibri" w:eastAsia="Calibri" w:hAnsi="Calibri" w:cs="Calibri"/>
          <w:spacing w:val="-2"/>
          <w:position w:val="1"/>
          <w:sz w:val="36"/>
          <w:szCs w:val="36"/>
        </w:rPr>
        <w:t>1</w:t>
      </w:r>
      <w:r w:rsidR="00D058D7">
        <w:rPr>
          <w:rFonts w:ascii="Calibri" w:eastAsia="Calibri" w:hAnsi="Calibri" w:cs="Calibri"/>
          <w:spacing w:val="-2"/>
          <w:position w:val="1"/>
          <w:sz w:val="36"/>
          <w:szCs w:val="36"/>
        </w:rPr>
        <w:t>8</w:t>
      </w:r>
      <w:r w:rsidR="00C92232" w:rsidRPr="00C92232">
        <w:rPr>
          <w:rFonts w:ascii="Calibri" w:eastAsia="Calibri" w:hAnsi="Calibri" w:cs="Calibri"/>
          <w:spacing w:val="-2"/>
          <w:position w:val="1"/>
          <w:sz w:val="36"/>
          <w:szCs w:val="36"/>
          <w:vertAlign w:val="superscript"/>
        </w:rPr>
        <w:t>th</w:t>
      </w:r>
      <w:r w:rsidR="00C92232">
        <w:rPr>
          <w:rFonts w:ascii="Calibri" w:eastAsia="Calibri" w:hAnsi="Calibri" w:cs="Calibri"/>
          <w:spacing w:val="-2"/>
          <w:position w:val="1"/>
          <w:sz w:val="36"/>
          <w:szCs w:val="36"/>
        </w:rPr>
        <w:t xml:space="preserve"> </w:t>
      </w:r>
      <w:r w:rsidR="00AD27F6">
        <w:rPr>
          <w:rFonts w:ascii="Calibri" w:eastAsia="Calibri" w:hAnsi="Calibri" w:cs="Calibri"/>
          <w:position w:val="1"/>
          <w:sz w:val="36"/>
          <w:szCs w:val="36"/>
        </w:rPr>
        <w:t>to</w:t>
      </w:r>
      <w:r w:rsidR="00AD27F6">
        <w:rPr>
          <w:rFonts w:ascii="Calibri" w:eastAsia="Calibri" w:hAnsi="Calibri" w:cs="Calibri"/>
          <w:spacing w:val="1"/>
          <w:position w:val="1"/>
          <w:sz w:val="36"/>
          <w:szCs w:val="36"/>
        </w:rPr>
        <w:t xml:space="preserve"> </w:t>
      </w:r>
      <w:r w:rsidR="00AD27F6">
        <w:rPr>
          <w:rFonts w:ascii="Calibri" w:eastAsia="Calibri" w:hAnsi="Calibri" w:cs="Calibri"/>
          <w:spacing w:val="-2"/>
          <w:position w:val="1"/>
          <w:sz w:val="36"/>
          <w:szCs w:val="36"/>
        </w:rPr>
        <w:t>Su</w:t>
      </w:r>
      <w:r w:rsidR="00AD27F6">
        <w:rPr>
          <w:rFonts w:ascii="Calibri" w:eastAsia="Calibri" w:hAnsi="Calibri" w:cs="Calibri"/>
          <w:spacing w:val="2"/>
          <w:position w:val="1"/>
          <w:sz w:val="36"/>
          <w:szCs w:val="36"/>
        </w:rPr>
        <w:t>n</w:t>
      </w:r>
      <w:r w:rsidR="00AD27F6">
        <w:rPr>
          <w:rFonts w:ascii="Calibri" w:eastAsia="Calibri" w:hAnsi="Calibri" w:cs="Calibri"/>
          <w:spacing w:val="-2"/>
          <w:position w:val="1"/>
          <w:sz w:val="36"/>
          <w:szCs w:val="36"/>
        </w:rPr>
        <w:t>d</w:t>
      </w:r>
      <w:r w:rsidR="00AD27F6">
        <w:rPr>
          <w:rFonts w:ascii="Calibri" w:eastAsia="Calibri" w:hAnsi="Calibri" w:cs="Calibri"/>
          <w:position w:val="1"/>
          <w:sz w:val="36"/>
          <w:szCs w:val="36"/>
        </w:rPr>
        <w:t xml:space="preserve">ay </w:t>
      </w:r>
      <w:r w:rsidR="00D058D7">
        <w:rPr>
          <w:rFonts w:ascii="Calibri" w:eastAsia="Calibri" w:hAnsi="Calibri" w:cs="Calibri"/>
          <w:position w:val="1"/>
          <w:sz w:val="36"/>
          <w:szCs w:val="36"/>
        </w:rPr>
        <w:t>19</w:t>
      </w:r>
      <w:r w:rsidR="00973F66" w:rsidRPr="00973F66">
        <w:rPr>
          <w:rFonts w:ascii="Calibri" w:eastAsia="Calibri" w:hAnsi="Calibri" w:cs="Calibri"/>
          <w:position w:val="1"/>
          <w:sz w:val="36"/>
          <w:szCs w:val="36"/>
          <w:vertAlign w:val="superscript"/>
        </w:rPr>
        <w:t>th</w:t>
      </w:r>
      <w:r w:rsidR="00973F66">
        <w:rPr>
          <w:rFonts w:ascii="Calibri" w:eastAsia="Calibri" w:hAnsi="Calibri" w:cs="Calibri"/>
          <w:position w:val="1"/>
          <w:sz w:val="36"/>
          <w:szCs w:val="36"/>
        </w:rPr>
        <w:t xml:space="preserve"> </w:t>
      </w:r>
      <w:r w:rsidR="00574171">
        <w:rPr>
          <w:rFonts w:ascii="Calibri" w:eastAsia="Calibri" w:hAnsi="Calibri" w:cs="Calibri"/>
          <w:position w:val="1"/>
          <w:sz w:val="36"/>
          <w:szCs w:val="36"/>
        </w:rPr>
        <w:t>October</w:t>
      </w:r>
      <w:r>
        <w:rPr>
          <w:rFonts w:ascii="Calibri" w:eastAsia="Calibri" w:hAnsi="Calibri" w:cs="Calibri"/>
          <w:position w:val="1"/>
          <w:sz w:val="36"/>
          <w:szCs w:val="36"/>
        </w:rPr>
        <w:t xml:space="preserve"> </w:t>
      </w:r>
      <w:r w:rsidR="001B25BD">
        <w:rPr>
          <w:rFonts w:ascii="Calibri" w:eastAsia="Calibri" w:hAnsi="Calibri" w:cs="Calibri"/>
          <w:position w:val="1"/>
          <w:sz w:val="36"/>
          <w:szCs w:val="36"/>
        </w:rPr>
        <w:t>20</w:t>
      </w:r>
      <w:r w:rsidR="005A6B39">
        <w:rPr>
          <w:rFonts w:ascii="Calibri" w:eastAsia="Calibri" w:hAnsi="Calibri" w:cs="Calibri"/>
          <w:position w:val="1"/>
          <w:sz w:val="36"/>
          <w:szCs w:val="36"/>
        </w:rPr>
        <w:t>2</w:t>
      </w:r>
      <w:r w:rsidR="00D058D7">
        <w:rPr>
          <w:rFonts w:ascii="Calibri" w:eastAsia="Calibri" w:hAnsi="Calibri" w:cs="Calibri"/>
          <w:position w:val="1"/>
          <w:sz w:val="36"/>
          <w:szCs w:val="36"/>
        </w:rPr>
        <w:t>5</w:t>
      </w:r>
    </w:p>
    <w:p w14:paraId="6A435E1F" w14:textId="77777777" w:rsidR="00D01208" w:rsidRDefault="00D01208">
      <w:pPr>
        <w:spacing w:before="2" w:line="140" w:lineRule="exact"/>
        <w:rPr>
          <w:sz w:val="14"/>
          <w:szCs w:val="14"/>
        </w:rPr>
      </w:pPr>
    </w:p>
    <w:p w14:paraId="357EBFA0" w14:textId="77777777" w:rsidR="00D01208" w:rsidRDefault="00D01208">
      <w:pPr>
        <w:spacing w:line="200" w:lineRule="exact"/>
      </w:pPr>
    </w:p>
    <w:p w14:paraId="5A8A3A56" w14:textId="77777777" w:rsidR="00D01208" w:rsidRDefault="00AD27F6">
      <w:pPr>
        <w:ind w:left="4099" w:right="4099"/>
        <w:jc w:val="center"/>
        <w:rPr>
          <w:rFonts w:ascii="Calibri" w:eastAsia="Calibri" w:hAnsi="Calibri" w:cs="Calibri"/>
          <w:sz w:val="28"/>
          <w:szCs w:val="28"/>
        </w:rPr>
      </w:pPr>
      <w:r>
        <w:rPr>
          <w:rFonts w:ascii="Calibri" w:eastAsia="Calibri" w:hAnsi="Calibri" w:cs="Calibri"/>
          <w:b/>
          <w:spacing w:val="-1"/>
          <w:w w:val="99"/>
          <w:sz w:val="28"/>
          <w:szCs w:val="28"/>
        </w:rPr>
        <w:t>At</w:t>
      </w:r>
    </w:p>
    <w:p w14:paraId="03ECCD96" w14:textId="77777777" w:rsidR="00D01208" w:rsidRDefault="00D01208">
      <w:pPr>
        <w:spacing w:before="1" w:line="140" w:lineRule="exact"/>
        <w:rPr>
          <w:sz w:val="14"/>
          <w:szCs w:val="14"/>
        </w:rPr>
      </w:pPr>
    </w:p>
    <w:p w14:paraId="2E97ACE3" w14:textId="77777777" w:rsidR="00D01208" w:rsidRDefault="00D01208">
      <w:pPr>
        <w:spacing w:line="200" w:lineRule="exact"/>
      </w:pPr>
    </w:p>
    <w:p w14:paraId="0BD05F8D" w14:textId="77777777" w:rsidR="00D01208" w:rsidRDefault="00AD27F6">
      <w:pPr>
        <w:ind w:left="1713" w:right="1718"/>
        <w:jc w:val="center"/>
        <w:rPr>
          <w:rFonts w:ascii="Calibri" w:eastAsia="Calibri" w:hAnsi="Calibri" w:cs="Calibri"/>
          <w:sz w:val="40"/>
          <w:szCs w:val="40"/>
        </w:rPr>
      </w:pPr>
      <w:r>
        <w:rPr>
          <w:rFonts w:ascii="Calibri" w:eastAsia="Calibri" w:hAnsi="Calibri" w:cs="Calibri"/>
          <w:b/>
          <w:sz w:val="40"/>
          <w:szCs w:val="40"/>
        </w:rPr>
        <w:t>Wa</w:t>
      </w:r>
      <w:r>
        <w:rPr>
          <w:rFonts w:ascii="Calibri" w:eastAsia="Calibri" w:hAnsi="Calibri" w:cs="Calibri"/>
          <w:b/>
          <w:spacing w:val="-3"/>
          <w:sz w:val="40"/>
          <w:szCs w:val="40"/>
        </w:rPr>
        <w:t>l</w:t>
      </w:r>
      <w:r>
        <w:rPr>
          <w:rFonts w:ascii="Calibri" w:eastAsia="Calibri" w:hAnsi="Calibri" w:cs="Calibri"/>
          <w:b/>
          <w:spacing w:val="1"/>
          <w:sz w:val="40"/>
          <w:szCs w:val="40"/>
        </w:rPr>
        <w:t>e</w:t>
      </w:r>
      <w:r>
        <w:rPr>
          <w:rFonts w:ascii="Calibri" w:eastAsia="Calibri" w:hAnsi="Calibri" w:cs="Calibri"/>
          <w:b/>
          <w:sz w:val="40"/>
          <w:szCs w:val="40"/>
        </w:rPr>
        <w:t>s</w:t>
      </w:r>
      <w:r>
        <w:rPr>
          <w:rFonts w:ascii="Calibri" w:eastAsia="Calibri" w:hAnsi="Calibri" w:cs="Calibri"/>
          <w:b/>
          <w:spacing w:val="-9"/>
          <w:sz w:val="40"/>
          <w:szCs w:val="40"/>
        </w:rPr>
        <w:t xml:space="preserve"> </w:t>
      </w:r>
      <w:r>
        <w:rPr>
          <w:rFonts w:ascii="Calibri" w:eastAsia="Calibri" w:hAnsi="Calibri" w:cs="Calibri"/>
          <w:b/>
          <w:spacing w:val="1"/>
          <w:sz w:val="40"/>
          <w:szCs w:val="40"/>
        </w:rPr>
        <w:t>N</w:t>
      </w:r>
      <w:r>
        <w:rPr>
          <w:rFonts w:ascii="Calibri" w:eastAsia="Calibri" w:hAnsi="Calibri" w:cs="Calibri"/>
          <w:b/>
          <w:sz w:val="40"/>
          <w:szCs w:val="40"/>
        </w:rPr>
        <w:t>atio</w:t>
      </w:r>
      <w:r>
        <w:rPr>
          <w:rFonts w:ascii="Calibri" w:eastAsia="Calibri" w:hAnsi="Calibri" w:cs="Calibri"/>
          <w:b/>
          <w:spacing w:val="3"/>
          <w:sz w:val="40"/>
          <w:szCs w:val="40"/>
        </w:rPr>
        <w:t>n</w:t>
      </w:r>
      <w:r>
        <w:rPr>
          <w:rFonts w:ascii="Calibri" w:eastAsia="Calibri" w:hAnsi="Calibri" w:cs="Calibri"/>
          <w:b/>
          <w:spacing w:val="5"/>
          <w:sz w:val="40"/>
          <w:szCs w:val="40"/>
        </w:rPr>
        <w:t>a</w:t>
      </w:r>
      <w:r>
        <w:rPr>
          <w:rFonts w:ascii="Calibri" w:eastAsia="Calibri" w:hAnsi="Calibri" w:cs="Calibri"/>
          <w:b/>
          <w:sz w:val="40"/>
          <w:szCs w:val="40"/>
        </w:rPr>
        <w:t>l</w:t>
      </w:r>
      <w:r>
        <w:rPr>
          <w:rFonts w:ascii="Calibri" w:eastAsia="Calibri" w:hAnsi="Calibri" w:cs="Calibri"/>
          <w:b/>
          <w:spacing w:val="-16"/>
          <w:sz w:val="40"/>
          <w:szCs w:val="40"/>
        </w:rPr>
        <w:t xml:space="preserve"> </w:t>
      </w:r>
      <w:r>
        <w:rPr>
          <w:rFonts w:ascii="Calibri" w:eastAsia="Calibri" w:hAnsi="Calibri" w:cs="Calibri"/>
          <w:b/>
          <w:sz w:val="40"/>
          <w:szCs w:val="40"/>
        </w:rPr>
        <w:t>P</w:t>
      </w:r>
      <w:r>
        <w:rPr>
          <w:rFonts w:ascii="Calibri" w:eastAsia="Calibri" w:hAnsi="Calibri" w:cs="Calibri"/>
          <w:b/>
          <w:spacing w:val="2"/>
          <w:sz w:val="40"/>
          <w:szCs w:val="40"/>
        </w:rPr>
        <w:t>o</w:t>
      </w:r>
      <w:r>
        <w:rPr>
          <w:rFonts w:ascii="Calibri" w:eastAsia="Calibri" w:hAnsi="Calibri" w:cs="Calibri"/>
          <w:b/>
          <w:spacing w:val="1"/>
          <w:sz w:val="40"/>
          <w:szCs w:val="40"/>
        </w:rPr>
        <w:t>o</w:t>
      </w:r>
      <w:r>
        <w:rPr>
          <w:rFonts w:ascii="Calibri" w:eastAsia="Calibri" w:hAnsi="Calibri" w:cs="Calibri"/>
          <w:b/>
          <w:spacing w:val="-2"/>
          <w:sz w:val="40"/>
          <w:szCs w:val="40"/>
        </w:rPr>
        <w:t>l</w:t>
      </w:r>
      <w:r>
        <w:rPr>
          <w:rFonts w:ascii="Calibri" w:eastAsia="Calibri" w:hAnsi="Calibri" w:cs="Calibri"/>
          <w:b/>
          <w:sz w:val="40"/>
          <w:szCs w:val="40"/>
        </w:rPr>
        <w:t>,</w:t>
      </w:r>
      <w:r>
        <w:rPr>
          <w:rFonts w:ascii="Calibri" w:eastAsia="Calibri" w:hAnsi="Calibri" w:cs="Calibri"/>
          <w:b/>
          <w:spacing w:val="-5"/>
          <w:sz w:val="40"/>
          <w:szCs w:val="40"/>
        </w:rPr>
        <w:t xml:space="preserve"> </w:t>
      </w:r>
      <w:r>
        <w:rPr>
          <w:rFonts w:ascii="Calibri" w:eastAsia="Calibri" w:hAnsi="Calibri" w:cs="Calibri"/>
          <w:b/>
          <w:spacing w:val="-1"/>
          <w:w w:val="99"/>
          <w:sz w:val="40"/>
          <w:szCs w:val="40"/>
        </w:rPr>
        <w:t>S</w:t>
      </w:r>
      <w:r>
        <w:rPr>
          <w:rFonts w:ascii="Calibri" w:eastAsia="Calibri" w:hAnsi="Calibri" w:cs="Calibri"/>
          <w:b/>
          <w:w w:val="99"/>
          <w:sz w:val="40"/>
          <w:szCs w:val="40"/>
        </w:rPr>
        <w:t>wa</w:t>
      </w:r>
      <w:r>
        <w:rPr>
          <w:rFonts w:ascii="Calibri" w:eastAsia="Calibri" w:hAnsi="Calibri" w:cs="Calibri"/>
          <w:b/>
          <w:spacing w:val="3"/>
          <w:w w:val="99"/>
          <w:sz w:val="40"/>
          <w:szCs w:val="40"/>
        </w:rPr>
        <w:t>n</w:t>
      </w:r>
      <w:r>
        <w:rPr>
          <w:rFonts w:ascii="Calibri" w:eastAsia="Calibri" w:hAnsi="Calibri" w:cs="Calibri"/>
          <w:b/>
          <w:w w:val="99"/>
          <w:sz w:val="40"/>
          <w:szCs w:val="40"/>
        </w:rPr>
        <w:t>s</w:t>
      </w:r>
      <w:r>
        <w:rPr>
          <w:rFonts w:ascii="Calibri" w:eastAsia="Calibri" w:hAnsi="Calibri" w:cs="Calibri"/>
          <w:b/>
          <w:spacing w:val="5"/>
          <w:w w:val="99"/>
          <w:sz w:val="40"/>
          <w:szCs w:val="40"/>
        </w:rPr>
        <w:t>e</w:t>
      </w:r>
      <w:r>
        <w:rPr>
          <w:rFonts w:ascii="Calibri" w:eastAsia="Calibri" w:hAnsi="Calibri" w:cs="Calibri"/>
          <w:b/>
          <w:w w:val="99"/>
          <w:sz w:val="40"/>
          <w:szCs w:val="40"/>
        </w:rPr>
        <w:t>a</w:t>
      </w:r>
    </w:p>
    <w:p w14:paraId="53EE6AF4" w14:textId="77777777" w:rsidR="00D01208" w:rsidRDefault="00D01208">
      <w:pPr>
        <w:spacing w:before="9" w:line="140" w:lineRule="exact"/>
        <w:rPr>
          <w:sz w:val="15"/>
          <w:szCs w:val="15"/>
        </w:rPr>
      </w:pPr>
    </w:p>
    <w:p w14:paraId="7C89FE76" w14:textId="77777777" w:rsidR="00D01208" w:rsidRDefault="00D01208">
      <w:pPr>
        <w:spacing w:line="200" w:lineRule="exact"/>
      </w:pPr>
    </w:p>
    <w:p w14:paraId="54F3DD51" w14:textId="77777777" w:rsidR="00D01208" w:rsidRDefault="00D01208">
      <w:pPr>
        <w:spacing w:line="200" w:lineRule="exact"/>
      </w:pPr>
    </w:p>
    <w:p w14:paraId="2A7E4E5C" w14:textId="77777777" w:rsidR="00D01208" w:rsidRDefault="00D01208">
      <w:pPr>
        <w:spacing w:line="200" w:lineRule="exact"/>
      </w:pPr>
    </w:p>
    <w:p w14:paraId="4A90E268" w14:textId="77777777" w:rsidR="00D01208" w:rsidRDefault="00AD27F6" w:rsidP="001025B1">
      <w:pPr>
        <w:spacing w:line="320" w:lineRule="exact"/>
        <w:ind w:left="121"/>
        <w:jc w:val="center"/>
        <w:rPr>
          <w:rFonts w:ascii="Calibri" w:eastAsia="Calibri" w:hAnsi="Calibri" w:cs="Calibri"/>
          <w:sz w:val="28"/>
          <w:szCs w:val="28"/>
        </w:rPr>
      </w:pPr>
      <w:r>
        <w:rPr>
          <w:rFonts w:ascii="Calibri" w:eastAsia="Calibri" w:hAnsi="Calibri" w:cs="Calibri"/>
          <w:b/>
          <w:spacing w:val="1"/>
          <w:sz w:val="28"/>
          <w:szCs w:val="28"/>
        </w:rPr>
        <w:t>M</w:t>
      </w:r>
      <w:r>
        <w:rPr>
          <w:rFonts w:ascii="Calibri" w:eastAsia="Calibri" w:hAnsi="Calibri" w:cs="Calibri"/>
          <w:b/>
          <w:spacing w:val="-1"/>
          <w:sz w:val="28"/>
          <w:szCs w:val="28"/>
        </w:rPr>
        <w:t>ee</w:t>
      </w:r>
      <w:r>
        <w:rPr>
          <w:rFonts w:ascii="Calibri" w:eastAsia="Calibri" w:hAnsi="Calibri" w:cs="Calibri"/>
          <w:b/>
          <w:sz w:val="28"/>
          <w:szCs w:val="28"/>
        </w:rPr>
        <w:t>t</w:t>
      </w:r>
      <w:r>
        <w:rPr>
          <w:rFonts w:ascii="Calibri" w:eastAsia="Calibri" w:hAnsi="Calibri" w:cs="Calibri"/>
          <w:b/>
          <w:spacing w:val="-7"/>
          <w:sz w:val="28"/>
          <w:szCs w:val="28"/>
        </w:rPr>
        <w:t xml:space="preserve"> </w:t>
      </w:r>
      <w:r>
        <w:rPr>
          <w:rFonts w:ascii="Calibri" w:eastAsia="Calibri" w:hAnsi="Calibri" w:cs="Calibri"/>
          <w:b/>
          <w:sz w:val="28"/>
          <w:szCs w:val="28"/>
        </w:rPr>
        <w:t>p</w:t>
      </w:r>
      <w:r>
        <w:rPr>
          <w:rFonts w:ascii="Calibri" w:eastAsia="Calibri" w:hAnsi="Calibri" w:cs="Calibri"/>
          <w:b/>
          <w:spacing w:val="6"/>
          <w:sz w:val="28"/>
          <w:szCs w:val="28"/>
        </w:rPr>
        <w:t>a</w:t>
      </w:r>
      <w:r>
        <w:rPr>
          <w:rFonts w:ascii="Calibri" w:eastAsia="Calibri" w:hAnsi="Calibri" w:cs="Calibri"/>
          <w:b/>
          <w:spacing w:val="-1"/>
          <w:sz w:val="28"/>
          <w:szCs w:val="28"/>
        </w:rPr>
        <w:t>c</w:t>
      </w:r>
      <w:r>
        <w:rPr>
          <w:rFonts w:ascii="Calibri" w:eastAsia="Calibri" w:hAnsi="Calibri" w:cs="Calibri"/>
          <w:b/>
          <w:sz w:val="28"/>
          <w:szCs w:val="28"/>
        </w:rPr>
        <w:t>k</w:t>
      </w:r>
      <w:r>
        <w:rPr>
          <w:rFonts w:ascii="Calibri" w:eastAsia="Calibri" w:hAnsi="Calibri" w:cs="Calibri"/>
          <w:b/>
          <w:spacing w:val="-5"/>
          <w:sz w:val="28"/>
          <w:szCs w:val="28"/>
        </w:rPr>
        <w:t xml:space="preserve"> </w:t>
      </w:r>
      <w:r>
        <w:rPr>
          <w:rFonts w:ascii="Calibri" w:eastAsia="Calibri" w:hAnsi="Calibri" w:cs="Calibri"/>
          <w:b/>
          <w:spacing w:val="2"/>
          <w:sz w:val="28"/>
          <w:szCs w:val="28"/>
        </w:rPr>
        <w:t>a</w:t>
      </w:r>
      <w:r>
        <w:rPr>
          <w:rFonts w:ascii="Calibri" w:eastAsia="Calibri" w:hAnsi="Calibri" w:cs="Calibri"/>
          <w:b/>
          <w:sz w:val="28"/>
          <w:szCs w:val="28"/>
        </w:rPr>
        <w:t>nd</w:t>
      </w:r>
      <w:r>
        <w:rPr>
          <w:rFonts w:ascii="Calibri" w:eastAsia="Calibri" w:hAnsi="Calibri" w:cs="Calibri"/>
          <w:b/>
          <w:spacing w:val="-2"/>
          <w:sz w:val="28"/>
          <w:szCs w:val="28"/>
        </w:rPr>
        <w:t xml:space="preserve"> </w:t>
      </w:r>
      <w:r>
        <w:rPr>
          <w:rFonts w:ascii="Calibri" w:eastAsia="Calibri" w:hAnsi="Calibri" w:cs="Calibri"/>
          <w:b/>
          <w:sz w:val="28"/>
          <w:szCs w:val="28"/>
        </w:rPr>
        <w:t>d</w:t>
      </w:r>
      <w:r>
        <w:rPr>
          <w:rFonts w:ascii="Calibri" w:eastAsia="Calibri" w:hAnsi="Calibri" w:cs="Calibri"/>
          <w:b/>
          <w:spacing w:val="-2"/>
          <w:sz w:val="28"/>
          <w:szCs w:val="28"/>
        </w:rPr>
        <w:t>e</w:t>
      </w:r>
      <w:r>
        <w:rPr>
          <w:rFonts w:ascii="Calibri" w:eastAsia="Calibri" w:hAnsi="Calibri" w:cs="Calibri"/>
          <w:b/>
          <w:sz w:val="28"/>
          <w:szCs w:val="28"/>
        </w:rPr>
        <w:t>t</w:t>
      </w:r>
      <w:r>
        <w:rPr>
          <w:rFonts w:ascii="Calibri" w:eastAsia="Calibri" w:hAnsi="Calibri" w:cs="Calibri"/>
          <w:b/>
          <w:spacing w:val="1"/>
          <w:sz w:val="28"/>
          <w:szCs w:val="28"/>
        </w:rPr>
        <w:t>a</w:t>
      </w:r>
      <w:r>
        <w:rPr>
          <w:rFonts w:ascii="Calibri" w:eastAsia="Calibri" w:hAnsi="Calibri" w:cs="Calibri"/>
          <w:b/>
          <w:spacing w:val="3"/>
          <w:sz w:val="28"/>
          <w:szCs w:val="28"/>
        </w:rPr>
        <w:t>i</w:t>
      </w:r>
      <w:r>
        <w:rPr>
          <w:rFonts w:ascii="Calibri" w:eastAsia="Calibri" w:hAnsi="Calibri" w:cs="Calibri"/>
          <w:b/>
          <w:spacing w:val="-1"/>
          <w:sz w:val="28"/>
          <w:szCs w:val="28"/>
        </w:rPr>
        <w:t>l</w:t>
      </w:r>
      <w:r>
        <w:rPr>
          <w:rFonts w:ascii="Calibri" w:eastAsia="Calibri" w:hAnsi="Calibri" w:cs="Calibri"/>
          <w:b/>
          <w:sz w:val="28"/>
          <w:szCs w:val="28"/>
        </w:rPr>
        <w:t>s</w:t>
      </w:r>
      <w:r>
        <w:rPr>
          <w:rFonts w:ascii="Calibri" w:eastAsia="Calibri" w:hAnsi="Calibri" w:cs="Calibri"/>
          <w:b/>
          <w:spacing w:val="-5"/>
          <w:sz w:val="28"/>
          <w:szCs w:val="28"/>
        </w:rPr>
        <w:t xml:space="preserve"> </w:t>
      </w:r>
      <w:r>
        <w:rPr>
          <w:rFonts w:ascii="Calibri" w:eastAsia="Calibri" w:hAnsi="Calibri" w:cs="Calibri"/>
          <w:b/>
          <w:spacing w:val="-1"/>
          <w:sz w:val="28"/>
          <w:szCs w:val="28"/>
        </w:rPr>
        <w:t>c</w:t>
      </w:r>
      <w:r>
        <w:rPr>
          <w:rFonts w:ascii="Calibri" w:eastAsia="Calibri" w:hAnsi="Calibri" w:cs="Calibri"/>
          <w:b/>
          <w:spacing w:val="1"/>
          <w:sz w:val="28"/>
          <w:szCs w:val="28"/>
        </w:rPr>
        <w:t>a</w:t>
      </w:r>
      <w:r>
        <w:rPr>
          <w:rFonts w:ascii="Calibri" w:eastAsia="Calibri" w:hAnsi="Calibri" w:cs="Calibri"/>
          <w:b/>
          <w:sz w:val="28"/>
          <w:szCs w:val="28"/>
        </w:rPr>
        <w:t>n</w:t>
      </w:r>
      <w:r>
        <w:rPr>
          <w:rFonts w:ascii="Calibri" w:eastAsia="Calibri" w:hAnsi="Calibri" w:cs="Calibri"/>
          <w:b/>
          <w:spacing w:val="-5"/>
          <w:sz w:val="28"/>
          <w:szCs w:val="28"/>
        </w:rPr>
        <w:t xml:space="preserve"> </w:t>
      </w:r>
      <w:r>
        <w:rPr>
          <w:rFonts w:ascii="Calibri" w:eastAsia="Calibri" w:hAnsi="Calibri" w:cs="Calibri"/>
          <w:b/>
          <w:sz w:val="28"/>
          <w:szCs w:val="28"/>
        </w:rPr>
        <w:t xml:space="preserve">be </w:t>
      </w:r>
      <w:r>
        <w:rPr>
          <w:rFonts w:ascii="Calibri" w:eastAsia="Calibri" w:hAnsi="Calibri" w:cs="Calibri"/>
          <w:b/>
          <w:spacing w:val="-2"/>
          <w:sz w:val="28"/>
          <w:szCs w:val="28"/>
        </w:rPr>
        <w:t>f</w:t>
      </w:r>
      <w:r>
        <w:rPr>
          <w:rFonts w:ascii="Calibri" w:eastAsia="Calibri" w:hAnsi="Calibri" w:cs="Calibri"/>
          <w:b/>
          <w:spacing w:val="4"/>
          <w:sz w:val="28"/>
          <w:szCs w:val="28"/>
        </w:rPr>
        <w:t>o</w:t>
      </w:r>
      <w:r>
        <w:rPr>
          <w:rFonts w:ascii="Calibri" w:eastAsia="Calibri" w:hAnsi="Calibri" w:cs="Calibri"/>
          <w:b/>
          <w:sz w:val="28"/>
          <w:szCs w:val="28"/>
        </w:rPr>
        <w:t>u</w:t>
      </w:r>
      <w:r>
        <w:rPr>
          <w:rFonts w:ascii="Calibri" w:eastAsia="Calibri" w:hAnsi="Calibri" w:cs="Calibri"/>
          <w:b/>
          <w:spacing w:val="-1"/>
          <w:sz w:val="28"/>
          <w:szCs w:val="28"/>
        </w:rPr>
        <w:t>n</w:t>
      </w:r>
      <w:r>
        <w:rPr>
          <w:rFonts w:ascii="Calibri" w:eastAsia="Calibri" w:hAnsi="Calibri" w:cs="Calibri"/>
          <w:b/>
          <w:sz w:val="28"/>
          <w:szCs w:val="28"/>
        </w:rPr>
        <w:t>d</w:t>
      </w:r>
      <w:r>
        <w:rPr>
          <w:rFonts w:ascii="Calibri" w:eastAsia="Calibri" w:hAnsi="Calibri" w:cs="Calibri"/>
          <w:b/>
          <w:spacing w:val="-3"/>
          <w:sz w:val="28"/>
          <w:szCs w:val="28"/>
        </w:rPr>
        <w:t xml:space="preserve"> </w:t>
      </w:r>
      <w:r>
        <w:rPr>
          <w:rFonts w:ascii="Calibri" w:eastAsia="Calibri" w:hAnsi="Calibri" w:cs="Calibri"/>
          <w:b/>
          <w:spacing w:val="1"/>
          <w:sz w:val="28"/>
          <w:szCs w:val="28"/>
        </w:rPr>
        <w:t>a</w:t>
      </w:r>
      <w:r>
        <w:rPr>
          <w:rFonts w:ascii="Calibri" w:eastAsia="Calibri" w:hAnsi="Calibri" w:cs="Calibri"/>
          <w:b/>
          <w:sz w:val="28"/>
          <w:szCs w:val="28"/>
        </w:rPr>
        <w:t>t</w:t>
      </w:r>
      <w:r>
        <w:rPr>
          <w:rFonts w:ascii="Calibri" w:eastAsia="Calibri" w:hAnsi="Calibri" w:cs="Calibri"/>
          <w:b/>
          <w:spacing w:val="-2"/>
          <w:sz w:val="28"/>
          <w:szCs w:val="28"/>
        </w:rPr>
        <w:t xml:space="preserve"> </w:t>
      </w:r>
      <w:r>
        <w:rPr>
          <w:rFonts w:ascii="Calibri" w:eastAsia="Calibri" w:hAnsi="Calibri" w:cs="Calibri"/>
          <w:b/>
          <w:color w:val="0000FF"/>
          <w:spacing w:val="-60"/>
          <w:sz w:val="28"/>
          <w:szCs w:val="28"/>
        </w:rPr>
        <w:t xml:space="preserve"> </w:t>
      </w:r>
      <w:r>
        <w:rPr>
          <w:rFonts w:ascii="Calibri" w:eastAsia="Calibri" w:hAnsi="Calibri" w:cs="Calibri"/>
          <w:b/>
          <w:color w:val="0000FF"/>
          <w:spacing w:val="4"/>
          <w:sz w:val="28"/>
          <w:szCs w:val="28"/>
          <w:u w:val="thick" w:color="0000FF"/>
        </w:rPr>
        <w:t>w</w:t>
      </w:r>
      <w:r>
        <w:rPr>
          <w:rFonts w:ascii="Calibri" w:eastAsia="Calibri" w:hAnsi="Calibri" w:cs="Calibri"/>
          <w:b/>
          <w:color w:val="0000FF"/>
          <w:spacing w:val="-1"/>
          <w:sz w:val="28"/>
          <w:szCs w:val="28"/>
          <w:u w:val="thick" w:color="0000FF"/>
        </w:rPr>
        <w:t>ww</w:t>
      </w:r>
      <w:r>
        <w:rPr>
          <w:rFonts w:ascii="Calibri" w:eastAsia="Calibri" w:hAnsi="Calibri" w:cs="Calibri"/>
          <w:b/>
          <w:color w:val="0000FF"/>
          <w:spacing w:val="2"/>
          <w:sz w:val="28"/>
          <w:szCs w:val="28"/>
          <w:u w:val="thick" w:color="0000FF"/>
        </w:rPr>
        <w:t>.</w:t>
      </w:r>
      <w:r w:rsidR="00942B2D">
        <w:rPr>
          <w:rFonts w:ascii="Calibri" w:eastAsia="Calibri" w:hAnsi="Calibri" w:cs="Calibri"/>
          <w:b/>
          <w:color w:val="0000FF"/>
          <w:spacing w:val="2"/>
          <w:sz w:val="28"/>
          <w:szCs w:val="28"/>
          <w:u w:val="thick" w:color="0000FF"/>
        </w:rPr>
        <w:t>neathasc.co</w:t>
      </w:r>
      <w:r>
        <w:rPr>
          <w:rFonts w:ascii="Calibri" w:eastAsia="Calibri" w:hAnsi="Calibri" w:cs="Calibri"/>
          <w:b/>
          <w:color w:val="0000FF"/>
          <w:spacing w:val="-2"/>
          <w:sz w:val="28"/>
          <w:szCs w:val="28"/>
          <w:u w:val="thick" w:color="0000FF"/>
        </w:rPr>
        <w:t>.</w:t>
      </w:r>
      <w:hyperlink>
        <w:r>
          <w:rPr>
            <w:rFonts w:ascii="Calibri" w:eastAsia="Calibri" w:hAnsi="Calibri" w:cs="Calibri"/>
            <w:b/>
            <w:color w:val="0000FF"/>
            <w:sz w:val="28"/>
            <w:szCs w:val="28"/>
            <w:u w:val="thick" w:color="0000FF"/>
          </w:rPr>
          <w:t>uk</w:t>
        </w:r>
      </w:hyperlink>
    </w:p>
    <w:p w14:paraId="334A9875" w14:textId="77777777" w:rsidR="00D01208" w:rsidRDefault="00D01208">
      <w:pPr>
        <w:spacing w:line="200" w:lineRule="exact"/>
      </w:pPr>
    </w:p>
    <w:p w14:paraId="4FC790D4" w14:textId="77777777" w:rsidR="00D01208" w:rsidRDefault="00D01208">
      <w:pPr>
        <w:spacing w:line="200" w:lineRule="exact"/>
      </w:pPr>
    </w:p>
    <w:p w14:paraId="360BE411" w14:textId="77777777" w:rsidR="00D01208" w:rsidRDefault="00D01208">
      <w:pPr>
        <w:spacing w:line="200" w:lineRule="exact"/>
      </w:pPr>
    </w:p>
    <w:p w14:paraId="01392BDC" w14:textId="77777777" w:rsidR="00D01208" w:rsidRDefault="00D01208">
      <w:pPr>
        <w:spacing w:before="14" w:line="260" w:lineRule="exact"/>
        <w:rPr>
          <w:sz w:val="26"/>
          <w:szCs w:val="26"/>
        </w:rPr>
      </w:pPr>
    </w:p>
    <w:p w14:paraId="09543592" w14:textId="3152BA19" w:rsidR="00D01208" w:rsidRDefault="00AD27F6">
      <w:pPr>
        <w:spacing w:before="6"/>
        <w:ind w:left="1155" w:right="1148"/>
        <w:jc w:val="center"/>
        <w:rPr>
          <w:rFonts w:ascii="Calibri" w:eastAsia="Calibri" w:hAnsi="Calibri" w:cs="Calibri"/>
          <w:sz w:val="44"/>
          <w:szCs w:val="44"/>
        </w:rPr>
      </w:pPr>
      <w:r>
        <w:rPr>
          <w:rFonts w:ascii="Calibri" w:eastAsia="Calibri" w:hAnsi="Calibri" w:cs="Calibri"/>
          <w:b/>
          <w:spacing w:val="1"/>
          <w:sz w:val="44"/>
          <w:szCs w:val="44"/>
        </w:rPr>
        <w:t>Cl</w:t>
      </w:r>
      <w:r>
        <w:rPr>
          <w:rFonts w:ascii="Calibri" w:eastAsia="Calibri" w:hAnsi="Calibri" w:cs="Calibri"/>
          <w:b/>
          <w:spacing w:val="-2"/>
          <w:sz w:val="44"/>
          <w:szCs w:val="44"/>
        </w:rPr>
        <w:t>o</w:t>
      </w:r>
      <w:r>
        <w:rPr>
          <w:rFonts w:ascii="Calibri" w:eastAsia="Calibri" w:hAnsi="Calibri" w:cs="Calibri"/>
          <w:b/>
          <w:spacing w:val="-4"/>
          <w:sz w:val="44"/>
          <w:szCs w:val="44"/>
        </w:rPr>
        <w:t>s</w:t>
      </w:r>
      <w:r>
        <w:rPr>
          <w:rFonts w:ascii="Calibri" w:eastAsia="Calibri" w:hAnsi="Calibri" w:cs="Calibri"/>
          <w:b/>
          <w:spacing w:val="1"/>
          <w:sz w:val="44"/>
          <w:szCs w:val="44"/>
        </w:rPr>
        <w:t>i</w:t>
      </w:r>
      <w:r>
        <w:rPr>
          <w:rFonts w:ascii="Calibri" w:eastAsia="Calibri" w:hAnsi="Calibri" w:cs="Calibri"/>
          <w:b/>
          <w:spacing w:val="-2"/>
          <w:sz w:val="44"/>
          <w:szCs w:val="44"/>
        </w:rPr>
        <w:t>n</w:t>
      </w:r>
      <w:r>
        <w:rPr>
          <w:rFonts w:ascii="Calibri" w:eastAsia="Calibri" w:hAnsi="Calibri" w:cs="Calibri"/>
          <w:b/>
          <w:sz w:val="44"/>
          <w:szCs w:val="44"/>
        </w:rPr>
        <w:t>g</w:t>
      </w:r>
      <w:r>
        <w:rPr>
          <w:rFonts w:ascii="Calibri" w:eastAsia="Calibri" w:hAnsi="Calibri" w:cs="Calibri"/>
          <w:b/>
          <w:spacing w:val="2"/>
          <w:sz w:val="44"/>
          <w:szCs w:val="44"/>
        </w:rPr>
        <w:t xml:space="preserve"> </w:t>
      </w:r>
      <w:r>
        <w:rPr>
          <w:rFonts w:ascii="Calibri" w:eastAsia="Calibri" w:hAnsi="Calibri" w:cs="Calibri"/>
          <w:b/>
          <w:sz w:val="44"/>
          <w:szCs w:val="44"/>
        </w:rPr>
        <w:t>d</w:t>
      </w:r>
      <w:r>
        <w:rPr>
          <w:rFonts w:ascii="Calibri" w:eastAsia="Calibri" w:hAnsi="Calibri" w:cs="Calibri"/>
          <w:b/>
          <w:spacing w:val="-3"/>
          <w:sz w:val="44"/>
          <w:szCs w:val="44"/>
        </w:rPr>
        <w:t>a</w:t>
      </w:r>
      <w:r>
        <w:rPr>
          <w:rFonts w:ascii="Calibri" w:eastAsia="Calibri" w:hAnsi="Calibri" w:cs="Calibri"/>
          <w:b/>
          <w:sz w:val="44"/>
          <w:szCs w:val="44"/>
        </w:rPr>
        <w:t>te:</w:t>
      </w:r>
      <w:r>
        <w:rPr>
          <w:rFonts w:ascii="Calibri" w:eastAsia="Calibri" w:hAnsi="Calibri" w:cs="Calibri"/>
          <w:b/>
          <w:spacing w:val="1"/>
          <w:sz w:val="44"/>
          <w:szCs w:val="44"/>
        </w:rPr>
        <w:t xml:space="preserve"> </w:t>
      </w:r>
      <w:r w:rsidR="001025B1">
        <w:rPr>
          <w:rFonts w:ascii="Calibri" w:eastAsia="Calibri" w:hAnsi="Calibri" w:cs="Calibri"/>
          <w:b/>
          <w:spacing w:val="1"/>
          <w:sz w:val="44"/>
          <w:szCs w:val="44"/>
        </w:rPr>
        <w:t>S</w:t>
      </w:r>
      <w:r w:rsidR="003266FB">
        <w:rPr>
          <w:rFonts w:ascii="Calibri" w:eastAsia="Calibri" w:hAnsi="Calibri" w:cs="Calibri"/>
          <w:b/>
          <w:spacing w:val="1"/>
          <w:sz w:val="44"/>
          <w:szCs w:val="44"/>
        </w:rPr>
        <w:t>aturday</w:t>
      </w:r>
      <w:r>
        <w:rPr>
          <w:rFonts w:ascii="Calibri" w:eastAsia="Calibri" w:hAnsi="Calibri" w:cs="Calibri"/>
          <w:b/>
          <w:sz w:val="44"/>
          <w:szCs w:val="44"/>
        </w:rPr>
        <w:t xml:space="preserve"> </w:t>
      </w:r>
      <w:r w:rsidR="00C92232">
        <w:rPr>
          <w:rFonts w:ascii="Calibri" w:eastAsia="Calibri" w:hAnsi="Calibri" w:cs="Calibri"/>
          <w:b/>
          <w:sz w:val="44"/>
          <w:szCs w:val="44"/>
        </w:rPr>
        <w:t>2</w:t>
      </w:r>
      <w:r w:rsidR="00E443E2">
        <w:rPr>
          <w:rFonts w:ascii="Calibri" w:eastAsia="Calibri" w:hAnsi="Calibri" w:cs="Calibri"/>
          <w:b/>
          <w:sz w:val="44"/>
          <w:szCs w:val="44"/>
        </w:rPr>
        <w:t>7</w:t>
      </w:r>
      <w:r w:rsidR="00C92232" w:rsidRPr="00C92232">
        <w:rPr>
          <w:rFonts w:ascii="Calibri" w:eastAsia="Calibri" w:hAnsi="Calibri" w:cs="Calibri"/>
          <w:b/>
          <w:sz w:val="44"/>
          <w:szCs w:val="44"/>
          <w:vertAlign w:val="superscript"/>
        </w:rPr>
        <w:t>th</w:t>
      </w:r>
      <w:r w:rsidR="005A6B39">
        <w:rPr>
          <w:rFonts w:ascii="Calibri" w:eastAsia="Calibri" w:hAnsi="Calibri" w:cs="Calibri"/>
          <w:b/>
          <w:sz w:val="44"/>
          <w:szCs w:val="44"/>
        </w:rPr>
        <w:t xml:space="preserve"> </w:t>
      </w:r>
      <w:r w:rsidR="008560FA">
        <w:rPr>
          <w:rFonts w:ascii="Calibri" w:eastAsia="Calibri" w:hAnsi="Calibri" w:cs="Calibri"/>
          <w:b/>
          <w:sz w:val="44"/>
          <w:szCs w:val="44"/>
        </w:rPr>
        <w:t xml:space="preserve">September </w:t>
      </w:r>
      <w:r w:rsidR="00D058D7">
        <w:rPr>
          <w:rFonts w:ascii="Calibri" w:eastAsia="Calibri" w:hAnsi="Calibri" w:cs="Calibri"/>
          <w:b/>
          <w:sz w:val="44"/>
          <w:szCs w:val="44"/>
        </w:rPr>
        <w:t>2025</w:t>
      </w:r>
    </w:p>
    <w:p w14:paraId="7E97E0AD" w14:textId="77777777" w:rsidR="00D01208" w:rsidRDefault="00D01208">
      <w:pPr>
        <w:spacing w:line="200" w:lineRule="exact"/>
      </w:pPr>
    </w:p>
    <w:p w14:paraId="239352DC" w14:textId="77777777" w:rsidR="009B5C62" w:rsidRDefault="009B5C62">
      <w:pPr>
        <w:spacing w:line="200" w:lineRule="exact"/>
      </w:pPr>
    </w:p>
    <w:p w14:paraId="65DE837B" w14:textId="77777777" w:rsidR="009B5C62" w:rsidRDefault="009B5C62">
      <w:pPr>
        <w:spacing w:line="200" w:lineRule="exact"/>
      </w:pPr>
    </w:p>
    <w:p w14:paraId="2467036A" w14:textId="77777777" w:rsidR="00D01208" w:rsidRDefault="00D01208">
      <w:pPr>
        <w:spacing w:line="200" w:lineRule="exact"/>
      </w:pPr>
    </w:p>
    <w:p w14:paraId="1EFACB68" w14:textId="77777777" w:rsidR="00D01208" w:rsidRDefault="00D01208">
      <w:pPr>
        <w:spacing w:line="200" w:lineRule="exact"/>
      </w:pPr>
    </w:p>
    <w:p w14:paraId="165A1CB7" w14:textId="77777777" w:rsidR="00D01208" w:rsidRDefault="00D01208">
      <w:pPr>
        <w:spacing w:before="8" w:line="280" w:lineRule="exact"/>
        <w:rPr>
          <w:sz w:val="28"/>
          <w:szCs w:val="28"/>
        </w:rPr>
      </w:pPr>
    </w:p>
    <w:p w14:paraId="1A0C5A58" w14:textId="77777777" w:rsidR="003D247C" w:rsidRDefault="003D247C" w:rsidP="00545EFA">
      <w:pPr>
        <w:ind w:left="123" w:right="133" w:firstLine="3"/>
        <w:jc w:val="center"/>
        <w:rPr>
          <w:rFonts w:ascii="Arial Black" w:eastAsia="Calibri" w:hAnsi="Arial Black" w:cs="Calibri"/>
          <w:b/>
          <w:color w:val="FF0000"/>
          <w:spacing w:val="2"/>
          <w:sz w:val="28"/>
          <w:szCs w:val="28"/>
        </w:rPr>
      </w:pPr>
      <w:r>
        <w:rPr>
          <w:rFonts w:ascii="Arial Black" w:eastAsia="Calibri" w:hAnsi="Arial Black" w:cs="Calibri"/>
          <w:b/>
          <w:color w:val="FF0000"/>
          <w:spacing w:val="2"/>
          <w:sz w:val="28"/>
          <w:szCs w:val="28"/>
        </w:rPr>
        <w:t>Entr</w:t>
      </w:r>
      <w:r w:rsidR="00B27BDF">
        <w:rPr>
          <w:rFonts w:ascii="Arial Black" w:eastAsia="Calibri" w:hAnsi="Arial Black" w:cs="Calibri"/>
          <w:b/>
          <w:color w:val="FF0000"/>
          <w:spacing w:val="2"/>
          <w:sz w:val="28"/>
          <w:szCs w:val="28"/>
        </w:rPr>
        <w:t>ies</w:t>
      </w:r>
      <w:r>
        <w:rPr>
          <w:rFonts w:ascii="Arial Black" w:eastAsia="Calibri" w:hAnsi="Arial Black" w:cs="Calibri"/>
          <w:b/>
          <w:color w:val="FF0000"/>
          <w:spacing w:val="2"/>
          <w:sz w:val="28"/>
          <w:szCs w:val="28"/>
        </w:rPr>
        <w:t xml:space="preserve"> </w:t>
      </w:r>
      <w:r w:rsidR="00B27BDF">
        <w:rPr>
          <w:rFonts w:ascii="Arial Black" w:eastAsia="Calibri" w:hAnsi="Arial Black" w:cs="Calibri"/>
          <w:b/>
          <w:color w:val="FF0000"/>
          <w:spacing w:val="2"/>
          <w:sz w:val="28"/>
          <w:szCs w:val="28"/>
        </w:rPr>
        <w:t>are</w:t>
      </w:r>
      <w:r>
        <w:rPr>
          <w:rFonts w:ascii="Arial Black" w:eastAsia="Calibri" w:hAnsi="Arial Black" w:cs="Calibri"/>
          <w:b/>
          <w:color w:val="FF0000"/>
          <w:spacing w:val="2"/>
          <w:sz w:val="28"/>
          <w:szCs w:val="28"/>
        </w:rPr>
        <w:t xml:space="preserve"> accepted on a first come basis. </w:t>
      </w:r>
    </w:p>
    <w:p w14:paraId="66F2AED8" w14:textId="21D09B5D" w:rsidR="00D01208" w:rsidRDefault="00AD27F6" w:rsidP="00545EFA">
      <w:pPr>
        <w:ind w:left="123" w:right="133" w:firstLine="3"/>
        <w:jc w:val="center"/>
        <w:rPr>
          <w:rFonts w:ascii="Calibri" w:eastAsia="Calibri" w:hAnsi="Calibri" w:cs="Calibri"/>
          <w:sz w:val="24"/>
          <w:szCs w:val="24"/>
        </w:rPr>
      </w:pPr>
      <w:r>
        <w:rPr>
          <w:rFonts w:ascii="Calibri" w:eastAsia="Calibri" w:hAnsi="Calibri" w:cs="Calibri"/>
          <w:b/>
          <w:spacing w:val="2"/>
          <w:sz w:val="24"/>
          <w:szCs w:val="24"/>
        </w:rPr>
        <w:t>S</w:t>
      </w:r>
      <w:r>
        <w:rPr>
          <w:rFonts w:ascii="Calibri" w:eastAsia="Calibri" w:hAnsi="Calibri" w:cs="Calibri"/>
          <w:b/>
          <w:spacing w:val="-1"/>
          <w:sz w:val="24"/>
          <w:szCs w:val="24"/>
        </w:rPr>
        <w:t>wi</w:t>
      </w:r>
      <w:r>
        <w:rPr>
          <w:rFonts w:ascii="Calibri" w:eastAsia="Calibri" w:hAnsi="Calibri" w:cs="Calibri"/>
          <w:b/>
          <w:spacing w:val="1"/>
          <w:sz w:val="24"/>
          <w:szCs w:val="24"/>
        </w:rPr>
        <w:t>mm</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 xml:space="preserve"> w</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z w:val="24"/>
          <w:szCs w:val="24"/>
        </w:rPr>
        <w:t xml:space="preserve">NO </w:t>
      </w:r>
      <w:r>
        <w:rPr>
          <w:rFonts w:ascii="Calibri" w:eastAsia="Calibri" w:hAnsi="Calibri" w:cs="Calibri"/>
          <w:b/>
          <w:spacing w:val="1"/>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3"/>
          <w:sz w:val="24"/>
          <w:szCs w:val="24"/>
        </w:rPr>
        <w:t xml:space="preserve"> </w:t>
      </w:r>
      <w:r w:rsidR="00ED4618">
        <w:rPr>
          <w:rFonts w:ascii="Calibri" w:eastAsia="Calibri" w:hAnsi="Calibri" w:cs="Calibri"/>
          <w:b/>
          <w:spacing w:val="-3"/>
          <w:sz w:val="24"/>
          <w:szCs w:val="24"/>
        </w:rPr>
        <w:t xml:space="preserve">in the level </w:t>
      </w:r>
      <w:r w:rsidR="00E67B3C">
        <w:rPr>
          <w:rFonts w:ascii="Calibri" w:eastAsia="Calibri" w:hAnsi="Calibri" w:cs="Calibri"/>
          <w:b/>
          <w:spacing w:val="-3"/>
          <w:sz w:val="24"/>
          <w:szCs w:val="24"/>
        </w:rPr>
        <w:t xml:space="preserve">2 </w:t>
      </w:r>
      <w:r w:rsidR="00ED4618">
        <w:rPr>
          <w:rFonts w:ascii="Calibri" w:eastAsia="Calibri" w:hAnsi="Calibri" w:cs="Calibri"/>
          <w:b/>
          <w:spacing w:val="-3"/>
          <w:sz w:val="24"/>
          <w:szCs w:val="24"/>
        </w:rPr>
        <w:t xml:space="preserve">section </w:t>
      </w:r>
      <w:r>
        <w:rPr>
          <w:rFonts w:ascii="Calibri" w:eastAsia="Calibri" w:hAnsi="Calibri" w:cs="Calibri"/>
          <w:b/>
          <w:spacing w:val="-1"/>
          <w:sz w:val="24"/>
          <w:szCs w:val="24"/>
        </w:rPr>
        <w:t>wi</w:t>
      </w:r>
      <w:r>
        <w:rPr>
          <w:rFonts w:ascii="Calibri" w:eastAsia="Calibri" w:hAnsi="Calibri" w:cs="Calibri"/>
          <w:b/>
          <w:spacing w:val="3"/>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 xml:space="preserve">T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w:t>
      </w:r>
    </w:p>
    <w:p w14:paraId="072A7C40" w14:textId="77777777" w:rsidR="00D01208" w:rsidRDefault="00D01208">
      <w:pPr>
        <w:spacing w:line="200" w:lineRule="exact"/>
      </w:pPr>
    </w:p>
    <w:p w14:paraId="03ED4652" w14:textId="77777777" w:rsidR="00D01208" w:rsidRDefault="00D01208">
      <w:pPr>
        <w:spacing w:line="200" w:lineRule="exact"/>
      </w:pPr>
    </w:p>
    <w:p w14:paraId="40AF6B91" w14:textId="77777777" w:rsidR="00D01208" w:rsidRDefault="00D01208">
      <w:pPr>
        <w:spacing w:line="200" w:lineRule="exact"/>
      </w:pPr>
    </w:p>
    <w:p w14:paraId="24BE60DC" w14:textId="77777777" w:rsidR="00D01208" w:rsidRDefault="00D01208">
      <w:pPr>
        <w:spacing w:before="14" w:line="260" w:lineRule="exact"/>
        <w:rPr>
          <w:sz w:val="26"/>
          <w:szCs w:val="26"/>
        </w:rPr>
      </w:pPr>
    </w:p>
    <w:p w14:paraId="3696A0D4" w14:textId="77777777" w:rsidR="00D01208" w:rsidRDefault="00D01208">
      <w:pPr>
        <w:spacing w:before="2" w:line="180" w:lineRule="exact"/>
        <w:rPr>
          <w:sz w:val="18"/>
          <w:szCs w:val="18"/>
        </w:rPr>
      </w:pPr>
    </w:p>
    <w:p w14:paraId="4BA4B4BD" w14:textId="77777777" w:rsidR="003D247C" w:rsidRDefault="003D247C">
      <w:pPr>
        <w:spacing w:before="2" w:line="180" w:lineRule="exact"/>
        <w:rPr>
          <w:sz w:val="18"/>
          <w:szCs w:val="18"/>
        </w:rPr>
      </w:pPr>
    </w:p>
    <w:p w14:paraId="08B69AB1" w14:textId="77777777" w:rsidR="003D247C" w:rsidRDefault="003D247C">
      <w:pPr>
        <w:spacing w:before="2" w:line="180" w:lineRule="exact"/>
        <w:rPr>
          <w:sz w:val="18"/>
          <w:szCs w:val="18"/>
        </w:rPr>
      </w:pPr>
    </w:p>
    <w:p w14:paraId="60593E95" w14:textId="77777777" w:rsidR="003D247C" w:rsidRDefault="003D247C">
      <w:pPr>
        <w:spacing w:before="2" w:line="180" w:lineRule="exact"/>
        <w:rPr>
          <w:sz w:val="18"/>
          <w:szCs w:val="18"/>
        </w:rPr>
      </w:pPr>
    </w:p>
    <w:p w14:paraId="5AC2C281" w14:textId="77777777" w:rsidR="001025B1" w:rsidRDefault="001025B1">
      <w:pPr>
        <w:spacing w:before="2" w:line="180" w:lineRule="exact"/>
        <w:rPr>
          <w:sz w:val="18"/>
          <w:szCs w:val="18"/>
        </w:rPr>
      </w:pPr>
    </w:p>
    <w:p w14:paraId="7CACA9AC" w14:textId="77777777" w:rsidR="001025B1" w:rsidRDefault="001025B1">
      <w:pPr>
        <w:spacing w:before="2" w:line="180" w:lineRule="exact"/>
        <w:rPr>
          <w:sz w:val="18"/>
          <w:szCs w:val="18"/>
        </w:rPr>
      </w:pPr>
    </w:p>
    <w:p w14:paraId="06F63163" w14:textId="77777777" w:rsidR="001025B1" w:rsidRDefault="001025B1">
      <w:pPr>
        <w:spacing w:before="2" w:line="180" w:lineRule="exact"/>
        <w:rPr>
          <w:sz w:val="18"/>
          <w:szCs w:val="18"/>
        </w:rPr>
      </w:pPr>
    </w:p>
    <w:p w14:paraId="2DD146DB" w14:textId="77777777" w:rsidR="001025B1" w:rsidRDefault="001025B1">
      <w:pPr>
        <w:spacing w:before="2" w:line="180" w:lineRule="exact"/>
        <w:rPr>
          <w:sz w:val="18"/>
          <w:szCs w:val="18"/>
        </w:rPr>
      </w:pPr>
    </w:p>
    <w:p w14:paraId="5098199F" w14:textId="77777777" w:rsidR="001025B1" w:rsidRDefault="001025B1">
      <w:pPr>
        <w:spacing w:before="2" w:line="180" w:lineRule="exact"/>
        <w:rPr>
          <w:sz w:val="18"/>
          <w:szCs w:val="18"/>
        </w:rPr>
      </w:pPr>
    </w:p>
    <w:p w14:paraId="761BCF56" w14:textId="77777777" w:rsidR="001025B1" w:rsidRDefault="001025B1">
      <w:pPr>
        <w:spacing w:before="2" w:line="180" w:lineRule="exact"/>
        <w:rPr>
          <w:sz w:val="18"/>
          <w:szCs w:val="18"/>
        </w:rPr>
      </w:pPr>
    </w:p>
    <w:p w14:paraId="23EE09A2" w14:textId="77777777" w:rsidR="00D01208" w:rsidRDefault="00D01208">
      <w:pPr>
        <w:spacing w:line="200" w:lineRule="exact"/>
      </w:pPr>
    </w:p>
    <w:p w14:paraId="7DF45B32" w14:textId="77777777" w:rsidR="00AD27F6" w:rsidRDefault="00744D0D" w:rsidP="00744D0D">
      <w:pPr>
        <w:tabs>
          <w:tab w:val="center" w:pos="5460"/>
        </w:tabs>
        <w:spacing w:line="200" w:lineRule="exact"/>
      </w:pPr>
      <w:r>
        <w:tab/>
      </w:r>
    </w:p>
    <w:p w14:paraId="499ADF51" w14:textId="77777777" w:rsidR="00283A9E" w:rsidRDefault="00283A9E" w:rsidP="00744D0D">
      <w:pPr>
        <w:tabs>
          <w:tab w:val="center" w:pos="5460"/>
        </w:tabs>
        <w:spacing w:line="200" w:lineRule="exact"/>
      </w:pPr>
    </w:p>
    <w:p w14:paraId="5575F0D4" w14:textId="77777777" w:rsidR="00283A9E" w:rsidRDefault="00283A9E" w:rsidP="00744D0D">
      <w:pPr>
        <w:tabs>
          <w:tab w:val="center" w:pos="5460"/>
        </w:tabs>
        <w:spacing w:line="200" w:lineRule="exact"/>
      </w:pPr>
    </w:p>
    <w:tbl>
      <w:tblPr>
        <w:tblW w:w="10800" w:type="dxa"/>
        <w:tblInd w:w="93" w:type="dxa"/>
        <w:tblLook w:val="04A0" w:firstRow="1" w:lastRow="0" w:firstColumn="1" w:lastColumn="0" w:noHBand="0" w:noVBand="1"/>
      </w:tblPr>
      <w:tblGrid>
        <w:gridCol w:w="1280"/>
        <w:gridCol w:w="2500"/>
        <w:gridCol w:w="1540"/>
        <w:gridCol w:w="1540"/>
        <w:gridCol w:w="3940"/>
      </w:tblGrid>
      <w:tr w:rsidR="007C6AB9" w:rsidRPr="007C6AB9" w14:paraId="6FA69E2A" w14:textId="77777777" w:rsidTr="007C6AB9">
        <w:trPr>
          <w:trHeight w:val="330"/>
        </w:trPr>
        <w:tc>
          <w:tcPr>
            <w:tcW w:w="10800" w:type="dxa"/>
            <w:gridSpan w:val="5"/>
            <w:shd w:val="clear" w:color="auto" w:fill="auto"/>
            <w:noWrap/>
            <w:vAlign w:val="center"/>
            <w:hideMark/>
          </w:tcPr>
          <w:p w14:paraId="18F7A5F6" w14:textId="00ADE44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 xml:space="preserve">Neath Swimming Club - Open Meet </w:t>
            </w:r>
            <w:r w:rsidR="00D058D7">
              <w:rPr>
                <w:rFonts w:ascii="Arial" w:hAnsi="Arial" w:cs="Arial"/>
                <w:b/>
                <w:bCs/>
                <w:color w:val="000000"/>
                <w:sz w:val="24"/>
                <w:szCs w:val="24"/>
                <w:lang w:val="en-GB" w:eastAsia="en-GB"/>
              </w:rPr>
              <w:t>2025</w:t>
            </w:r>
          </w:p>
        </w:tc>
      </w:tr>
      <w:tr w:rsidR="007C6AB9" w:rsidRPr="007C6AB9" w14:paraId="598D5223" w14:textId="77777777" w:rsidTr="007C6AB9">
        <w:trPr>
          <w:trHeight w:val="330"/>
        </w:trPr>
        <w:tc>
          <w:tcPr>
            <w:tcW w:w="10800" w:type="dxa"/>
            <w:gridSpan w:val="5"/>
            <w:shd w:val="clear" w:color="auto" w:fill="auto"/>
            <w:noWrap/>
            <w:vAlign w:val="center"/>
            <w:hideMark/>
          </w:tcPr>
          <w:p w14:paraId="660E9C41" w14:textId="3771BD3E" w:rsidR="007C6AB9" w:rsidRPr="007C6AB9" w:rsidRDefault="007C6AB9" w:rsidP="00D058D7">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Saturday, 1</w:t>
            </w:r>
            <w:r w:rsidR="00D058D7">
              <w:rPr>
                <w:rFonts w:ascii="Arial" w:hAnsi="Arial" w:cs="Arial"/>
                <w:b/>
                <w:bCs/>
                <w:color w:val="000000"/>
                <w:sz w:val="24"/>
                <w:szCs w:val="24"/>
                <w:lang w:val="en-GB" w:eastAsia="en-GB"/>
              </w:rPr>
              <w:t>8</w:t>
            </w:r>
            <w:r w:rsidRPr="007C6AB9">
              <w:rPr>
                <w:rFonts w:ascii="Arial" w:hAnsi="Arial" w:cs="Arial"/>
                <w:b/>
                <w:bCs/>
                <w:color w:val="000000"/>
                <w:sz w:val="24"/>
                <w:szCs w:val="24"/>
                <w:lang w:val="en-GB" w:eastAsia="en-GB"/>
              </w:rPr>
              <w:t xml:space="preserve">th October </w:t>
            </w:r>
            <w:r w:rsidR="00D058D7">
              <w:rPr>
                <w:rFonts w:ascii="Arial" w:hAnsi="Arial" w:cs="Arial"/>
                <w:b/>
                <w:bCs/>
                <w:color w:val="000000"/>
                <w:sz w:val="24"/>
                <w:szCs w:val="24"/>
                <w:lang w:val="en-GB" w:eastAsia="en-GB"/>
              </w:rPr>
              <w:t>2025</w:t>
            </w:r>
            <w:r w:rsidRPr="007C6AB9">
              <w:rPr>
                <w:rFonts w:ascii="Arial" w:hAnsi="Arial" w:cs="Arial"/>
                <w:b/>
                <w:bCs/>
                <w:color w:val="000000"/>
                <w:sz w:val="24"/>
                <w:szCs w:val="24"/>
                <w:lang w:val="en-GB" w:eastAsia="en-GB"/>
              </w:rPr>
              <w:t xml:space="preserve"> at Swansea National Pool</w:t>
            </w:r>
          </w:p>
        </w:tc>
      </w:tr>
      <w:tr w:rsidR="007C6AB9" w:rsidRPr="007C6AB9" w14:paraId="76003985" w14:textId="77777777" w:rsidTr="007C6AB9">
        <w:trPr>
          <w:trHeight w:val="330"/>
        </w:trPr>
        <w:tc>
          <w:tcPr>
            <w:tcW w:w="10800" w:type="dxa"/>
            <w:gridSpan w:val="5"/>
            <w:shd w:val="clear" w:color="auto" w:fill="auto"/>
            <w:noWrap/>
            <w:vAlign w:val="center"/>
            <w:hideMark/>
          </w:tcPr>
          <w:p w14:paraId="1D94F178"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Programme of Events – All Events HDW</w:t>
            </w:r>
          </w:p>
        </w:tc>
      </w:tr>
      <w:tr w:rsidR="007C6AB9" w:rsidRPr="007C6AB9" w14:paraId="5063C0E7" w14:textId="77777777" w:rsidTr="007C6AB9">
        <w:trPr>
          <w:trHeight w:val="330"/>
        </w:trPr>
        <w:tc>
          <w:tcPr>
            <w:tcW w:w="10800" w:type="dxa"/>
            <w:gridSpan w:val="5"/>
            <w:tcBorders>
              <w:bottom w:val="single" w:sz="4" w:space="0" w:color="auto"/>
            </w:tcBorders>
            <w:shd w:val="clear" w:color="auto" w:fill="auto"/>
            <w:noWrap/>
            <w:vAlign w:val="center"/>
            <w:hideMark/>
          </w:tcPr>
          <w:p w14:paraId="0343857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1</w:t>
            </w:r>
          </w:p>
        </w:tc>
      </w:tr>
      <w:tr w:rsidR="007C6AB9" w:rsidRPr="007C6AB9" w14:paraId="4C8D2E14" w14:textId="77777777" w:rsidTr="007C6AB9">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513D"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4A2F"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A952"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63C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F19C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5D8FB8ED" w14:textId="77777777" w:rsidTr="007C6AB9">
        <w:trPr>
          <w:trHeight w:val="300"/>
        </w:trPr>
        <w:tc>
          <w:tcPr>
            <w:tcW w:w="12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2D8A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101</w:t>
            </w:r>
          </w:p>
        </w:tc>
        <w:tc>
          <w:tcPr>
            <w:tcW w:w="2500" w:type="dxa"/>
            <w:tcBorders>
              <w:top w:val="single" w:sz="4" w:space="0" w:color="auto"/>
              <w:left w:val="nil"/>
              <w:bottom w:val="single" w:sz="8" w:space="0" w:color="auto"/>
              <w:right w:val="single" w:sz="8" w:space="0" w:color="auto"/>
            </w:tcBorders>
            <w:shd w:val="clear" w:color="auto" w:fill="auto"/>
            <w:vAlign w:val="center"/>
            <w:hideMark/>
          </w:tcPr>
          <w:p w14:paraId="7139B79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E4518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BB9E42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single" w:sz="4" w:space="0" w:color="auto"/>
              <w:left w:val="nil"/>
              <w:bottom w:val="single" w:sz="8" w:space="0" w:color="auto"/>
              <w:right w:val="single" w:sz="8" w:space="0" w:color="auto"/>
            </w:tcBorders>
            <w:shd w:val="clear" w:color="auto" w:fill="auto"/>
            <w:noWrap/>
            <w:vAlign w:val="center"/>
            <w:hideMark/>
          </w:tcPr>
          <w:p w14:paraId="35717B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CEFB6A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B649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102</w:t>
            </w:r>
          </w:p>
        </w:tc>
        <w:tc>
          <w:tcPr>
            <w:tcW w:w="2500" w:type="dxa"/>
            <w:tcBorders>
              <w:top w:val="nil"/>
              <w:left w:val="nil"/>
              <w:bottom w:val="single" w:sz="8" w:space="0" w:color="auto"/>
              <w:right w:val="single" w:sz="8" w:space="0" w:color="auto"/>
            </w:tcBorders>
            <w:shd w:val="clear" w:color="auto" w:fill="auto"/>
            <w:vAlign w:val="center"/>
            <w:hideMark/>
          </w:tcPr>
          <w:p w14:paraId="0539C79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14AAB36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3B1AEE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28F42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180AF0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3FECD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103</w:t>
            </w:r>
          </w:p>
        </w:tc>
        <w:tc>
          <w:tcPr>
            <w:tcW w:w="2500" w:type="dxa"/>
            <w:tcBorders>
              <w:top w:val="nil"/>
              <w:left w:val="nil"/>
              <w:bottom w:val="single" w:sz="8" w:space="0" w:color="auto"/>
              <w:right w:val="single" w:sz="8" w:space="0" w:color="auto"/>
            </w:tcBorders>
            <w:shd w:val="clear" w:color="auto" w:fill="auto"/>
            <w:vAlign w:val="center"/>
            <w:hideMark/>
          </w:tcPr>
          <w:p w14:paraId="666E6E8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nil"/>
              <w:left w:val="nil"/>
              <w:bottom w:val="single" w:sz="8" w:space="0" w:color="auto"/>
              <w:right w:val="single" w:sz="8" w:space="0" w:color="auto"/>
            </w:tcBorders>
            <w:shd w:val="clear" w:color="auto" w:fill="auto"/>
            <w:vAlign w:val="center"/>
            <w:hideMark/>
          </w:tcPr>
          <w:p w14:paraId="3592997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15559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80B3D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06AF8D4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0C76A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104</w:t>
            </w:r>
          </w:p>
        </w:tc>
        <w:tc>
          <w:tcPr>
            <w:tcW w:w="2500" w:type="dxa"/>
            <w:tcBorders>
              <w:top w:val="nil"/>
              <w:left w:val="nil"/>
              <w:bottom w:val="single" w:sz="8" w:space="0" w:color="auto"/>
              <w:right w:val="single" w:sz="8" w:space="0" w:color="auto"/>
            </w:tcBorders>
            <w:shd w:val="clear" w:color="auto" w:fill="auto"/>
            <w:vAlign w:val="center"/>
            <w:hideMark/>
          </w:tcPr>
          <w:p w14:paraId="0D4F4FE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36B84E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7A722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1DE42A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21811FB3"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CAE43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105</w:t>
            </w:r>
          </w:p>
        </w:tc>
        <w:tc>
          <w:tcPr>
            <w:tcW w:w="2500" w:type="dxa"/>
            <w:tcBorders>
              <w:top w:val="nil"/>
              <w:left w:val="nil"/>
              <w:bottom w:val="single" w:sz="8" w:space="0" w:color="auto"/>
              <w:right w:val="single" w:sz="8" w:space="0" w:color="auto"/>
            </w:tcBorders>
            <w:shd w:val="clear" w:color="auto" w:fill="auto"/>
            <w:vAlign w:val="center"/>
            <w:hideMark/>
          </w:tcPr>
          <w:p w14:paraId="5DA2A1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3210F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64CA36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52542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3D622BE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A9CC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106</w:t>
            </w:r>
          </w:p>
        </w:tc>
        <w:tc>
          <w:tcPr>
            <w:tcW w:w="2500" w:type="dxa"/>
            <w:tcBorders>
              <w:top w:val="nil"/>
              <w:left w:val="nil"/>
              <w:bottom w:val="single" w:sz="8" w:space="0" w:color="auto"/>
              <w:right w:val="single" w:sz="8" w:space="0" w:color="auto"/>
            </w:tcBorders>
            <w:shd w:val="clear" w:color="auto" w:fill="auto"/>
            <w:vAlign w:val="center"/>
            <w:hideMark/>
          </w:tcPr>
          <w:p w14:paraId="1A1166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89AB8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291DAD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084B00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1FE02F11"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3A0BB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2</w:t>
            </w:r>
          </w:p>
        </w:tc>
      </w:tr>
      <w:tr w:rsidR="007C6AB9" w:rsidRPr="007C6AB9" w14:paraId="28F8A59A"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7A730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529B6A78"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2F506DE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B95683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6DCB3D3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0DDB8C9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5F5BC0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201</w:t>
            </w:r>
          </w:p>
        </w:tc>
        <w:tc>
          <w:tcPr>
            <w:tcW w:w="2500" w:type="dxa"/>
            <w:tcBorders>
              <w:top w:val="nil"/>
              <w:left w:val="nil"/>
              <w:bottom w:val="single" w:sz="8" w:space="0" w:color="auto"/>
              <w:right w:val="single" w:sz="8" w:space="0" w:color="auto"/>
            </w:tcBorders>
            <w:shd w:val="clear" w:color="auto" w:fill="auto"/>
            <w:vAlign w:val="center"/>
            <w:hideMark/>
          </w:tcPr>
          <w:p w14:paraId="1F3AD2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EB1F0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B613F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CCBB4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4DFBE58" w14:textId="77777777" w:rsidTr="007C6AB9">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ACB21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202</w:t>
            </w:r>
          </w:p>
        </w:tc>
        <w:tc>
          <w:tcPr>
            <w:tcW w:w="2500" w:type="dxa"/>
            <w:tcBorders>
              <w:top w:val="nil"/>
              <w:left w:val="nil"/>
              <w:bottom w:val="single" w:sz="8" w:space="0" w:color="auto"/>
              <w:right w:val="single" w:sz="8" w:space="0" w:color="auto"/>
            </w:tcBorders>
            <w:shd w:val="clear" w:color="auto" w:fill="auto"/>
            <w:vAlign w:val="center"/>
            <w:hideMark/>
          </w:tcPr>
          <w:p w14:paraId="0E3878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277246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614AF9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2A1665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3CD0530A"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960C4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203</w:t>
            </w:r>
          </w:p>
        </w:tc>
        <w:tc>
          <w:tcPr>
            <w:tcW w:w="2500" w:type="dxa"/>
            <w:tcBorders>
              <w:top w:val="nil"/>
              <w:left w:val="nil"/>
              <w:bottom w:val="single" w:sz="8" w:space="0" w:color="auto"/>
              <w:right w:val="single" w:sz="8" w:space="0" w:color="auto"/>
            </w:tcBorders>
            <w:shd w:val="clear" w:color="auto" w:fill="auto"/>
            <w:vAlign w:val="center"/>
            <w:hideMark/>
          </w:tcPr>
          <w:p w14:paraId="55622F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32D6588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40F891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30BF55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309ADB5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F0E7C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204</w:t>
            </w:r>
          </w:p>
        </w:tc>
        <w:tc>
          <w:tcPr>
            <w:tcW w:w="2500" w:type="dxa"/>
            <w:tcBorders>
              <w:top w:val="nil"/>
              <w:left w:val="nil"/>
              <w:bottom w:val="single" w:sz="8" w:space="0" w:color="auto"/>
              <w:right w:val="single" w:sz="8" w:space="0" w:color="auto"/>
            </w:tcBorders>
            <w:shd w:val="clear" w:color="auto" w:fill="auto"/>
            <w:vAlign w:val="center"/>
            <w:hideMark/>
          </w:tcPr>
          <w:p w14:paraId="09BF9B0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16AA2D1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9916A6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AABEC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4D47B7A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FDE1B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205</w:t>
            </w:r>
          </w:p>
        </w:tc>
        <w:tc>
          <w:tcPr>
            <w:tcW w:w="2500" w:type="dxa"/>
            <w:tcBorders>
              <w:top w:val="nil"/>
              <w:left w:val="nil"/>
              <w:bottom w:val="single" w:sz="8" w:space="0" w:color="auto"/>
              <w:right w:val="single" w:sz="8" w:space="0" w:color="auto"/>
            </w:tcBorders>
            <w:shd w:val="clear" w:color="auto" w:fill="auto"/>
            <w:vAlign w:val="center"/>
            <w:hideMark/>
          </w:tcPr>
          <w:p w14:paraId="46CB6D9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0537E7F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CC9B0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092DD7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78ED2CF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35DB18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206</w:t>
            </w:r>
          </w:p>
        </w:tc>
        <w:tc>
          <w:tcPr>
            <w:tcW w:w="2500" w:type="dxa"/>
            <w:tcBorders>
              <w:top w:val="nil"/>
              <w:left w:val="nil"/>
              <w:bottom w:val="single" w:sz="8" w:space="0" w:color="auto"/>
              <w:right w:val="single" w:sz="8" w:space="0" w:color="auto"/>
            </w:tcBorders>
            <w:shd w:val="clear" w:color="auto" w:fill="auto"/>
            <w:vAlign w:val="center"/>
            <w:hideMark/>
          </w:tcPr>
          <w:p w14:paraId="4C7047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0A713A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4DB3D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9E31D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8AAF29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DE2494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207</w:t>
            </w:r>
          </w:p>
        </w:tc>
        <w:tc>
          <w:tcPr>
            <w:tcW w:w="2500" w:type="dxa"/>
            <w:tcBorders>
              <w:top w:val="nil"/>
              <w:left w:val="nil"/>
              <w:bottom w:val="single" w:sz="8" w:space="0" w:color="auto"/>
              <w:right w:val="single" w:sz="8" w:space="0" w:color="auto"/>
            </w:tcBorders>
            <w:shd w:val="clear" w:color="auto" w:fill="auto"/>
            <w:vAlign w:val="center"/>
            <w:hideMark/>
          </w:tcPr>
          <w:p w14:paraId="2D2140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6FC260F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F0E8E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C89AC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4A4B85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129EA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208</w:t>
            </w:r>
          </w:p>
        </w:tc>
        <w:tc>
          <w:tcPr>
            <w:tcW w:w="2500" w:type="dxa"/>
            <w:tcBorders>
              <w:top w:val="nil"/>
              <w:left w:val="nil"/>
              <w:bottom w:val="single" w:sz="8" w:space="0" w:color="auto"/>
              <w:right w:val="single" w:sz="8" w:space="0" w:color="auto"/>
            </w:tcBorders>
            <w:shd w:val="clear" w:color="auto" w:fill="auto"/>
            <w:vAlign w:val="center"/>
            <w:hideMark/>
          </w:tcPr>
          <w:p w14:paraId="60222A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19D26EE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F60E0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285088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BA68C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E40121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209</w:t>
            </w:r>
          </w:p>
        </w:tc>
        <w:tc>
          <w:tcPr>
            <w:tcW w:w="2500" w:type="dxa"/>
            <w:tcBorders>
              <w:top w:val="nil"/>
              <w:left w:val="nil"/>
              <w:bottom w:val="single" w:sz="8" w:space="0" w:color="auto"/>
              <w:right w:val="single" w:sz="8" w:space="0" w:color="auto"/>
            </w:tcBorders>
            <w:shd w:val="clear" w:color="auto" w:fill="auto"/>
            <w:vAlign w:val="center"/>
            <w:hideMark/>
          </w:tcPr>
          <w:p w14:paraId="0B037A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1F7A12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23EA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1EAE6D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E455FC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7B994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210</w:t>
            </w:r>
          </w:p>
        </w:tc>
        <w:tc>
          <w:tcPr>
            <w:tcW w:w="2500" w:type="dxa"/>
            <w:tcBorders>
              <w:top w:val="nil"/>
              <w:left w:val="nil"/>
              <w:bottom w:val="single" w:sz="8" w:space="0" w:color="auto"/>
              <w:right w:val="single" w:sz="8" w:space="0" w:color="auto"/>
            </w:tcBorders>
            <w:shd w:val="clear" w:color="auto" w:fill="auto"/>
            <w:vAlign w:val="center"/>
            <w:hideMark/>
          </w:tcPr>
          <w:p w14:paraId="13B525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276E280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0268E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7FA0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6EA303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7914B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211</w:t>
            </w:r>
          </w:p>
        </w:tc>
        <w:tc>
          <w:tcPr>
            <w:tcW w:w="2500" w:type="dxa"/>
            <w:tcBorders>
              <w:top w:val="nil"/>
              <w:left w:val="nil"/>
              <w:bottom w:val="single" w:sz="8" w:space="0" w:color="auto"/>
              <w:right w:val="single" w:sz="8" w:space="0" w:color="auto"/>
            </w:tcBorders>
            <w:shd w:val="clear" w:color="auto" w:fill="auto"/>
            <w:vAlign w:val="center"/>
            <w:hideMark/>
          </w:tcPr>
          <w:p w14:paraId="2E1C70D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1421E9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4050E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1077A4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0592C97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1475EB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212</w:t>
            </w:r>
          </w:p>
        </w:tc>
        <w:tc>
          <w:tcPr>
            <w:tcW w:w="2500" w:type="dxa"/>
            <w:tcBorders>
              <w:top w:val="nil"/>
              <w:left w:val="nil"/>
              <w:bottom w:val="single" w:sz="8" w:space="0" w:color="auto"/>
              <w:right w:val="single" w:sz="8" w:space="0" w:color="auto"/>
            </w:tcBorders>
            <w:shd w:val="clear" w:color="auto" w:fill="auto"/>
            <w:vAlign w:val="center"/>
            <w:hideMark/>
          </w:tcPr>
          <w:p w14:paraId="1A0A013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0CDE66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B0C3C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8B14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4A371E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48758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213</w:t>
            </w:r>
          </w:p>
        </w:tc>
        <w:tc>
          <w:tcPr>
            <w:tcW w:w="2500" w:type="dxa"/>
            <w:tcBorders>
              <w:top w:val="nil"/>
              <w:left w:val="nil"/>
              <w:bottom w:val="single" w:sz="8" w:space="0" w:color="auto"/>
              <w:right w:val="single" w:sz="8" w:space="0" w:color="auto"/>
            </w:tcBorders>
            <w:shd w:val="clear" w:color="auto" w:fill="auto"/>
            <w:vAlign w:val="center"/>
            <w:hideMark/>
          </w:tcPr>
          <w:p w14:paraId="55D1DA4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6EB03AB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9C8BB7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4CDC2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6C66B30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5600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214</w:t>
            </w:r>
          </w:p>
        </w:tc>
        <w:tc>
          <w:tcPr>
            <w:tcW w:w="2500" w:type="dxa"/>
            <w:tcBorders>
              <w:top w:val="nil"/>
              <w:left w:val="nil"/>
              <w:bottom w:val="single" w:sz="8" w:space="0" w:color="auto"/>
              <w:right w:val="single" w:sz="8" w:space="0" w:color="auto"/>
            </w:tcBorders>
            <w:shd w:val="clear" w:color="auto" w:fill="auto"/>
            <w:vAlign w:val="center"/>
            <w:hideMark/>
          </w:tcPr>
          <w:p w14:paraId="375CA2A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77D7EC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9FA2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41CB5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9C6137" w:rsidRPr="007C6AB9" w14:paraId="26DBFC48"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553ECB69" w14:textId="4CA4165E"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215</w:t>
            </w:r>
          </w:p>
        </w:tc>
        <w:tc>
          <w:tcPr>
            <w:tcW w:w="2500" w:type="dxa"/>
            <w:tcBorders>
              <w:top w:val="nil"/>
              <w:left w:val="nil"/>
              <w:bottom w:val="single" w:sz="8" w:space="0" w:color="auto"/>
              <w:right w:val="single" w:sz="8" w:space="0" w:color="auto"/>
            </w:tcBorders>
            <w:shd w:val="clear" w:color="auto" w:fill="auto"/>
            <w:vAlign w:val="center"/>
          </w:tcPr>
          <w:p w14:paraId="650E5222" w14:textId="6945920B"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7171DE21" w14:textId="2B0E5AA7"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tcPr>
          <w:p w14:paraId="38639AE4" w14:textId="60B87462"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6039DCE4" w14:textId="0104FFED" w:rsidR="009C6137" w:rsidRPr="007C6AB9" w:rsidRDefault="009C6137" w:rsidP="007C6AB9">
            <w:pPr>
              <w:jc w:val="center"/>
              <w:rPr>
                <w:rFonts w:ascii="Arial" w:hAnsi="Arial" w:cs="Arial"/>
                <w:color w:val="000000"/>
                <w:lang w:val="en-GB" w:eastAsia="en-GB"/>
              </w:rPr>
            </w:pPr>
            <w:r>
              <w:rPr>
                <w:rFonts w:ascii="Arial" w:hAnsi="Arial" w:cs="Arial"/>
                <w:color w:val="000000"/>
                <w:lang w:val="en-GB" w:eastAsia="en-GB"/>
              </w:rPr>
              <w:t>13/14, 15/16 and 17/over</w:t>
            </w:r>
          </w:p>
        </w:tc>
      </w:tr>
      <w:tr w:rsidR="007C6AB9" w:rsidRPr="007C6AB9" w14:paraId="625077A4"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EE4817"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3</w:t>
            </w:r>
          </w:p>
        </w:tc>
      </w:tr>
      <w:tr w:rsidR="007C6AB9" w:rsidRPr="007C6AB9" w14:paraId="77CB883B"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40AADE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68BDB91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5172F9E7"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42E9FC7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258844F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16615E8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3635F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301</w:t>
            </w:r>
          </w:p>
        </w:tc>
        <w:tc>
          <w:tcPr>
            <w:tcW w:w="2500" w:type="dxa"/>
            <w:tcBorders>
              <w:top w:val="nil"/>
              <w:left w:val="nil"/>
              <w:bottom w:val="single" w:sz="8" w:space="0" w:color="auto"/>
              <w:right w:val="single" w:sz="8" w:space="0" w:color="auto"/>
            </w:tcBorders>
            <w:shd w:val="clear" w:color="auto" w:fill="auto"/>
            <w:vAlign w:val="center"/>
            <w:hideMark/>
          </w:tcPr>
          <w:p w14:paraId="78C152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2B8F3E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653B8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3AAB1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8yrs, 9 yrs, 10yrs, 11yrs, 12yrs, &amp; 13 yrs</w:t>
            </w:r>
          </w:p>
        </w:tc>
      </w:tr>
      <w:tr w:rsidR="007C6AB9" w:rsidRPr="007C6AB9" w14:paraId="7CE1329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073017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302</w:t>
            </w:r>
          </w:p>
        </w:tc>
        <w:tc>
          <w:tcPr>
            <w:tcW w:w="2500" w:type="dxa"/>
            <w:tcBorders>
              <w:top w:val="nil"/>
              <w:left w:val="nil"/>
              <w:bottom w:val="single" w:sz="8" w:space="0" w:color="auto"/>
              <w:right w:val="single" w:sz="8" w:space="0" w:color="auto"/>
            </w:tcBorders>
            <w:shd w:val="clear" w:color="auto" w:fill="auto"/>
            <w:vAlign w:val="center"/>
            <w:hideMark/>
          </w:tcPr>
          <w:p w14:paraId="470BBEB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28A165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52C671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220A36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8yrs, 9 yrs, 10yrs, 11yrs, 12yrs, &amp; 13 yrs</w:t>
            </w:r>
          </w:p>
        </w:tc>
      </w:tr>
      <w:tr w:rsidR="007C6AB9" w:rsidRPr="007C6AB9" w14:paraId="7EFC349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65EA23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303</w:t>
            </w:r>
          </w:p>
        </w:tc>
        <w:tc>
          <w:tcPr>
            <w:tcW w:w="2500" w:type="dxa"/>
            <w:tcBorders>
              <w:top w:val="nil"/>
              <w:left w:val="nil"/>
              <w:bottom w:val="single" w:sz="8" w:space="0" w:color="auto"/>
              <w:right w:val="single" w:sz="8" w:space="0" w:color="auto"/>
            </w:tcBorders>
            <w:shd w:val="clear" w:color="auto" w:fill="auto"/>
            <w:vAlign w:val="center"/>
            <w:hideMark/>
          </w:tcPr>
          <w:p w14:paraId="578236C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397B5F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D1E00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2F93F4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39F63C3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C7B7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304</w:t>
            </w:r>
          </w:p>
        </w:tc>
        <w:tc>
          <w:tcPr>
            <w:tcW w:w="2500" w:type="dxa"/>
            <w:tcBorders>
              <w:top w:val="nil"/>
              <w:left w:val="nil"/>
              <w:bottom w:val="single" w:sz="8" w:space="0" w:color="auto"/>
              <w:right w:val="single" w:sz="8" w:space="0" w:color="auto"/>
            </w:tcBorders>
            <w:shd w:val="clear" w:color="auto" w:fill="auto"/>
            <w:vAlign w:val="center"/>
            <w:hideMark/>
          </w:tcPr>
          <w:p w14:paraId="18AAD4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6C9402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535B34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2B8E1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827291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7168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305</w:t>
            </w:r>
          </w:p>
        </w:tc>
        <w:tc>
          <w:tcPr>
            <w:tcW w:w="2500" w:type="dxa"/>
            <w:tcBorders>
              <w:top w:val="nil"/>
              <w:left w:val="nil"/>
              <w:bottom w:val="single" w:sz="8" w:space="0" w:color="auto"/>
              <w:right w:val="single" w:sz="8" w:space="0" w:color="auto"/>
            </w:tcBorders>
            <w:shd w:val="clear" w:color="auto" w:fill="auto"/>
            <w:vAlign w:val="center"/>
            <w:hideMark/>
          </w:tcPr>
          <w:p w14:paraId="37BADC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16A2C57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D7DA5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8372F8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D0FDF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15FD8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306</w:t>
            </w:r>
          </w:p>
        </w:tc>
        <w:tc>
          <w:tcPr>
            <w:tcW w:w="2500" w:type="dxa"/>
            <w:tcBorders>
              <w:top w:val="nil"/>
              <w:left w:val="nil"/>
              <w:bottom w:val="single" w:sz="8" w:space="0" w:color="auto"/>
              <w:right w:val="single" w:sz="8" w:space="0" w:color="auto"/>
            </w:tcBorders>
            <w:shd w:val="clear" w:color="auto" w:fill="auto"/>
            <w:noWrap/>
            <w:vAlign w:val="center"/>
            <w:hideMark/>
          </w:tcPr>
          <w:p w14:paraId="0509559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522496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0A821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2C71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4BB4584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510D7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307</w:t>
            </w:r>
          </w:p>
        </w:tc>
        <w:tc>
          <w:tcPr>
            <w:tcW w:w="2500" w:type="dxa"/>
            <w:tcBorders>
              <w:top w:val="nil"/>
              <w:left w:val="nil"/>
              <w:bottom w:val="single" w:sz="8" w:space="0" w:color="auto"/>
              <w:right w:val="single" w:sz="8" w:space="0" w:color="auto"/>
            </w:tcBorders>
            <w:shd w:val="clear" w:color="auto" w:fill="auto"/>
            <w:noWrap/>
            <w:vAlign w:val="center"/>
            <w:hideMark/>
          </w:tcPr>
          <w:p w14:paraId="7218293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3F285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2A0369A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F817C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4BC6721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0AA62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308</w:t>
            </w:r>
          </w:p>
        </w:tc>
        <w:tc>
          <w:tcPr>
            <w:tcW w:w="2500" w:type="dxa"/>
            <w:tcBorders>
              <w:top w:val="nil"/>
              <w:left w:val="nil"/>
              <w:bottom w:val="single" w:sz="8" w:space="0" w:color="auto"/>
              <w:right w:val="single" w:sz="8" w:space="0" w:color="auto"/>
            </w:tcBorders>
            <w:shd w:val="clear" w:color="auto" w:fill="auto"/>
            <w:noWrap/>
            <w:vAlign w:val="center"/>
            <w:hideMark/>
          </w:tcPr>
          <w:p w14:paraId="039FD3C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258BB6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7BD2403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BF687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7820B37"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12AE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309</w:t>
            </w:r>
          </w:p>
        </w:tc>
        <w:tc>
          <w:tcPr>
            <w:tcW w:w="2500" w:type="dxa"/>
            <w:tcBorders>
              <w:top w:val="nil"/>
              <w:left w:val="nil"/>
              <w:bottom w:val="single" w:sz="8" w:space="0" w:color="auto"/>
              <w:right w:val="single" w:sz="8" w:space="0" w:color="auto"/>
            </w:tcBorders>
            <w:shd w:val="clear" w:color="auto" w:fill="auto"/>
            <w:noWrap/>
            <w:vAlign w:val="center"/>
            <w:hideMark/>
          </w:tcPr>
          <w:p w14:paraId="42C3D4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6DC2C2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3B301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54B5ED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265502A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2F4FD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310</w:t>
            </w:r>
          </w:p>
        </w:tc>
        <w:tc>
          <w:tcPr>
            <w:tcW w:w="2500" w:type="dxa"/>
            <w:tcBorders>
              <w:top w:val="nil"/>
              <w:left w:val="nil"/>
              <w:bottom w:val="single" w:sz="8" w:space="0" w:color="auto"/>
              <w:right w:val="single" w:sz="8" w:space="0" w:color="auto"/>
            </w:tcBorders>
            <w:shd w:val="clear" w:color="auto" w:fill="auto"/>
            <w:noWrap/>
            <w:vAlign w:val="center"/>
            <w:hideMark/>
          </w:tcPr>
          <w:p w14:paraId="3BB933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4AEC5A4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85019F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40170E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D1BFDB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6542F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311</w:t>
            </w:r>
          </w:p>
        </w:tc>
        <w:tc>
          <w:tcPr>
            <w:tcW w:w="2500" w:type="dxa"/>
            <w:tcBorders>
              <w:top w:val="nil"/>
              <w:left w:val="nil"/>
              <w:bottom w:val="single" w:sz="8" w:space="0" w:color="auto"/>
              <w:right w:val="single" w:sz="8" w:space="0" w:color="auto"/>
            </w:tcBorders>
            <w:shd w:val="clear" w:color="auto" w:fill="auto"/>
            <w:noWrap/>
            <w:vAlign w:val="center"/>
            <w:hideMark/>
          </w:tcPr>
          <w:p w14:paraId="06A23E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193D7E0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71862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84DC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73E9E39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5E1F16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312</w:t>
            </w:r>
          </w:p>
        </w:tc>
        <w:tc>
          <w:tcPr>
            <w:tcW w:w="2500" w:type="dxa"/>
            <w:tcBorders>
              <w:top w:val="nil"/>
              <w:left w:val="nil"/>
              <w:bottom w:val="single" w:sz="8" w:space="0" w:color="auto"/>
              <w:right w:val="single" w:sz="8" w:space="0" w:color="auto"/>
            </w:tcBorders>
            <w:shd w:val="clear" w:color="auto" w:fill="auto"/>
            <w:noWrap/>
            <w:vAlign w:val="center"/>
            <w:hideMark/>
          </w:tcPr>
          <w:p w14:paraId="17F61F8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58238F1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734A55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9B8DC5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329FB7F"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ECD57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313</w:t>
            </w:r>
          </w:p>
        </w:tc>
        <w:tc>
          <w:tcPr>
            <w:tcW w:w="2500" w:type="dxa"/>
            <w:tcBorders>
              <w:top w:val="nil"/>
              <w:left w:val="nil"/>
              <w:bottom w:val="single" w:sz="8" w:space="0" w:color="auto"/>
              <w:right w:val="single" w:sz="8" w:space="0" w:color="auto"/>
            </w:tcBorders>
            <w:shd w:val="clear" w:color="auto" w:fill="auto"/>
            <w:noWrap/>
            <w:vAlign w:val="center"/>
            <w:hideMark/>
          </w:tcPr>
          <w:p w14:paraId="569ADC0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0DF87F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113920C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ABC1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B036F0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CA22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314</w:t>
            </w:r>
          </w:p>
        </w:tc>
        <w:tc>
          <w:tcPr>
            <w:tcW w:w="2500" w:type="dxa"/>
            <w:tcBorders>
              <w:top w:val="nil"/>
              <w:left w:val="nil"/>
              <w:bottom w:val="single" w:sz="8" w:space="0" w:color="auto"/>
              <w:right w:val="single" w:sz="8" w:space="0" w:color="auto"/>
            </w:tcBorders>
            <w:shd w:val="clear" w:color="auto" w:fill="auto"/>
            <w:noWrap/>
            <w:vAlign w:val="center"/>
            <w:hideMark/>
          </w:tcPr>
          <w:p w14:paraId="64D8E5D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6FF7782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CA19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B4ED9B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8yrs, 9 yrs, 10yrs, 11yrs, 12yrs, &amp; 13 yrs</w:t>
            </w:r>
          </w:p>
        </w:tc>
      </w:tr>
    </w:tbl>
    <w:p w14:paraId="1F2C9DE1" w14:textId="77777777" w:rsidR="007C6AB9" w:rsidRDefault="007C6AB9" w:rsidP="00094EE8">
      <w:pPr>
        <w:spacing w:line="200" w:lineRule="exact"/>
        <w:jc w:val="center"/>
        <w:rPr>
          <w:rFonts w:ascii="Arial Black" w:eastAsia="Calibri" w:hAnsi="Arial Black" w:cs="Calibri"/>
          <w:b/>
          <w:sz w:val="24"/>
          <w:szCs w:val="24"/>
        </w:rPr>
      </w:pPr>
    </w:p>
    <w:p w14:paraId="0DB178DD" w14:textId="77777777" w:rsidR="007C6AB9" w:rsidRDefault="007C6AB9" w:rsidP="00094EE8">
      <w:pPr>
        <w:spacing w:line="200" w:lineRule="exact"/>
        <w:jc w:val="center"/>
        <w:rPr>
          <w:rFonts w:ascii="Arial Black" w:eastAsia="Calibri" w:hAnsi="Arial Black" w:cs="Calibri"/>
          <w:b/>
          <w:sz w:val="24"/>
          <w:szCs w:val="24"/>
        </w:rPr>
      </w:pPr>
    </w:p>
    <w:p w14:paraId="6C766BA2" w14:textId="77777777" w:rsidR="007C6AB9" w:rsidRDefault="007C6AB9" w:rsidP="00094EE8">
      <w:pPr>
        <w:spacing w:line="200" w:lineRule="exact"/>
        <w:jc w:val="center"/>
        <w:rPr>
          <w:rFonts w:ascii="Arial Black" w:eastAsia="Calibri" w:hAnsi="Arial Black" w:cs="Calibri"/>
          <w:b/>
          <w:sz w:val="24"/>
          <w:szCs w:val="24"/>
        </w:rPr>
      </w:pPr>
    </w:p>
    <w:p w14:paraId="160C0C48" w14:textId="77777777" w:rsidR="007C6AB9" w:rsidRDefault="007C6AB9" w:rsidP="00094EE8">
      <w:pPr>
        <w:spacing w:line="200" w:lineRule="exact"/>
        <w:jc w:val="center"/>
        <w:rPr>
          <w:rFonts w:ascii="Arial Black" w:eastAsia="Calibri" w:hAnsi="Arial Black" w:cs="Calibri"/>
          <w:b/>
          <w:sz w:val="24"/>
          <w:szCs w:val="24"/>
        </w:rPr>
      </w:pPr>
    </w:p>
    <w:p w14:paraId="673FE552" w14:textId="77777777" w:rsidR="007C6AB9" w:rsidRDefault="007C6AB9" w:rsidP="00094EE8">
      <w:pPr>
        <w:spacing w:line="200" w:lineRule="exact"/>
        <w:jc w:val="center"/>
        <w:rPr>
          <w:rFonts w:ascii="Arial Black" w:eastAsia="Calibri" w:hAnsi="Arial Black" w:cs="Calibri"/>
          <w:b/>
          <w:sz w:val="24"/>
          <w:szCs w:val="24"/>
        </w:rPr>
      </w:pPr>
    </w:p>
    <w:p w14:paraId="194D595A" w14:textId="77777777" w:rsidR="007C6AB9" w:rsidRDefault="007C6AB9" w:rsidP="00094EE8">
      <w:pPr>
        <w:spacing w:line="200" w:lineRule="exact"/>
        <w:jc w:val="center"/>
        <w:rPr>
          <w:rFonts w:ascii="Arial Black" w:eastAsia="Calibri" w:hAnsi="Arial Black" w:cs="Calibri"/>
          <w:b/>
          <w:sz w:val="24"/>
          <w:szCs w:val="24"/>
        </w:rPr>
      </w:pPr>
    </w:p>
    <w:p w14:paraId="47698E03" w14:textId="77777777" w:rsidR="007C6AB9" w:rsidRDefault="007C6AB9" w:rsidP="00094EE8">
      <w:pPr>
        <w:spacing w:line="200" w:lineRule="exact"/>
        <w:jc w:val="center"/>
        <w:rPr>
          <w:rFonts w:ascii="Arial Black" w:eastAsia="Calibri" w:hAnsi="Arial Black" w:cs="Calibri"/>
          <w:b/>
          <w:sz w:val="24"/>
          <w:szCs w:val="24"/>
        </w:rPr>
      </w:pPr>
    </w:p>
    <w:p w14:paraId="3779EB66" w14:textId="77777777" w:rsidR="007C6AB9" w:rsidRDefault="007C6AB9" w:rsidP="00094EE8">
      <w:pPr>
        <w:spacing w:line="200" w:lineRule="exact"/>
        <w:jc w:val="center"/>
        <w:rPr>
          <w:rFonts w:ascii="Arial Black" w:eastAsia="Calibri" w:hAnsi="Arial Black" w:cs="Calibri"/>
          <w:b/>
          <w:sz w:val="24"/>
          <w:szCs w:val="24"/>
        </w:rPr>
      </w:pPr>
    </w:p>
    <w:p w14:paraId="5B486785" w14:textId="77777777" w:rsidR="007C6AB9" w:rsidRDefault="007C6AB9" w:rsidP="00094EE8">
      <w:pPr>
        <w:spacing w:line="200" w:lineRule="exact"/>
        <w:jc w:val="center"/>
        <w:rPr>
          <w:rFonts w:ascii="Arial Black" w:eastAsia="Calibri" w:hAnsi="Arial Black" w:cs="Calibri"/>
          <w:b/>
          <w:sz w:val="24"/>
          <w:szCs w:val="24"/>
        </w:rPr>
      </w:pPr>
    </w:p>
    <w:p w14:paraId="03B82D64" w14:textId="77777777" w:rsidR="007C6AB9" w:rsidRDefault="007C6AB9" w:rsidP="00094EE8">
      <w:pPr>
        <w:spacing w:line="200" w:lineRule="exact"/>
        <w:jc w:val="center"/>
        <w:rPr>
          <w:rFonts w:ascii="Arial Black" w:eastAsia="Calibri" w:hAnsi="Arial Black" w:cs="Calibri"/>
          <w:b/>
          <w:sz w:val="24"/>
          <w:szCs w:val="24"/>
        </w:rPr>
      </w:pPr>
    </w:p>
    <w:tbl>
      <w:tblPr>
        <w:tblW w:w="10800" w:type="dxa"/>
        <w:tblInd w:w="93" w:type="dxa"/>
        <w:tblLook w:val="04A0" w:firstRow="1" w:lastRow="0" w:firstColumn="1" w:lastColumn="0" w:noHBand="0" w:noVBand="1"/>
      </w:tblPr>
      <w:tblGrid>
        <w:gridCol w:w="1280"/>
        <w:gridCol w:w="2500"/>
        <w:gridCol w:w="1540"/>
        <w:gridCol w:w="1540"/>
        <w:gridCol w:w="3940"/>
      </w:tblGrid>
      <w:tr w:rsidR="00EA5157" w:rsidRPr="00EA5157" w14:paraId="446EA99D"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33D9C531" w14:textId="4442D095"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 xml:space="preserve">Neath Swimming Club - Open Meet </w:t>
            </w:r>
            <w:r w:rsidR="00D058D7">
              <w:rPr>
                <w:rFonts w:ascii="Arial" w:hAnsi="Arial" w:cs="Arial"/>
                <w:b/>
                <w:bCs/>
                <w:color w:val="000000"/>
                <w:sz w:val="24"/>
                <w:szCs w:val="24"/>
                <w:lang w:val="en-GB" w:eastAsia="en-GB"/>
              </w:rPr>
              <w:t>2025</w:t>
            </w:r>
          </w:p>
        </w:tc>
      </w:tr>
      <w:tr w:rsidR="00EA5157" w:rsidRPr="00EA5157" w14:paraId="62FC4C28"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646DCA71" w14:textId="08488A16" w:rsidR="00EA5157" w:rsidRPr="00EA5157" w:rsidRDefault="00EA5157" w:rsidP="00D058D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 xml:space="preserve">Sunday, </w:t>
            </w:r>
            <w:r w:rsidR="00D058D7">
              <w:rPr>
                <w:rFonts w:ascii="Arial" w:hAnsi="Arial" w:cs="Arial"/>
                <w:b/>
                <w:bCs/>
                <w:color w:val="000000"/>
                <w:sz w:val="24"/>
                <w:szCs w:val="24"/>
                <w:lang w:val="en-GB" w:eastAsia="en-GB"/>
              </w:rPr>
              <w:t>19</w:t>
            </w:r>
            <w:r w:rsidRPr="00EA5157">
              <w:rPr>
                <w:rFonts w:ascii="Arial" w:hAnsi="Arial" w:cs="Arial"/>
                <w:b/>
                <w:bCs/>
                <w:color w:val="000000"/>
                <w:sz w:val="24"/>
                <w:szCs w:val="24"/>
                <w:lang w:val="en-GB" w:eastAsia="en-GB"/>
              </w:rPr>
              <w:t xml:space="preserve">th October </w:t>
            </w:r>
            <w:r w:rsidR="00D058D7">
              <w:rPr>
                <w:rFonts w:ascii="Arial" w:hAnsi="Arial" w:cs="Arial"/>
                <w:b/>
                <w:bCs/>
                <w:color w:val="000000"/>
                <w:sz w:val="24"/>
                <w:szCs w:val="24"/>
                <w:lang w:val="en-GB" w:eastAsia="en-GB"/>
              </w:rPr>
              <w:t>2025</w:t>
            </w:r>
            <w:r w:rsidRPr="00EA5157">
              <w:rPr>
                <w:rFonts w:ascii="Arial" w:hAnsi="Arial" w:cs="Arial"/>
                <w:b/>
                <w:bCs/>
                <w:color w:val="000000"/>
                <w:sz w:val="24"/>
                <w:szCs w:val="24"/>
                <w:lang w:val="en-GB" w:eastAsia="en-GB"/>
              </w:rPr>
              <w:t xml:space="preserve"> at Swansea National Pool</w:t>
            </w:r>
          </w:p>
        </w:tc>
      </w:tr>
      <w:tr w:rsidR="00EA5157" w:rsidRPr="00EA5157" w14:paraId="6FB83557" w14:textId="77777777" w:rsidTr="00EA5157">
        <w:trPr>
          <w:trHeight w:val="315"/>
        </w:trPr>
        <w:tc>
          <w:tcPr>
            <w:tcW w:w="10800" w:type="dxa"/>
            <w:gridSpan w:val="5"/>
            <w:tcBorders>
              <w:top w:val="nil"/>
              <w:left w:val="nil"/>
              <w:bottom w:val="single" w:sz="8" w:space="0" w:color="auto"/>
              <w:right w:val="nil"/>
            </w:tcBorders>
            <w:shd w:val="clear" w:color="auto" w:fill="auto"/>
            <w:noWrap/>
            <w:vAlign w:val="center"/>
            <w:hideMark/>
          </w:tcPr>
          <w:p w14:paraId="04028515"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Programme of Events – All Events HDW</w:t>
            </w:r>
          </w:p>
        </w:tc>
      </w:tr>
      <w:tr w:rsidR="00EA5157" w:rsidRPr="00EA5157" w14:paraId="12EA96AD"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E34C16"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4</w:t>
            </w:r>
          </w:p>
        </w:tc>
      </w:tr>
      <w:tr w:rsidR="00EA5157" w:rsidRPr="00EA5157" w14:paraId="43388CF3"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CA3248B"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29BDBD1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6F0BF7F7"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934AC0D"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34B9492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0B04F89B"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84250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401</w:t>
            </w:r>
          </w:p>
        </w:tc>
        <w:tc>
          <w:tcPr>
            <w:tcW w:w="2500" w:type="dxa"/>
            <w:tcBorders>
              <w:top w:val="nil"/>
              <w:left w:val="nil"/>
              <w:bottom w:val="single" w:sz="8" w:space="0" w:color="auto"/>
              <w:right w:val="single" w:sz="8" w:space="0" w:color="auto"/>
            </w:tcBorders>
            <w:shd w:val="clear" w:color="auto" w:fill="auto"/>
            <w:vAlign w:val="center"/>
            <w:hideMark/>
          </w:tcPr>
          <w:p w14:paraId="478EA80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6D1373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33FF9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561F8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4FEF48A0" w14:textId="77777777" w:rsidTr="00EA5157">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C2155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402</w:t>
            </w:r>
          </w:p>
        </w:tc>
        <w:tc>
          <w:tcPr>
            <w:tcW w:w="2500" w:type="dxa"/>
            <w:tcBorders>
              <w:top w:val="nil"/>
              <w:left w:val="nil"/>
              <w:bottom w:val="single" w:sz="8" w:space="0" w:color="auto"/>
              <w:right w:val="single" w:sz="8" w:space="0" w:color="auto"/>
            </w:tcBorders>
            <w:shd w:val="clear" w:color="auto" w:fill="auto"/>
            <w:vAlign w:val="center"/>
            <w:hideMark/>
          </w:tcPr>
          <w:p w14:paraId="28BAA6C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1B9D85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5288AB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F5DE38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A2B9C3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9C2092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403</w:t>
            </w:r>
          </w:p>
        </w:tc>
        <w:tc>
          <w:tcPr>
            <w:tcW w:w="2500" w:type="dxa"/>
            <w:tcBorders>
              <w:top w:val="nil"/>
              <w:left w:val="nil"/>
              <w:bottom w:val="single" w:sz="8" w:space="0" w:color="auto"/>
              <w:right w:val="single" w:sz="8" w:space="0" w:color="auto"/>
            </w:tcBorders>
            <w:shd w:val="clear" w:color="auto" w:fill="auto"/>
            <w:vAlign w:val="center"/>
            <w:hideMark/>
          </w:tcPr>
          <w:p w14:paraId="13E5EDA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76DA899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DC4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50775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535690B3"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146E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404</w:t>
            </w:r>
          </w:p>
        </w:tc>
        <w:tc>
          <w:tcPr>
            <w:tcW w:w="2500" w:type="dxa"/>
            <w:tcBorders>
              <w:top w:val="nil"/>
              <w:left w:val="nil"/>
              <w:bottom w:val="single" w:sz="8" w:space="0" w:color="auto"/>
              <w:right w:val="single" w:sz="8" w:space="0" w:color="auto"/>
            </w:tcBorders>
            <w:shd w:val="clear" w:color="auto" w:fill="auto"/>
            <w:vAlign w:val="center"/>
            <w:hideMark/>
          </w:tcPr>
          <w:p w14:paraId="48E7B3E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7BEC72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903385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B95F7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4B95BE4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FA18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405</w:t>
            </w:r>
          </w:p>
        </w:tc>
        <w:tc>
          <w:tcPr>
            <w:tcW w:w="2500" w:type="dxa"/>
            <w:tcBorders>
              <w:top w:val="nil"/>
              <w:left w:val="nil"/>
              <w:bottom w:val="single" w:sz="8" w:space="0" w:color="auto"/>
              <w:right w:val="single" w:sz="8" w:space="0" w:color="auto"/>
            </w:tcBorders>
            <w:shd w:val="clear" w:color="auto" w:fill="auto"/>
            <w:vAlign w:val="center"/>
            <w:hideMark/>
          </w:tcPr>
          <w:p w14:paraId="2782B2F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5C1961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B1462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DCFA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7EB4BB8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B1D27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406</w:t>
            </w:r>
          </w:p>
        </w:tc>
        <w:tc>
          <w:tcPr>
            <w:tcW w:w="2500" w:type="dxa"/>
            <w:tcBorders>
              <w:top w:val="nil"/>
              <w:left w:val="nil"/>
              <w:bottom w:val="single" w:sz="8" w:space="0" w:color="auto"/>
              <w:right w:val="single" w:sz="8" w:space="0" w:color="auto"/>
            </w:tcBorders>
            <w:shd w:val="clear" w:color="auto" w:fill="auto"/>
            <w:vAlign w:val="center"/>
            <w:hideMark/>
          </w:tcPr>
          <w:p w14:paraId="22E3A77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129CA60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E9AF31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96BFC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09067AF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8C25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407</w:t>
            </w:r>
          </w:p>
        </w:tc>
        <w:tc>
          <w:tcPr>
            <w:tcW w:w="2500" w:type="dxa"/>
            <w:tcBorders>
              <w:top w:val="nil"/>
              <w:left w:val="nil"/>
              <w:bottom w:val="single" w:sz="8" w:space="0" w:color="auto"/>
              <w:right w:val="single" w:sz="8" w:space="0" w:color="auto"/>
            </w:tcBorders>
            <w:shd w:val="clear" w:color="auto" w:fill="auto"/>
            <w:vAlign w:val="center"/>
            <w:hideMark/>
          </w:tcPr>
          <w:p w14:paraId="798992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2DD4709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9EF58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2C6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5DF45A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A9490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408</w:t>
            </w:r>
          </w:p>
        </w:tc>
        <w:tc>
          <w:tcPr>
            <w:tcW w:w="2500" w:type="dxa"/>
            <w:tcBorders>
              <w:top w:val="nil"/>
              <w:left w:val="nil"/>
              <w:bottom w:val="single" w:sz="8" w:space="0" w:color="auto"/>
              <w:right w:val="single" w:sz="8" w:space="0" w:color="auto"/>
            </w:tcBorders>
            <w:shd w:val="clear" w:color="auto" w:fill="auto"/>
            <w:vAlign w:val="center"/>
            <w:hideMark/>
          </w:tcPr>
          <w:p w14:paraId="71625F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66084D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79EF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E1A0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67B7F3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7FE1D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409</w:t>
            </w:r>
          </w:p>
        </w:tc>
        <w:tc>
          <w:tcPr>
            <w:tcW w:w="2500" w:type="dxa"/>
            <w:tcBorders>
              <w:top w:val="nil"/>
              <w:left w:val="nil"/>
              <w:bottom w:val="single" w:sz="8" w:space="0" w:color="auto"/>
              <w:right w:val="single" w:sz="8" w:space="0" w:color="auto"/>
            </w:tcBorders>
            <w:shd w:val="clear" w:color="auto" w:fill="auto"/>
            <w:vAlign w:val="center"/>
            <w:hideMark/>
          </w:tcPr>
          <w:p w14:paraId="020814E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0B17B2C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273308C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BE40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4B4CA4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ACCE8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410</w:t>
            </w:r>
          </w:p>
        </w:tc>
        <w:tc>
          <w:tcPr>
            <w:tcW w:w="2500" w:type="dxa"/>
            <w:tcBorders>
              <w:top w:val="nil"/>
              <w:left w:val="nil"/>
              <w:bottom w:val="single" w:sz="8" w:space="0" w:color="auto"/>
              <w:right w:val="single" w:sz="8" w:space="0" w:color="auto"/>
            </w:tcBorders>
            <w:shd w:val="clear" w:color="auto" w:fill="auto"/>
            <w:vAlign w:val="center"/>
            <w:hideMark/>
          </w:tcPr>
          <w:p w14:paraId="5211AF6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0B830FD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E0248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AACB7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38D697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4B7C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411</w:t>
            </w:r>
          </w:p>
        </w:tc>
        <w:tc>
          <w:tcPr>
            <w:tcW w:w="2500" w:type="dxa"/>
            <w:tcBorders>
              <w:top w:val="nil"/>
              <w:left w:val="nil"/>
              <w:bottom w:val="single" w:sz="8" w:space="0" w:color="auto"/>
              <w:right w:val="single" w:sz="8" w:space="0" w:color="auto"/>
            </w:tcBorders>
            <w:shd w:val="clear" w:color="auto" w:fill="auto"/>
            <w:vAlign w:val="center"/>
            <w:hideMark/>
          </w:tcPr>
          <w:p w14:paraId="28F225B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6C9E94F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AC557E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CA8ED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51B42DF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917C2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412</w:t>
            </w:r>
          </w:p>
        </w:tc>
        <w:tc>
          <w:tcPr>
            <w:tcW w:w="2500" w:type="dxa"/>
            <w:tcBorders>
              <w:top w:val="nil"/>
              <w:left w:val="nil"/>
              <w:bottom w:val="single" w:sz="8" w:space="0" w:color="auto"/>
              <w:right w:val="single" w:sz="8" w:space="0" w:color="auto"/>
            </w:tcBorders>
            <w:shd w:val="clear" w:color="auto" w:fill="auto"/>
            <w:vAlign w:val="center"/>
            <w:hideMark/>
          </w:tcPr>
          <w:p w14:paraId="3753F9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2B8AD8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89297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AD17C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A06C48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854C1A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413</w:t>
            </w:r>
          </w:p>
        </w:tc>
        <w:tc>
          <w:tcPr>
            <w:tcW w:w="2500" w:type="dxa"/>
            <w:tcBorders>
              <w:top w:val="nil"/>
              <w:left w:val="nil"/>
              <w:bottom w:val="single" w:sz="8" w:space="0" w:color="auto"/>
              <w:right w:val="single" w:sz="8" w:space="0" w:color="auto"/>
            </w:tcBorders>
            <w:shd w:val="clear" w:color="auto" w:fill="auto"/>
            <w:vAlign w:val="center"/>
            <w:hideMark/>
          </w:tcPr>
          <w:p w14:paraId="369560A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1BAAE4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60FD4C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6306C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E192C7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0AE1B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414</w:t>
            </w:r>
          </w:p>
        </w:tc>
        <w:tc>
          <w:tcPr>
            <w:tcW w:w="2500" w:type="dxa"/>
            <w:tcBorders>
              <w:top w:val="nil"/>
              <w:left w:val="nil"/>
              <w:bottom w:val="single" w:sz="8" w:space="0" w:color="auto"/>
              <w:right w:val="single" w:sz="8" w:space="0" w:color="auto"/>
            </w:tcBorders>
            <w:shd w:val="clear" w:color="auto" w:fill="auto"/>
            <w:vAlign w:val="center"/>
            <w:hideMark/>
          </w:tcPr>
          <w:p w14:paraId="625566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01532E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F3D6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182483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9C6137" w:rsidRPr="00EA5157" w14:paraId="095811AD"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41EF4CFE" w14:textId="0B5EDF0D"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415</w:t>
            </w:r>
          </w:p>
        </w:tc>
        <w:tc>
          <w:tcPr>
            <w:tcW w:w="2500" w:type="dxa"/>
            <w:tcBorders>
              <w:top w:val="nil"/>
              <w:left w:val="nil"/>
              <w:bottom w:val="single" w:sz="8" w:space="0" w:color="auto"/>
              <w:right w:val="single" w:sz="8" w:space="0" w:color="auto"/>
            </w:tcBorders>
            <w:shd w:val="clear" w:color="auto" w:fill="auto"/>
            <w:vAlign w:val="center"/>
          </w:tcPr>
          <w:p w14:paraId="146983F1" w14:textId="40B71F58"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2EF77BF5" w14:textId="350380B2"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tcPr>
          <w:p w14:paraId="675B43D0" w14:textId="626D042E"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33456C4A" w14:textId="0C389F56" w:rsidR="009C6137" w:rsidRPr="00EA5157" w:rsidRDefault="009C6137" w:rsidP="00EA5157">
            <w:pPr>
              <w:jc w:val="center"/>
              <w:rPr>
                <w:rFonts w:ascii="Arial" w:hAnsi="Arial" w:cs="Arial"/>
                <w:color w:val="000000"/>
                <w:lang w:val="en-GB" w:eastAsia="en-GB"/>
              </w:rPr>
            </w:pPr>
            <w:r>
              <w:rPr>
                <w:rFonts w:ascii="Arial" w:hAnsi="Arial" w:cs="Arial"/>
                <w:color w:val="000000"/>
                <w:lang w:val="en-GB" w:eastAsia="en-GB"/>
              </w:rPr>
              <w:t>13/14, 15/16 and 17/over</w:t>
            </w:r>
          </w:p>
        </w:tc>
      </w:tr>
      <w:tr w:rsidR="00EA5157" w:rsidRPr="00EA5157" w14:paraId="307CFAF8"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C8E54"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5</w:t>
            </w:r>
          </w:p>
        </w:tc>
      </w:tr>
      <w:tr w:rsidR="00EA5157" w:rsidRPr="00EA5157" w14:paraId="3A278B28"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5B4B663"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40C5D9F1"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0146D490"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15553BE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01E7F17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2F70A3A2"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A1257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501</w:t>
            </w:r>
          </w:p>
        </w:tc>
        <w:tc>
          <w:tcPr>
            <w:tcW w:w="2500" w:type="dxa"/>
            <w:tcBorders>
              <w:top w:val="nil"/>
              <w:left w:val="nil"/>
              <w:bottom w:val="single" w:sz="8" w:space="0" w:color="auto"/>
              <w:right w:val="single" w:sz="8" w:space="0" w:color="auto"/>
            </w:tcBorders>
            <w:shd w:val="clear" w:color="auto" w:fill="auto"/>
            <w:vAlign w:val="center"/>
            <w:hideMark/>
          </w:tcPr>
          <w:p w14:paraId="4CBBAF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574B2E5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A3D58D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E86AB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8yrs, 9 yrs, 10yrs, 11yrs, 12yrs, &amp; 13 yrs</w:t>
            </w:r>
          </w:p>
        </w:tc>
      </w:tr>
      <w:tr w:rsidR="00EA5157" w:rsidRPr="00EA5157" w14:paraId="6614AF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423C0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502</w:t>
            </w:r>
          </w:p>
        </w:tc>
        <w:tc>
          <w:tcPr>
            <w:tcW w:w="2500" w:type="dxa"/>
            <w:tcBorders>
              <w:top w:val="nil"/>
              <w:left w:val="nil"/>
              <w:bottom w:val="single" w:sz="8" w:space="0" w:color="auto"/>
              <w:right w:val="single" w:sz="8" w:space="0" w:color="auto"/>
            </w:tcBorders>
            <w:shd w:val="clear" w:color="auto" w:fill="auto"/>
            <w:vAlign w:val="center"/>
            <w:hideMark/>
          </w:tcPr>
          <w:p w14:paraId="7B0642B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3A39723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DE9F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F8FAE0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8yrs, 9 yrs, 10yrs, 11yrs, 12yrs, &amp; 13 yrs</w:t>
            </w:r>
          </w:p>
        </w:tc>
      </w:tr>
      <w:tr w:rsidR="00EA5157" w:rsidRPr="00EA5157" w14:paraId="1ECC1CDD"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2996F8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503</w:t>
            </w:r>
          </w:p>
        </w:tc>
        <w:tc>
          <w:tcPr>
            <w:tcW w:w="2500" w:type="dxa"/>
            <w:tcBorders>
              <w:top w:val="nil"/>
              <w:left w:val="nil"/>
              <w:bottom w:val="single" w:sz="8" w:space="0" w:color="auto"/>
              <w:right w:val="single" w:sz="8" w:space="0" w:color="auto"/>
            </w:tcBorders>
            <w:shd w:val="clear" w:color="auto" w:fill="auto"/>
            <w:vAlign w:val="center"/>
            <w:hideMark/>
          </w:tcPr>
          <w:p w14:paraId="1358BD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4E63075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81D82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2AFA2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359C78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7C0A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504</w:t>
            </w:r>
          </w:p>
        </w:tc>
        <w:tc>
          <w:tcPr>
            <w:tcW w:w="2500" w:type="dxa"/>
            <w:tcBorders>
              <w:top w:val="nil"/>
              <w:left w:val="nil"/>
              <w:bottom w:val="single" w:sz="8" w:space="0" w:color="auto"/>
              <w:right w:val="single" w:sz="8" w:space="0" w:color="auto"/>
            </w:tcBorders>
            <w:shd w:val="clear" w:color="auto" w:fill="auto"/>
            <w:vAlign w:val="center"/>
            <w:hideMark/>
          </w:tcPr>
          <w:p w14:paraId="0CAE7D6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1D0D7D4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8C1B1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F7CB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4C5C1DB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489AC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505</w:t>
            </w:r>
          </w:p>
        </w:tc>
        <w:tc>
          <w:tcPr>
            <w:tcW w:w="2500" w:type="dxa"/>
            <w:tcBorders>
              <w:top w:val="nil"/>
              <w:left w:val="nil"/>
              <w:bottom w:val="single" w:sz="8" w:space="0" w:color="auto"/>
              <w:right w:val="single" w:sz="8" w:space="0" w:color="auto"/>
            </w:tcBorders>
            <w:shd w:val="clear" w:color="auto" w:fill="auto"/>
            <w:vAlign w:val="center"/>
            <w:hideMark/>
          </w:tcPr>
          <w:p w14:paraId="4A668D1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5B40CD6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013EA6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713C4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6C2EA4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4EBFEB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506</w:t>
            </w:r>
          </w:p>
        </w:tc>
        <w:tc>
          <w:tcPr>
            <w:tcW w:w="2500" w:type="dxa"/>
            <w:tcBorders>
              <w:top w:val="nil"/>
              <w:left w:val="nil"/>
              <w:bottom w:val="single" w:sz="8" w:space="0" w:color="auto"/>
              <w:right w:val="single" w:sz="8" w:space="0" w:color="auto"/>
            </w:tcBorders>
            <w:shd w:val="clear" w:color="auto" w:fill="auto"/>
            <w:noWrap/>
            <w:vAlign w:val="center"/>
            <w:hideMark/>
          </w:tcPr>
          <w:p w14:paraId="6C97B68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13414EA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4B7323C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B304B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DF752B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EA289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507</w:t>
            </w:r>
          </w:p>
        </w:tc>
        <w:tc>
          <w:tcPr>
            <w:tcW w:w="2500" w:type="dxa"/>
            <w:tcBorders>
              <w:top w:val="nil"/>
              <w:left w:val="nil"/>
              <w:bottom w:val="single" w:sz="8" w:space="0" w:color="auto"/>
              <w:right w:val="single" w:sz="8" w:space="0" w:color="auto"/>
            </w:tcBorders>
            <w:shd w:val="clear" w:color="auto" w:fill="auto"/>
            <w:noWrap/>
            <w:vAlign w:val="center"/>
            <w:hideMark/>
          </w:tcPr>
          <w:p w14:paraId="5C7FCA9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D8B8C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5DA3545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DE6E5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47B885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42D73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508</w:t>
            </w:r>
          </w:p>
        </w:tc>
        <w:tc>
          <w:tcPr>
            <w:tcW w:w="2500" w:type="dxa"/>
            <w:tcBorders>
              <w:top w:val="nil"/>
              <w:left w:val="nil"/>
              <w:bottom w:val="single" w:sz="8" w:space="0" w:color="auto"/>
              <w:right w:val="single" w:sz="8" w:space="0" w:color="auto"/>
            </w:tcBorders>
            <w:shd w:val="clear" w:color="auto" w:fill="auto"/>
            <w:noWrap/>
            <w:vAlign w:val="center"/>
            <w:hideMark/>
          </w:tcPr>
          <w:p w14:paraId="2EAD209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42C950D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02E790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E6F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988E130"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3229CC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509</w:t>
            </w:r>
          </w:p>
        </w:tc>
        <w:tc>
          <w:tcPr>
            <w:tcW w:w="2500" w:type="dxa"/>
            <w:tcBorders>
              <w:top w:val="nil"/>
              <w:left w:val="nil"/>
              <w:bottom w:val="single" w:sz="8" w:space="0" w:color="auto"/>
              <w:right w:val="single" w:sz="8" w:space="0" w:color="auto"/>
            </w:tcBorders>
            <w:shd w:val="clear" w:color="auto" w:fill="auto"/>
            <w:noWrap/>
            <w:vAlign w:val="center"/>
            <w:hideMark/>
          </w:tcPr>
          <w:p w14:paraId="088F21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760702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6081C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0431BA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91FF5A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333AA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510</w:t>
            </w:r>
          </w:p>
        </w:tc>
        <w:tc>
          <w:tcPr>
            <w:tcW w:w="2500" w:type="dxa"/>
            <w:tcBorders>
              <w:top w:val="nil"/>
              <w:left w:val="nil"/>
              <w:bottom w:val="single" w:sz="8" w:space="0" w:color="auto"/>
              <w:right w:val="single" w:sz="8" w:space="0" w:color="auto"/>
            </w:tcBorders>
            <w:shd w:val="clear" w:color="auto" w:fill="auto"/>
            <w:noWrap/>
            <w:vAlign w:val="center"/>
            <w:hideMark/>
          </w:tcPr>
          <w:p w14:paraId="70139F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3BE7D6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8262D7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BABCE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D566A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A1EE5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511</w:t>
            </w:r>
          </w:p>
        </w:tc>
        <w:tc>
          <w:tcPr>
            <w:tcW w:w="2500" w:type="dxa"/>
            <w:tcBorders>
              <w:top w:val="nil"/>
              <w:left w:val="nil"/>
              <w:bottom w:val="single" w:sz="8" w:space="0" w:color="auto"/>
              <w:right w:val="single" w:sz="8" w:space="0" w:color="auto"/>
            </w:tcBorders>
            <w:shd w:val="clear" w:color="auto" w:fill="auto"/>
            <w:noWrap/>
            <w:vAlign w:val="center"/>
            <w:hideMark/>
          </w:tcPr>
          <w:p w14:paraId="7E553CF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27101DC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3052491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CB826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56F247A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52F6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512</w:t>
            </w:r>
          </w:p>
        </w:tc>
        <w:tc>
          <w:tcPr>
            <w:tcW w:w="2500" w:type="dxa"/>
            <w:tcBorders>
              <w:top w:val="nil"/>
              <w:left w:val="nil"/>
              <w:bottom w:val="single" w:sz="8" w:space="0" w:color="auto"/>
              <w:right w:val="single" w:sz="8" w:space="0" w:color="auto"/>
            </w:tcBorders>
            <w:shd w:val="clear" w:color="auto" w:fill="auto"/>
            <w:noWrap/>
            <w:vAlign w:val="center"/>
            <w:hideMark/>
          </w:tcPr>
          <w:p w14:paraId="64C9511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1A39DA3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3874720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647436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690027B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7B374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513</w:t>
            </w:r>
          </w:p>
        </w:tc>
        <w:tc>
          <w:tcPr>
            <w:tcW w:w="2500" w:type="dxa"/>
            <w:tcBorders>
              <w:top w:val="nil"/>
              <w:left w:val="nil"/>
              <w:bottom w:val="single" w:sz="8" w:space="0" w:color="auto"/>
              <w:right w:val="single" w:sz="8" w:space="0" w:color="auto"/>
            </w:tcBorders>
            <w:shd w:val="clear" w:color="auto" w:fill="auto"/>
            <w:noWrap/>
            <w:vAlign w:val="center"/>
            <w:hideMark/>
          </w:tcPr>
          <w:p w14:paraId="2A922A7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4472D1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EA20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7FDA71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72B303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4601B70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514</w:t>
            </w:r>
          </w:p>
        </w:tc>
        <w:tc>
          <w:tcPr>
            <w:tcW w:w="2500" w:type="dxa"/>
            <w:tcBorders>
              <w:top w:val="nil"/>
              <w:left w:val="nil"/>
              <w:bottom w:val="single" w:sz="8" w:space="0" w:color="auto"/>
              <w:right w:val="single" w:sz="8" w:space="0" w:color="auto"/>
            </w:tcBorders>
            <w:shd w:val="clear" w:color="auto" w:fill="auto"/>
            <w:noWrap/>
            <w:vAlign w:val="center"/>
            <w:hideMark/>
          </w:tcPr>
          <w:p w14:paraId="4AD7964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4BAD22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C2363A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04B1E1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8yrs, 9 yrs, 10yrs, 11yrs, 12yrs, &amp; 13 yrs</w:t>
            </w:r>
          </w:p>
        </w:tc>
      </w:tr>
    </w:tbl>
    <w:p w14:paraId="4BB20129" w14:textId="77777777" w:rsidR="007C6AB9" w:rsidRDefault="007C6AB9" w:rsidP="00094EE8">
      <w:pPr>
        <w:spacing w:line="200" w:lineRule="exact"/>
        <w:jc w:val="center"/>
        <w:rPr>
          <w:rFonts w:ascii="Arial Black" w:eastAsia="Calibri" w:hAnsi="Arial Black" w:cs="Calibri"/>
          <w:b/>
          <w:sz w:val="24"/>
          <w:szCs w:val="24"/>
        </w:rPr>
      </w:pPr>
    </w:p>
    <w:p w14:paraId="06E365B4" w14:textId="77777777" w:rsidR="007C6AB9" w:rsidRDefault="007C6AB9" w:rsidP="00094EE8">
      <w:pPr>
        <w:spacing w:line="200" w:lineRule="exact"/>
        <w:jc w:val="center"/>
        <w:rPr>
          <w:rFonts w:ascii="Arial Black" w:eastAsia="Calibri" w:hAnsi="Arial Black" w:cs="Calibri"/>
          <w:b/>
          <w:sz w:val="24"/>
          <w:szCs w:val="24"/>
        </w:rPr>
      </w:pPr>
    </w:p>
    <w:p w14:paraId="5CC15BC4" w14:textId="77777777" w:rsidR="007C6AB9" w:rsidRDefault="007C6AB9" w:rsidP="00094EE8">
      <w:pPr>
        <w:spacing w:line="200" w:lineRule="exact"/>
        <w:jc w:val="center"/>
        <w:rPr>
          <w:rFonts w:ascii="Arial Black" w:eastAsia="Calibri" w:hAnsi="Arial Black" w:cs="Calibri"/>
          <w:b/>
          <w:sz w:val="24"/>
          <w:szCs w:val="24"/>
        </w:rPr>
      </w:pPr>
    </w:p>
    <w:p w14:paraId="01AB949D" w14:textId="77777777" w:rsidR="007C6AB9" w:rsidRDefault="007C6AB9" w:rsidP="00094EE8">
      <w:pPr>
        <w:spacing w:line="200" w:lineRule="exact"/>
        <w:jc w:val="center"/>
        <w:rPr>
          <w:rFonts w:ascii="Arial Black" w:eastAsia="Calibri" w:hAnsi="Arial Black" w:cs="Calibri"/>
          <w:b/>
          <w:sz w:val="24"/>
          <w:szCs w:val="24"/>
        </w:rPr>
      </w:pPr>
    </w:p>
    <w:p w14:paraId="2E70F0BA" w14:textId="77777777" w:rsidR="007C6AB9" w:rsidRDefault="007C6AB9" w:rsidP="00094EE8">
      <w:pPr>
        <w:spacing w:line="200" w:lineRule="exact"/>
        <w:jc w:val="center"/>
        <w:rPr>
          <w:rFonts w:ascii="Arial Black" w:eastAsia="Calibri" w:hAnsi="Arial Black" w:cs="Calibri"/>
          <w:b/>
          <w:sz w:val="24"/>
          <w:szCs w:val="24"/>
        </w:rPr>
      </w:pPr>
    </w:p>
    <w:p w14:paraId="3DCFD10F" w14:textId="77777777" w:rsidR="007C6AB9" w:rsidRDefault="007C6AB9" w:rsidP="00094EE8">
      <w:pPr>
        <w:spacing w:line="200" w:lineRule="exact"/>
        <w:jc w:val="center"/>
        <w:rPr>
          <w:rFonts w:ascii="Arial Black" w:eastAsia="Calibri" w:hAnsi="Arial Black" w:cs="Calibri"/>
          <w:b/>
          <w:sz w:val="24"/>
          <w:szCs w:val="24"/>
        </w:rPr>
      </w:pPr>
    </w:p>
    <w:p w14:paraId="689413D9" w14:textId="77777777" w:rsidR="007C6AB9" w:rsidRDefault="007C6AB9" w:rsidP="00094EE8">
      <w:pPr>
        <w:spacing w:line="200" w:lineRule="exact"/>
        <w:jc w:val="center"/>
        <w:rPr>
          <w:rFonts w:ascii="Arial Black" w:eastAsia="Calibri" w:hAnsi="Arial Black" w:cs="Calibri"/>
          <w:b/>
          <w:sz w:val="24"/>
          <w:szCs w:val="24"/>
        </w:rPr>
      </w:pPr>
    </w:p>
    <w:p w14:paraId="13CA5F26" w14:textId="77777777" w:rsidR="007C6AB9" w:rsidRDefault="007C6AB9" w:rsidP="00094EE8">
      <w:pPr>
        <w:spacing w:line="200" w:lineRule="exact"/>
        <w:jc w:val="center"/>
        <w:rPr>
          <w:rFonts w:ascii="Arial Black" w:eastAsia="Calibri" w:hAnsi="Arial Black" w:cs="Calibri"/>
          <w:b/>
          <w:sz w:val="24"/>
          <w:szCs w:val="24"/>
        </w:rPr>
      </w:pPr>
    </w:p>
    <w:p w14:paraId="55B0FD2F" w14:textId="77777777" w:rsidR="007C6AB9" w:rsidRPr="00283A9E" w:rsidRDefault="007C6AB9" w:rsidP="00094EE8">
      <w:pPr>
        <w:spacing w:line="200" w:lineRule="exact"/>
        <w:jc w:val="center"/>
        <w:rPr>
          <w:rFonts w:ascii="Arial Black" w:eastAsia="Calibri" w:hAnsi="Arial Black" w:cs="Calibri"/>
          <w:b/>
          <w:sz w:val="24"/>
          <w:szCs w:val="24"/>
        </w:rPr>
      </w:pPr>
    </w:p>
    <w:p w14:paraId="1D042D47" w14:textId="77777777" w:rsidR="002B331B" w:rsidRDefault="002B331B" w:rsidP="00E271C4">
      <w:pPr>
        <w:spacing w:line="200" w:lineRule="exact"/>
        <w:rPr>
          <w:rFonts w:ascii="Calibri" w:eastAsia="Calibri" w:hAnsi="Calibri" w:cs="Calibri"/>
          <w:b/>
          <w:sz w:val="28"/>
          <w:szCs w:val="28"/>
        </w:rPr>
      </w:pPr>
    </w:p>
    <w:p w14:paraId="4449C34D" w14:textId="77777777" w:rsidR="002B331B" w:rsidRDefault="002B331B" w:rsidP="00E271C4">
      <w:pPr>
        <w:spacing w:line="200" w:lineRule="exact"/>
        <w:rPr>
          <w:rFonts w:ascii="Calibri" w:eastAsia="Calibri" w:hAnsi="Calibri" w:cs="Calibri"/>
          <w:b/>
          <w:sz w:val="28"/>
          <w:szCs w:val="28"/>
        </w:rPr>
      </w:pPr>
    </w:p>
    <w:p w14:paraId="5CD637E3" w14:textId="77777777" w:rsidR="002B331B" w:rsidRDefault="002B331B" w:rsidP="00E271C4">
      <w:pPr>
        <w:spacing w:line="200" w:lineRule="exact"/>
        <w:rPr>
          <w:rFonts w:ascii="Calibri" w:eastAsia="Calibri" w:hAnsi="Calibri" w:cs="Calibri"/>
          <w:b/>
          <w:sz w:val="28"/>
          <w:szCs w:val="28"/>
        </w:rPr>
      </w:pPr>
    </w:p>
    <w:p w14:paraId="212AF448" w14:textId="77777777" w:rsidR="002B331B" w:rsidRDefault="002B331B" w:rsidP="00E271C4">
      <w:pPr>
        <w:spacing w:line="200" w:lineRule="exact"/>
        <w:rPr>
          <w:rFonts w:ascii="Calibri" w:eastAsia="Calibri" w:hAnsi="Calibri" w:cs="Calibri"/>
          <w:b/>
          <w:sz w:val="28"/>
          <w:szCs w:val="28"/>
        </w:rPr>
      </w:pPr>
    </w:p>
    <w:p w14:paraId="03F0C621" w14:textId="77777777" w:rsidR="00094EE8" w:rsidRPr="00094EE8" w:rsidRDefault="00094EE8" w:rsidP="00094EE8">
      <w:pPr>
        <w:spacing w:line="200" w:lineRule="exact"/>
        <w:rPr>
          <w:rFonts w:ascii="Calibri" w:eastAsia="Calibri" w:hAnsi="Calibri" w:cs="Calibri"/>
          <w:b/>
          <w:sz w:val="28"/>
          <w:szCs w:val="28"/>
        </w:rPr>
        <w:sectPr w:rsidR="00094EE8" w:rsidRPr="00094EE8" w:rsidSect="007C6AB9">
          <w:pgSz w:w="11907" w:h="16840" w:code="9"/>
          <w:pgMar w:top="340" w:right="499" w:bottom="249" w:left="499" w:header="720" w:footer="720" w:gutter="0"/>
          <w:cols w:space="720"/>
        </w:sectPr>
      </w:pPr>
    </w:p>
    <w:p w14:paraId="46ED8B26" w14:textId="77777777" w:rsidR="00A337D0" w:rsidRPr="00B71E22" w:rsidRDefault="00A337D0" w:rsidP="00A337D0">
      <w:pPr>
        <w:spacing w:before="44"/>
        <w:ind w:left="110"/>
        <w:jc w:val="center"/>
        <w:rPr>
          <w:rFonts w:ascii="Arial" w:eastAsia="Calibri" w:hAnsi="Arial" w:cs="Arial"/>
          <w:b/>
          <w:spacing w:val="2"/>
          <w:sz w:val="22"/>
          <w:szCs w:val="22"/>
        </w:rPr>
      </w:pPr>
      <w:r w:rsidRPr="00B71E22">
        <w:rPr>
          <w:rFonts w:ascii="Arial" w:eastAsia="Calibri" w:hAnsi="Arial" w:cs="Arial"/>
          <w:b/>
          <w:spacing w:val="2"/>
          <w:sz w:val="22"/>
          <w:szCs w:val="22"/>
        </w:rPr>
        <w:lastRenderedPageBreak/>
        <w:t>Neath Open Meet Information</w:t>
      </w:r>
    </w:p>
    <w:p w14:paraId="21FFFC42" w14:textId="77777777" w:rsidR="00A337D0" w:rsidRPr="00B71E22" w:rsidRDefault="00A337D0">
      <w:pPr>
        <w:spacing w:before="44"/>
        <w:ind w:left="110"/>
        <w:rPr>
          <w:rFonts w:ascii="Arial" w:eastAsia="Calibri" w:hAnsi="Arial" w:cs="Arial"/>
          <w:b/>
          <w:spacing w:val="2"/>
          <w:sz w:val="22"/>
          <w:szCs w:val="22"/>
        </w:rPr>
      </w:pPr>
    </w:p>
    <w:p w14:paraId="747D4671" w14:textId="768B341E" w:rsidR="00D01208" w:rsidRPr="00B71E22" w:rsidRDefault="00AD27F6">
      <w:pPr>
        <w:spacing w:before="44"/>
        <w:ind w:left="110"/>
        <w:rPr>
          <w:rFonts w:ascii="Arial" w:eastAsia="Calibri" w:hAnsi="Arial" w:cs="Arial"/>
          <w:sz w:val="22"/>
          <w:szCs w:val="22"/>
        </w:rPr>
      </w:pP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2"/>
          <w:sz w:val="22"/>
          <w:szCs w:val="22"/>
        </w:rPr>
        <w:t>U</w:t>
      </w:r>
      <w:r w:rsidRPr="00B71E22">
        <w:rPr>
          <w:rFonts w:ascii="Arial" w:eastAsia="Calibri" w:hAnsi="Arial" w:cs="Arial"/>
          <w:b/>
          <w:sz w:val="22"/>
          <w:szCs w:val="22"/>
        </w:rPr>
        <w:t xml:space="preserve">E                   </w:t>
      </w:r>
      <w:r w:rsidR="00B71E22">
        <w:rPr>
          <w:rFonts w:ascii="Arial" w:eastAsia="Calibri" w:hAnsi="Arial" w:cs="Arial"/>
          <w:b/>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pacing w:val="-1"/>
          <w:sz w:val="22"/>
          <w:szCs w:val="22"/>
        </w:rPr>
        <w:t>oo</w:t>
      </w:r>
      <w:r w:rsidRPr="00B71E22">
        <w:rPr>
          <w:rFonts w:ascii="Arial" w:eastAsia="Calibri" w:hAnsi="Arial" w:cs="Arial"/>
          <w:spacing w:val="2"/>
          <w:sz w:val="22"/>
          <w:szCs w:val="22"/>
        </w:rPr>
        <w:t>l</w:t>
      </w:r>
      <w:r w:rsidRPr="00B71E22">
        <w:rPr>
          <w:rFonts w:ascii="Arial" w:eastAsia="Calibri" w:hAnsi="Arial" w:cs="Arial"/>
          <w:sz w:val="22"/>
          <w:szCs w:val="22"/>
        </w:rPr>
        <w:t>,</w:t>
      </w:r>
      <w:r w:rsidRPr="00B71E22">
        <w:rPr>
          <w:rFonts w:ascii="Arial" w:eastAsia="Calibri" w:hAnsi="Arial" w:cs="Arial"/>
          <w:spacing w:val="-2"/>
          <w:sz w:val="22"/>
          <w:szCs w:val="22"/>
        </w:rPr>
        <w:t xml:space="preserve"> </w:t>
      </w:r>
      <w:proofErr w:type="spellStart"/>
      <w:r w:rsidRPr="00B71E22">
        <w:rPr>
          <w:rFonts w:ascii="Arial" w:eastAsia="Calibri" w:hAnsi="Arial" w:cs="Arial"/>
          <w:sz w:val="22"/>
          <w:szCs w:val="22"/>
        </w:rPr>
        <w:t>Ske</w:t>
      </w:r>
      <w:r w:rsidRPr="00B71E22">
        <w:rPr>
          <w:rFonts w:ascii="Arial" w:eastAsia="Calibri" w:hAnsi="Arial" w:cs="Arial"/>
          <w:spacing w:val="-2"/>
          <w:sz w:val="22"/>
          <w:szCs w:val="22"/>
        </w:rPr>
        <w:t>tt</w:t>
      </w:r>
      <w:r w:rsidRPr="00B71E22">
        <w:rPr>
          <w:rFonts w:ascii="Arial" w:eastAsia="Calibri" w:hAnsi="Arial" w:cs="Arial"/>
          <w:sz w:val="22"/>
          <w:szCs w:val="22"/>
        </w:rPr>
        <w:t>y</w:t>
      </w:r>
      <w:proofErr w:type="spellEnd"/>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 xml:space="preserve"> </w:t>
      </w:r>
      <w:r w:rsidRPr="00B71E22">
        <w:rPr>
          <w:rFonts w:ascii="Arial" w:eastAsia="Calibri" w:hAnsi="Arial" w:cs="Arial"/>
          <w:sz w:val="22"/>
          <w:szCs w:val="22"/>
        </w:rPr>
        <w:t>Swa</w:t>
      </w:r>
      <w:r w:rsidRPr="00B71E22">
        <w:rPr>
          <w:rFonts w:ascii="Arial" w:eastAsia="Calibri" w:hAnsi="Arial" w:cs="Arial"/>
          <w:spacing w:val="-1"/>
          <w:sz w:val="22"/>
          <w:szCs w:val="22"/>
        </w:rPr>
        <w:t>n</w:t>
      </w:r>
      <w:r w:rsidRPr="00B71E22">
        <w:rPr>
          <w:rFonts w:ascii="Arial" w:eastAsia="Calibri" w:hAnsi="Arial" w:cs="Arial"/>
          <w:sz w:val="22"/>
          <w:szCs w:val="22"/>
        </w:rPr>
        <w:t>sea</w:t>
      </w:r>
    </w:p>
    <w:p w14:paraId="05044E6C" w14:textId="77777777" w:rsidR="00D01208" w:rsidRPr="00B71E22" w:rsidRDefault="00D01208">
      <w:pPr>
        <w:spacing w:before="13" w:line="280" w:lineRule="exact"/>
        <w:rPr>
          <w:rFonts w:ascii="Arial" w:hAnsi="Arial" w:cs="Arial"/>
          <w:sz w:val="22"/>
          <w:szCs w:val="22"/>
        </w:rPr>
      </w:pPr>
    </w:p>
    <w:p w14:paraId="114131F8" w14:textId="783724C9"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P</w:t>
      </w:r>
      <w:r w:rsidRPr="00B71E22">
        <w:rPr>
          <w:rFonts w:ascii="Arial" w:eastAsia="Calibri" w:hAnsi="Arial" w:cs="Arial"/>
          <w:b/>
          <w:spacing w:val="1"/>
          <w:sz w:val="22"/>
          <w:szCs w:val="22"/>
        </w:rPr>
        <w:t>OO</w:t>
      </w:r>
      <w:r w:rsidRPr="00B71E22">
        <w:rPr>
          <w:rFonts w:ascii="Arial" w:eastAsia="Calibri" w:hAnsi="Arial" w:cs="Arial"/>
          <w:b/>
          <w:sz w:val="22"/>
          <w:szCs w:val="22"/>
        </w:rPr>
        <w:t xml:space="preserve">L                       </w:t>
      </w:r>
      <w:r w:rsidRPr="00B71E22">
        <w:rPr>
          <w:rFonts w:ascii="Arial" w:eastAsia="Calibri" w:hAnsi="Arial" w:cs="Arial"/>
          <w:sz w:val="22"/>
          <w:szCs w:val="22"/>
        </w:rPr>
        <w:t>8</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00E67B3C" w:rsidRPr="00B71E22">
        <w:rPr>
          <w:rFonts w:ascii="Arial" w:eastAsia="Calibri" w:hAnsi="Arial" w:cs="Arial"/>
          <w:spacing w:val="3"/>
          <w:sz w:val="22"/>
          <w:szCs w:val="22"/>
        </w:rPr>
        <w:t>25</w:t>
      </w:r>
      <w:r w:rsidRPr="00B71E22">
        <w:rPr>
          <w:rFonts w:ascii="Arial" w:eastAsia="Calibri" w:hAnsi="Arial" w:cs="Arial"/>
          <w:sz w:val="22"/>
          <w:szCs w:val="22"/>
        </w:rPr>
        <w:t>m</w:t>
      </w:r>
      <w:r w:rsidRPr="00B71E22">
        <w:rPr>
          <w:rFonts w:ascii="Arial" w:eastAsia="Calibri" w:hAnsi="Arial" w:cs="Arial"/>
          <w:spacing w:val="-1"/>
          <w:sz w:val="22"/>
          <w:szCs w:val="22"/>
        </w:rPr>
        <w:t xml:space="preserve"> poo</w:t>
      </w:r>
      <w:r w:rsidRPr="00B71E22">
        <w:rPr>
          <w:rFonts w:ascii="Arial" w:eastAsia="Calibri" w:hAnsi="Arial" w:cs="Arial"/>
          <w:sz w:val="22"/>
          <w:szCs w:val="22"/>
        </w:rPr>
        <w:t>l</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Pr="00B71E22">
        <w:rPr>
          <w:rFonts w:ascii="Arial" w:eastAsia="Calibri" w:hAnsi="Arial" w:cs="Arial"/>
          <w:spacing w:val="2"/>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00545EFA" w:rsidRPr="00B71E22">
        <w:rPr>
          <w:rFonts w:ascii="Arial" w:eastAsia="Calibri" w:hAnsi="Arial" w:cs="Arial"/>
          <w:sz w:val="22"/>
          <w:szCs w:val="22"/>
          <w:lang w:val="en-GB"/>
        </w:rPr>
        <w:t>a</w:t>
      </w:r>
      <w:r w:rsidR="00545EFA" w:rsidRPr="00B71E22">
        <w:rPr>
          <w:rFonts w:ascii="Arial" w:eastAsia="Calibri" w:hAnsi="Arial" w:cs="Arial"/>
          <w:spacing w:val="-1"/>
          <w:sz w:val="22"/>
          <w:szCs w:val="22"/>
          <w:lang w:val="en-GB"/>
        </w:rPr>
        <w:t>n</w:t>
      </w:r>
      <w:r w:rsidR="00545EFA" w:rsidRPr="00B71E22">
        <w:rPr>
          <w:rFonts w:ascii="Arial" w:eastAsia="Calibri" w:hAnsi="Arial" w:cs="Arial"/>
          <w:spacing w:val="-2"/>
          <w:sz w:val="22"/>
          <w:szCs w:val="22"/>
          <w:lang w:val="en-GB"/>
        </w:rPr>
        <w:t>t</w:t>
      </w:r>
      <w:r w:rsidR="00545EFA" w:rsidRPr="00B71E22">
        <w:rPr>
          <w:rFonts w:ascii="Arial" w:eastAsia="Calibri" w:hAnsi="Arial" w:cs="Arial"/>
          <w:sz w:val="22"/>
          <w:szCs w:val="22"/>
          <w:lang w:val="en-GB"/>
        </w:rPr>
        <w:t>i-</w:t>
      </w:r>
      <w:r w:rsidR="00545EFA" w:rsidRPr="00B71E22">
        <w:rPr>
          <w:rFonts w:ascii="Arial" w:eastAsia="Calibri" w:hAnsi="Arial" w:cs="Arial"/>
          <w:spacing w:val="-2"/>
          <w:sz w:val="22"/>
          <w:szCs w:val="22"/>
          <w:lang w:val="en-GB"/>
        </w:rPr>
        <w:t>t</w:t>
      </w:r>
      <w:r w:rsidR="00545EFA" w:rsidRPr="00B71E22">
        <w:rPr>
          <w:rFonts w:ascii="Arial" w:eastAsia="Calibri" w:hAnsi="Arial" w:cs="Arial"/>
          <w:spacing w:val="-1"/>
          <w:sz w:val="22"/>
          <w:szCs w:val="22"/>
          <w:lang w:val="en-GB"/>
        </w:rPr>
        <w:t>u</w:t>
      </w:r>
      <w:r w:rsidR="00545EFA" w:rsidRPr="00B71E22">
        <w:rPr>
          <w:rFonts w:ascii="Arial" w:eastAsia="Calibri" w:hAnsi="Arial" w:cs="Arial"/>
          <w:sz w:val="22"/>
          <w:szCs w:val="22"/>
          <w:lang w:val="en-GB"/>
        </w:rPr>
        <w:t>r</w:t>
      </w:r>
      <w:r w:rsidR="00545EFA" w:rsidRPr="00B71E22">
        <w:rPr>
          <w:rFonts w:ascii="Arial" w:eastAsia="Calibri" w:hAnsi="Arial" w:cs="Arial"/>
          <w:spacing w:val="-1"/>
          <w:sz w:val="22"/>
          <w:szCs w:val="22"/>
          <w:lang w:val="en-GB"/>
        </w:rPr>
        <w:t>bu</w:t>
      </w:r>
      <w:r w:rsidR="00545EFA" w:rsidRPr="00B71E22">
        <w:rPr>
          <w:rFonts w:ascii="Arial" w:eastAsia="Calibri" w:hAnsi="Arial" w:cs="Arial"/>
          <w:spacing w:val="2"/>
          <w:sz w:val="22"/>
          <w:szCs w:val="22"/>
          <w:lang w:val="en-GB"/>
        </w:rPr>
        <w:t>l</w:t>
      </w:r>
      <w:r w:rsidR="00545EFA" w:rsidRPr="00B71E22">
        <w:rPr>
          <w:rFonts w:ascii="Arial" w:eastAsia="Calibri" w:hAnsi="Arial" w:cs="Arial"/>
          <w:sz w:val="22"/>
          <w:szCs w:val="22"/>
          <w:lang w:val="en-GB"/>
        </w:rPr>
        <w:t>en</w:t>
      </w:r>
      <w:r w:rsidR="00545EFA" w:rsidRPr="00B71E22">
        <w:rPr>
          <w:rFonts w:ascii="Arial" w:eastAsia="Calibri" w:hAnsi="Arial" w:cs="Arial"/>
          <w:spacing w:val="-2"/>
          <w:sz w:val="22"/>
          <w:szCs w:val="22"/>
          <w:lang w:val="en-GB"/>
        </w:rPr>
        <w:t>c</w:t>
      </w:r>
      <w:r w:rsidR="00545EFA" w:rsidRPr="00B71E22">
        <w:rPr>
          <w:rFonts w:ascii="Arial" w:eastAsia="Calibri" w:hAnsi="Arial" w:cs="Arial"/>
          <w:sz w:val="22"/>
          <w:szCs w:val="22"/>
          <w:lang w:val="en-GB"/>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1"/>
          <w:sz w:val="22"/>
          <w:szCs w:val="22"/>
        </w:rPr>
        <w:t>op</w:t>
      </w:r>
      <w:r w:rsidRPr="00B71E22">
        <w:rPr>
          <w:rFonts w:ascii="Arial" w:eastAsia="Calibri" w:hAnsi="Arial" w:cs="Arial"/>
          <w:sz w:val="22"/>
          <w:szCs w:val="22"/>
        </w:rPr>
        <w:t>es</w:t>
      </w:r>
    </w:p>
    <w:p w14:paraId="0D26BB6F" w14:textId="77777777" w:rsidR="00D01208" w:rsidRPr="00B71E22" w:rsidRDefault="00D01208">
      <w:pPr>
        <w:spacing w:before="4" w:line="260" w:lineRule="exact"/>
        <w:rPr>
          <w:rFonts w:ascii="Arial" w:hAnsi="Arial" w:cs="Arial"/>
          <w:sz w:val="22"/>
          <w:szCs w:val="22"/>
        </w:rPr>
      </w:pPr>
    </w:p>
    <w:p w14:paraId="21F1379D" w14:textId="77777777" w:rsidR="00D01208" w:rsidRPr="00B71E22" w:rsidRDefault="00AD27F6" w:rsidP="00412B26">
      <w:pPr>
        <w:ind w:left="1440" w:right="603" w:firstLine="720"/>
        <w:jc w:val="both"/>
        <w:rPr>
          <w:rFonts w:ascii="Arial" w:eastAsia="Calibri" w:hAnsi="Arial" w:cs="Arial"/>
          <w:sz w:val="22"/>
          <w:szCs w:val="22"/>
        </w:rPr>
      </w:pPr>
      <w:r w:rsidRPr="00B71E22">
        <w:rPr>
          <w:rFonts w:ascii="Arial" w:eastAsia="Calibri" w:hAnsi="Arial" w:cs="Arial"/>
          <w:sz w:val="22"/>
          <w:szCs w:val="22"/>
        </w:rPr>
        <w:t>A sw</w:t>
      </w:r>
      <w:r w:rsidRPr="00B71E22">
        <w:rPr>
          <w:rFonts w:ascii="Arial" w:eastAsia="Calibri" w:hAnsi="Arial" w:cs="Arial"/>
          <w:spacing w:val="3"/>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do</w:t>
      </w:r>
      <w:r w:rsidRPr="00B71E22">
        <w:rPr>
          <w:rFonts w:ascii="Arial" w:eastAsia="Calibri" w:hAnsi="Arial" w:cs="Arial"/>
          <w:sz w:val="22"/>
          <w:szCs w:val="22"/>
        </w:rPr>
        <w:t>wn</w:t>
      </w:r>
      <w:r w:rsidRPr="00B71E22">
        <w:rPr>
          <w:rFonts w:ascii="Arial" w:eastAsia="Calibri" w:hAnsi="Arial" w:cs="Arial"/>
          <w:spacing w:val="-1"/>
          <w:sz w:val="22"/>
          <w:szCs w:val="22"/>
        </w:rPr>
        <w:t xml:space="preserve"> </w:t>
      </w:r>
      <w:r w:rsidRPr="00B71E22">
        <w:rPr>
          <w:rFonts w:ascii="Arial" w:eastAsia="Calibri" w:hAnsi="Arial" w:cs="Arial"/>
          <w:sz w:val="22"/>
          <w:szCs w:val="22"/>
        </w:rPr>
        <w:t>fa</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 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0075741B" w:rsidRPr="00B71E22">
        <w:rPr>
          <w:rFonts w:ascii="Arial" w:eastAsia="Calibri" w:hAnsi="Arial" w:cs="Arial"/>
          <w:spacing w:val="2"/>
          <w:sz w:val="22"/>
          <w:szCs w:val="22"/>
        </w:rPr>
        <w:t>.</w:t>
      </w:r>
    </w:p>
    <w:p w14:paraId="3DEF54E8" w14:textId="77777777" w:rsidR="00D01208" w:rsidRPr="00B71E22" w:rsidRDefault="00D01208">
      <w:pPr>
        <w:spacing w:before="10" w:line="260" w:lineRule="exact"/>
        <w:rPr>
          <w:rFonts w:ascii="Arial" w:hAnsi="Arial" w:cs="Arial"/>
          <w:sz w:val="22"/>
          <w:szCs w:val="22"/>
        </w:rPr>
      </w:pPr>
    </w:p>
    <w:p w14:paraId="21991E14" w14:textId="77777777" w:rsidR="00D01208" w:rsidRPr="00B71E22" w:rsidRDefault="00AD27F6" w:rsidP="00412B26">
      <w:pPr>
        <w:ind w:left="2160" w:right="77"/>
        <w:jc w:val="both"/>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 fa</w:t>
      </w:r>
      <w:r w:rsidRPr="00B71E22">
        <w:rPr>
          <w:rFonts w:ascii="Arial" w:eastAsia="Calibri" w:hAnsi="Arial" w:cs="Arial"/>
          <w:spacing w:val="-2"/>
          <w:sz w:val="22"/>
          <w:szCs w:val="22"/>
        </w:rPr>
        <w:t>c</w:t>
      </w:r>
      <w:r w:rsidRPr="00B71E22">
        <w:rPr>
          <w:rFonts w:ascii="Arial" w:eastAsia="Calibri" w:hAnsi="Arial" w:cs="Arial"/>
          <w:spacing w:val="-3"/>
          <w:sz w:val="22"/>
          <w:szCs w:val="22"/>
        </w:rPr>
        <w:t>i</w:t>
      </w:r>
      <w:r w:rsidRPr="00B71E22">
        <w:rPr>
          <w:rFonts w:ascii="Arial" w:eastAsia="Calibri" w:hAnsi="Arial" w:cs="Arial"/>
          <w:spacing w:val="2"/>
          <w:sz w:val="22"/>
          <w:szCs w:val="22"/>
        </w:rPr>
        <w:t>li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pacing w:val="-5"/>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a</w:t>
      </w:r>
      <w:r w:rsidRPr="00B71E22">
        <w:rPr>
          <w:rFonts w:ascii="Arial" w:eastAsia="Calibri" w:hAnsi="Arial" w:cs="Arial"/>
          <w:spacing w:val="-6"/>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sp</w:t>
      </w:r>
      <w:r w:rsidRPr="00B71E22">
        <w:rPr>
          <w:rFonts w:ascii="Arial" w:eastAsia="Calibri" w:hAnsi="Arial" w:cs="Arial"/>
          <w:spacing w:val="1"/>
          <w:sz w:val="22"/>
          <w:szCs w:val="22"/>
        </w:rPr>
        <w:t>l</w:t>
      </w:r>
      <w:r w:rsidRPr="00B71E22">
        <w:rPr>
          <w:rFonts w:ascii="Arial" w:eastAsia="Calibri" w:hAnsi="Arial" w:cs="Arial"/>
          <w:sz w:val="22"/>
          <w:szCs w:val="22"/>
        </w:rPr>
        <w:t>ay.</w:t>
      </w:r>
      <w:r w:rsidRPr="00B71E22">
        <w:rPr>
          <w:rFonts w:ascii="Arial" w:eastAsia="Calibri" w:hAnsi="Arial" w:cs="Arial"/>
          <w:spacing w:val="-4"/>
          <w:sz w:val="22"/>
          <w:szCs w:val="22"/>
        </w:rPr>
        <w:t xml:space="preserve"> </w:t>
      </w:r>
      <w:r w:rsidR="00ED4618" w:rsidRPr="00B71E22">
        <w:rPr>
          <w:rFonts w:ascii="Arial" w:eastAsia="Calibri" w:hAnsi="Arial" w:cs="Arial"/>
          <w:spacing w:val="-4"/>
          <w:sz w:val="22"/>
          <w:szCs w:val="22"/>
        </w:rPr>
        <w:t>Nea</w:t>
      </w:r>
      <w:r w:rsidR="00317882" w:rsidRPr="00B71E22">
        <w:rPr>
          <w:rFonts w:ascii="Arial" w:eastAsia="Calibri" w:hAnsi="Arial" w:cs="Arial"/>
          <w:spacing w:val="-4"/>
          <w:sz w:val="22"/>
          <w:szCs w:val="22"/>
        </w:rPr>
        <w:t>th ASC</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t resp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se</w:t>
      </w:r>
      <w:r w:rsidRPr="00B71E22">
        <w:rPr>
          <w:rFonts w:ascii="Arial" w:eastAsia="Calibri" w:hAnsi="Arial" w:cs="Arial"/>
          <w:spacing w:val="-1"/>
          <w:sz w:val="22"/>
          <w:szCs w:val="22"/>
        </w:rPr>
        <w:t>t</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008C7C00" w:rsidRPr="00B71E22">
        <w:rPr>
          <w:rFonts w:ascii="Arial" w:eastAsia="Calibri" w:hAnsi="Arial" w:cs="Arial"/>
          <w:sz w:val="22"/>
          <w:szCs w:val="22"/>
        </w:rPr>
        <w:t>;</w:t>
      </w:r>
      <w:r w:rsidRPr="00B71E22">
        <w:rPr>
          <w:rFonts w:ascii="Arial" w:eastAsia="Calibri" w:hAnsi="Arial" w:cs="Arial"/>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we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r</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on</w:t>
      </w:r>
      <w:r w:rsidRPr="00B71E22">
        <w:rPr>
          <w:rFonts w:ascii="Arial" w:eastAsia="Calibri" w:hAnsi="Arial" w:cs="Arial"/>
          <w:sz w:val="22"/>
          <w:szCs w:val="22"/>
        </w:rPr>
        <w:t>ey</w:t>
      </w:r>
      <w:r w:rsidRPr="00B71E22">
        <w:rPr>
          <w:rFonts w:ascii="Arial" w:eastAsia="Calibri" w:hAnsi="Arial" w:cs="Arial"/>
          <w:spacing w:val="-1"/>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p>
    <w:p w14:paraId="0A2397EC" w14:textId="77777777" w:rsidR="00D01208" w:rsidRPr="00B71E22" w:rsidRDefault="00D01208">
      <w:pPr>
        <w:spacing w:before="18" w:line="280" w:lineRule="exact"/>
        <w:rPr>
          <w:rFonts w:ascii="Arial" w:hAnsi="Arial" w:cs="Arial"/>
          <w:sz w:val="22"/>
          <w:szCs w:val="22"/>
        </w:rPr>
      </w:pPr>
    </w:p>
    <w:p w14:paraId="1287E41F" w14:textId="4E54382A" w:rsidR="00D01208" w:rsidRDefault="00AD27F6">
      <w:pPr>
        <w:ind w:left="110"/>
        <w:rPr>
          <w:rFonts w:ascii="Arial" w:eastAsia="Calibri" w:hAnsi="Arial" w:cs="Arial"/>
          <w:sz w:val="22"/>
          <w:szCs w:val="22"/>
        </w:rPr>
      </w:pPr>
      <w:r w:rsidRPr="00B71E22">
        <w:rPr>
          <w:rFonts w:ascii="Arial" w:eastAsia="Calibri" w:hAnsi="Arial" w:cs="Arial"/>
          <w:b/>
          <w:spacing w:val="-1"/>
          <w:sz w:val="22"/>
          <w:szCs w:val="22"/>
        </w:rPr>
        <w:t>A</w:t>
      </w:r>
      <w:r w:rsidRPr="00B71E22">
        <w:rPr>
          <w:rFonts w:ascii="Arial" w:eastAsia="Calibri" w:hAnsi="Arial" w:cs="Arial"/>
          <w:b/>
          <w:sz w:val="22"/>
          <w:szCs w:val="22"/>
        </w:rPr>
        <w:t>GE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A</w:t>
      </w:r>
      <w:r w:rsidRPr="00B71E22">
        <w:rPr>
          <w:rFonts w:ascii="Arial" w:eastAsia="Calibri" w:hAnsi="Arial" w:cs="Arial"/>
          <w:b/>
          <w:sz w:val="22"/>
          <w:szCs w:val="22"/>
        </w:rPr>
        <w:t>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nd</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00D058D7">
        <w:rPr>
          <w:rFonts w:ascii="Arial" w:eastAsia="Calibri" w:hAnsi="Arial" w:cs="Arial"/>
          <w:spacing w:val="-1"/>
          <w:sz w:val="22"/>
          <w:szCs w:val="22"/>
        </w:rPr>
        <w:t>19</w:t>
      </w:r>
      <w:r w:rsidR="00E67B3C" w:rsidRPr="00B71E22">
        <w:rPr>
          <w:rFonts w:ascii="Arial" w:eastAsia="Calibri" w:hAnsi="Arial" w:cs="Arial"/>
          <w:spacing w:val="-1"/>
          <w:sz w:val="22"/>
          <w:szCs w:val="22"/>
          <w:vertAlign w:val="superscript"/>
        </w:rPr>
        <w:t>th</w:t>
      </w:r>
      <w:r w:rsidR="00E67B3C" w:rsidRPr="00B71E22">
        <w:rPr>
          <w:rFonts w:ascii="Arial" w:eastAsia="Calibri" w:hAnsi="Arial" w:cs="Arial"/>
          <w:spacing w:val="-1"/>
          <w:sz w:val="22"/>
          <w:szCs w:val="22"/>
        </w:rPr>
        <w:t xml:space="preserve"> </w:t>
      </w:r>
      <w:r w:rsidR="00574171" w:rsidRPr="00B71E22">
        <w:rPr>
          <w:rFonts w:ascii="Arial" w:eastAsia="Calibri" w:hAnsi="Arial" w:cs="Arial"/>
          <w:spacing w:val="-1"/>
          <w:sz w:val="22"/>
          <w:szCs w:val="22"/>
        </w:rPr>
        <w:t xml:space="preserve">October </w:t>
      </w:r>
      <w:r w:rsidR="00D058D7">
        <w:rPr>
          <w:rFonts w:ascii="Arial" w:eastAsia="Calibri" w:hAnsi="Arial" w:cs="Arial"/>
          <w:spacing w:val="-1"/>
          <w:sz w:val="22"/>
          <w:szCs w:val="22"/>
        </w:rPr>
        <w:t>2025</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r w:rsidR="002904D3">
        <w:rPr>
          <w:rFonts w:ascii="Arial" w:eastAsia="Calibri" w:hAnsi="Arial" w:cs="Arial"/>
          <w:sz w:val="22"/>
          <w:szCs w:val="22"/>
        </w:rPr>
        <w:t xml:space="preserve"> – </w:t>
      </w:r>
    </w:p>
    <w:p w14:paraId="7F8B7D03" w14:textId="63BCAB4F" w:rsidR="002904D3" w:rsidRDefault="002904D3">
      <w:pPr>
        <w:ind w:left="110"/>
        <w:rPr>
          <w:rFonts w:ascii="Arial" w:eastAsia="Calibri" w:hAnsi="Arial" w:cs="Arial"/>
          <w:b/>
          <w:spacing w:val="-1"/>
          <w:sz w:val="22"/>
          <w:szCs w:val="22"/>
        </w:rPr>
      </w:pPr>
      <w:r>
        <w:rPr>
          <w:rFonts w:ascii="Arial" w:eastAsia="Calibri" w:hAnsi="Arial" w:cs="Arial"/>
          <w:b/>
          <w:spacing w:val="-1"/>
          <w:sz w:val="22"/>
          <w:szCs w:val="22"/>
        </w:rPr>
        <w:tab/>
      </w:r>
      <w:r>
        <w:rPr>
          <w:rFonts w:ascii="Arial" w:eastAsia="Calibri" w:hAnsi="Arial" w:cs="Arial"/>
          <w:b/>
          <w:spacing w:val="-1"/>
          <w:sz w:val="22"/>
          <w:szCs w:val="22"/>
        </w:rPr>
        <w:tab/>
      </w:r>
      <w:r>
        <w:rPr>
          <w:rFonts w:ascii="Arial" w:eastAsia="Calibri" w:hAnsi="Arial" w:cs="Arial"/>
          <w:b/>
          <w:spacing w:val="-1"/>
          <w:sz w:val="22"/>
          <w:szCs w:val="22"/>
        </w:rPr>
        <w:tab/>
      </w:r>
    </w:p>
    <w:p w14:paraId="1DDF8AD2" w14:textId="7CE213DB" w:rsidR="002904D3" w:rsidRPr="0013751E" w:rsidRDefault="002904D3" w:rsidP="002904D3">
      <w:pPr>
        <w:ind w:left="2160"/>
        <w:rPr>
          <w:rFonts w:ascii="Arial" w:eastAsia="Calibri" w:hAnsi="Arial" w:cs="Arial"/>
          <w:b/>
          <w:color w:val="EE0000"/>
          <w:spacing w:val="-1"/>
          <w:sz w:val="22"/>
          <w:szCs w:val="22"/>
          <w:u w:val="single"/>
        </w:rPr>
      </w:pPr>
      <w:r w:rsidRPr="0013751E">
        <w:rPr>
          <w:rFonts w:ascii="Arial" w:eastAsia="Calibri" w:hAnsi="Arial" w:cs="Arial"/>
          <w:b/>
          <w:color w:val="EE0000"/>
          <w:spacing w:val="-1"/>
          <w:sz w:val="22"/>
          <w:szCs w:val="22"/>
          <w:u w:val="single"/>
        </w:rPr>
        <w:t>Important information</w:t>
      </w:r>
      <w:r w:rsidR="0013751E" w:rsidRPr="0013751E">
        <w:rPr>
          <w:rFonts w:ascii="Arial" w:eastAsia="Calibri" w:hAnsi="Arial" w:cs="Arial"/>
          <w:b/>
          <w:color w:val="EE0000"/>
          <w:spacing w:val="-1"/>
          <w:sz w:val="22"/>
          <w:szCs w:val="22"/>
          <w:u w:val="single"/>
        </w:rPr>
        <w:t xml:space="preserve"> relating to qualifying age for Neath Open.</w:t>
      </w:r>
    </w:p>
    <w:p w14:paraId="7EC329EE" w14:textId="77777777" w:rsidR="002904D3" w:rsidRPr="002904D3" w:rsidRDefault="002904D3" w:rsidP="002904D3">
      <w:pPr>
        <w:ind w:left="2160"/>
        <w:rPr>
          <w:rFonts w:ascii="Arial" w:eastAsia="Calibri" w:hAnsi="Arial" w:cs="Arial"/>
          <w:b/>
          <w:color w:val="EE0000"/>
          <w:spacing w:val="-1"/>
          <w:sz w:val="22"/>
          <w:szCs w:val="22"/>
        </w:rPr>
      </w:pPr>
    </w:p>
    <w:p w14:paraId="4D5B1EA1" w14:textId="682E93A2" w:rsidR="002904D3" w:rsidRPr="002904D3" w:rsidRDefault="002904D3" w:rsidP="002904D3">
      <w:pPr>
        <w:ind w:left="2160"/>
        <w:rPr>
          <w:rFonts w:ascii="Arial" w:eastAsia="Calibri" w:hAnsi="Arial" w:cs="Arial"/>
          <w:b/>
          <w:color w:val="EE0000"/>
          <w:spacing w:val="-1"/>
          <w:sz w:val="22"/>
          <w:szCs w:val="22"/>
        </w:rPr>
      </w:pPr>
      <w:r w:rsidRPr="002904D3">
        <w:rPr>
          <w:rFonts w:ascii="Arial" w:eastAsia="Calibri" w:hAnsi="Arial" w:cs="Arial"/>
          <w:b/>
          <w:color w:val="EE0000"/>
          <w:spacing w:val="-1"/>
          <w:sz w:val="22"/>
          <w:szCs w:val="22"/>
        </w:rPr>
        <w:t xml:space="preserve">For </w:t>
      </w:r>
      <w:r w:rsidR="0013751E" w:rsidRPr="002904D3">
        <w:rPr>
          <w:rFonts w:ascii="Arial" w:eastAsia="Calibri" w:hAnsi="Arial" w:cs="Arial"/>
          <w:b/>
          <w:color w:val="EE0000"/>
          <w:spacing w:val="-1"/>
          <w:sz w:val="22"/>
          <w:szCs w:val="22"/>
        </w:rPr>
        <w:t>level</w:t>
      </w:r>
      <w:r w:rsidRPr="002904D3">
        <w:rPr>
          <w:rFonts w:ascii="Arial" w:eastAsia="Calibri" w:hAnsi="Arial" w:cs="Arial"/>
          <w:b/>
          <w:color w:val="EE0000"/>
          <w:spacing w:val="-1"/>
          <w:sz w:val="22"/>
          <w:szCs w:val="22"/>
        </w:rPr>
        <w:t xml:space="preserve"> 2, all </w:t>
      </w:r>
      <w:r w:rsidR="0013751E" w:rsidRPr="002904D3">
        <w:rPr>
          <w:rFonts w:ascii="Arial" w:eastAsia="Calibri" w:hAnsi="Arial" w:cs="Arial"/>
          <w:b/>
          <w:color w:val="EE0000"/>
          <w:spacing w:val="-1"/>
          <w:sz w:val="22"/>
          <w:szCs w:val="22"/>
        </w:rPr>
        <w:t>9-year-old</w:t>
      </w:r>
      <w:r w:rsidRPr="002904D3">
        <w:rPr>
          <w:rFonts w:ascii="Arial" w:eastAsia="Calibri" w:hAnsi="Arial" w:cs="Arial"/>
          <w:b/>
          <w:color w:val="EE0000"/>
          <w:spacing w:val="-1"/>
          <w:sz w:val="22"/>
          <w:szCs w:val="22"/>
        </w:rPr>
        <w:t xml:space="preserve"> swimmers will need to be 10 years old by 31 December 2025.</w:t>
      </w:r>
    </w:p>
    <w:p w14:paraId="656E4282" w14:textId="77777777" w:rsidR="002904D3" w:rsidRPr="002904D3" w:rsidRDefault="002904D3" w:rsidP="002904D3">
      <w:pPr>
        <w:ind w:left="2160"/>
        <w:rPr>
          <w:rFonts w:ascii="Arial" w:eastAsia="Calibri" w:hAnsi="Arial" w:cs="Arial"/>
          <w:b/>
          <w:color w:val="EE0000"/>
          <w:spacing w:val="-1"/>
          <w:sz w:val="22"/>
          <w:szCs w:val="22"/>
        </w:rPr>
      </w:pPr>
    </w:p>
    <w:p w14:paraId="103B715A" w14:textId="58EC26E8" w:rsidR="002904D3" w:rsidRPr="002904D3" w:rsidRDefault="002904D3" w:rsidP="002904D3">
      <w:pPr>
        <w:ind w:left="2160"/>
        <w:rPr>
          <w:rFonts w:ascii="Arial" w:eastAsia="Calibri" w:hAnsi="Arial" w:cs="Arial"/>
          <w:color w:val="EE0000"/>
          <w:sz w:val="22"/>
          <w:szCs w:val="22"/>
        </w:rPr>
      </w:pPr>
      <w:r w:rsidRPr="002904D3">
        <w:rPr>
          <w:rFonts w:ascii="Arial" w:eastAsia="Calibri" w:hAnsi="Arial" w:cs="Arial"/>
          <w:b/>
          <w:color w:val="EE0000"/>
          <w:spacing w:val="-1"/>
          <w:sz w:val="22"/>
          <w:szCs w:val="22"/>
        </w:rPr>
        <w:t xml:space="preserve">For </w:t>
      </w:r>
      <w:r w:rsidR="0013751E" w:rsidRPr="002904D3">
        <w:rPr>
          <w:rFonts w:ascii="Arial" w:eastAsia="Calibri" w:hAnsi="Arial" w:cs="Arial"/>
          <w:b/>
          <w:color w:val="EE0000"/>
          <w:spacing w:val="-1"/>
          <w:sz w:val="22"/>
          <w:szCs w:val="22"/>
        </w:rPr>
        <w:t>level</w:t>
      </w:r>
      <w:r w:rsidRPr="002904D3">
        <w:rPr>
          <w:rFonts w:ascii="Arial" w:eastAsia="Calibri" w:hAnsi="Arial" w:cs="Arial"/>
          <w:b/>
          <w:color w:val="EE0000"/>
          <w:spacing w:val="-1"/>
          <w:sz w:val="22"/>
          <w:szCs w:val="22"/>
        </w:rPr>
        <w:t xml:space="preserve"> 3, all </w:t>
      </w:r>
      <w:r w:rsidR="0013751E" w:rsidRPr="002904D3">
        <w:rPr>
          <w:rFonts w:ascii="Arial" w:eastAsia="Calibri" w:hAnsi="Arial" w:cs="Arial"/>
          <w:b/>
          <w:color w:val="EE0000"/>
          <w:spacing w:val="-1"/>
          <w:sz w:val="22"/>
          <w:szCs w:val="22"/>
        </w:rPr>
        <w:t>8-year-old</w:t>
      </w:r>
      <w:r w:rsidRPr="002904D3">
        <w:rPr>
          <w:rFonts w:ascii="Arial" w:eastAsia="Calibri" w:hAnsi="Arial" w:cs="Arial"/>
          <w:b/>
          <w:color w:val="EE0000"/>
          <w:spacing w:val="-1"/>
          <w:sz w:val="22"/>
          <w:szCs w:val="22"/>
        </w:rPr>
        <w:t xml:space="preserve"> swimmers will need to be 9 years old by 31 December 2025.</w:t>
      </w:r>
    </w:p>
    <w:p w14:paraId="02473343" w14:textId="77777777" w:rsidR="00317882" w:rsidRPr="00B71E22" w:rsidRDefault="00317882">
      <w:pPr>
        <w:ind w:left="110"/>
        <w:rPr>
          <w:rFonts w:ascii="Arial" w:eastAsia="Calibri" w:hAnsi="Arial" w:cs="Arial"/>
          <w:b/>
          <w:spacing w:val="-1"/>
          <w:sz w:val="22"/>
          <w:szCs w:val="22"/>
        </w:rPr>
      </w:pPr>
      <w:r w:rsidRPr="00B71E22">
        <w:rPr>
          <w:rFonts w:ascii="Arial" w:eastAsia="Calibri" w:hAnsi="Arial" w:cs="Arial"/>
          <w:b/>
          <w:spacing w:val="-1"/>
          <w:sz w:val="22"/>
          <w:szCs w:val="22"/>
        </w:rPr>
        <w:tab/>
      </w:r>
      <w:r w:rsidRPr="00B71E22">
        <w:rPr>
          <w:rFonts w:ascii="Arial" w:eastAsia="Calibri" w:hAnsi="Arial" w:cs="Arial"/>
          <w:b/>
          <w:spacing w:val="-1"/>
          <w:sz w:val="22"/>
          <w:szCs w:val="22"/>
        </w:rPr>
        <w:tab/>
      </w:r>
      <w:r w:rsidRPr="00B71E22">
        <w:rPr>
          <w:rFonts w:ascii="Arial" w:eastAsia="Calibri" w:hAnsi="Arial" w:cs="Arial"/>
          <w:b/>
          <w:spacing w:val="-1"/>
          <w:sz w:val="22"/>
          <w:szCs w:val="22"/>
        </w:rPr>
        <w:tab/>
        <w:t xml:space="preserve">   </w:t>
      </w:r>
    </w:p>
    <w:p w14:paraId="00863516" w14:textId="2FB22C50" w:rsidR="00317882" w:rsidRPr="00B71E22" w:rsidRDefault="00317882" w:rsidP="00412B26">
      <w:pPr>
        <w:ind w:left="2160"/>
        <w:rPr>
          <w:rFonts w:ascii="Arial" w:hAnsi="Arial" w:cs="Arial"/>
          <w:sz w:val="22"/>
          <w:szCs w:val="22"/>
        </w:rPr>
      </w:pPr>
      <w:r w:rsidRPr="00B71E22">
        <w:rPr>
          <w:rFonts w:ascii="Arial" w:hAnsi="Arial" w:cs="Arial"/>
          <w:sz w:val="22"/>
          <w:szCs w:val="22"/>
        </w:rPr>
        <w:t xml:space="preserve">All entrants must be members of an Affiliated Club </w:t>
      </w:r>
      <w:r w:rsidR="00412B26">
        <w:rPr>
          <w:rFonts w:ascii="Arial" w:hAnsi="Arial" w:cs="Arial"/>
          <w:sz w:val="22"/>
          <w:szCs w:val="22"/>
        </w:rPr>
        <w:t xml:space="preserve">and must be amateurs as defined </w:t>
      </w:r>
      <w:r w:rsidRPr="00B71E22">
        <w:rPr>
          <w:rFonts w:ascii="Arial" w:hAnsi="Arial" w:cs="Arial"/>
          <w:sz w:val="22"/>
          <w:szCs w:val="22"/>
        </w:rPr>
        <w:t xml:space="preserve">by </w:t>
      </w:r>
      <w:r w:rsidR="004B3829" w:rsidRPr="00B71E22">
        <w:rPr>
          <w:rFonts w:ascii="Arial" w:hAnsi="Arial" w:cs="Arial"/>
          <w:sz w:val="22"/>
          <w:szCs w:val="22"/>
        </w:rPr>
        <w:t xml:space="preserve">British Swimming and </w:t>
      </w:r>
      <w:r w:rsidRPr="00B71E22">
        <w:rPr>
          <w:rFonts w:ascii="Arial" w:hAnsi="Arial" w:cs="Arial"/>
          <w:sz w:val="22"/>
          <w:szCs w:val="22"/>
        </w:rPr>
        <w:t>Swim Wales law</w:t>
      </w:r>
    </w:p>
    <w:p w14:paraId="37AF32C2" w14:textId="77777777" w:rsidR="00D01F85" w:rsidRPr="00B71E22" w:rsidRDefault="00D01F85" w:rsidP="00317882">
      <w:pPr>
        <w:ind w:left="2271"/>
        <w:rPr>
          <w:rFonts w:ascii="Arial" w:eastAsia="Calibri" w:hAnsi="Arial" w:cs="Arial"/>
          <w:sz w:val="22"/>
          <w:szCs w:val="22"/>
        </w:rPr>
      </w:pPr>
    </w:p>
    <w:p w14:paraId="573B1BEE" w14:textId="77777777" w:rsidR="00D01208" w:rsidRPr="00B71E22" w:rsidRDefault="00D01208">
      <w:pPr>
        <w:spacing w:before="7" w:line="100" w:lineRule="exact"/>
        <w:rPr>
          <w:rFonts w:ascii="Arial" w:hAnsi="Arial" w:cs="Arial"/>
          <w:sz w:val="22"/>
          <w:szCs w:val="22"/>
        </w:rPr>
      </w:pPr>
    </w:p>
    <w:p w14:paraId="11AB4FEE" w14:textId="07A762FC" w:rsidR="00D01208" w:rsidRPr="00B71E22" w:rsidRDefault="00D01F85">
      <w:pPr>
        <w:spacing w:line="200" w:lineRule="exact"/>
        <w:rPr>
          <w:rFonts w:ascii="Arial" w:hAnsi="Arial" w:cs="Arial"/>
          <w:b/>
          <w:sz w:val="22"/>
          <w:szCs w:val="22"/>
          <w:u w:val="single"/>
        </w:rPr>
      </w:pP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p>
    <w:p w14:paraId="74262876" w14:textId="77777777" w:rsidR="00D01F85" w:rsidRPr="00B71E22" w:rsidRDefault="00D01F85" w:rsidP="00317882">
      <w:pPr>
        <w:spacing w:line="260" w:lineRule="exact"/>
        <w:ind w:left="2271" w:right="345" w:hanging="2161"/>
        <w:rPr>
          <w:rFonts w:ascii="Arial" w:eastAsia="Calibri" w:hAnsi="Arial" w:cs="Arial"/>
          <w:b/>
          <w:spacing w:val="-2"/>
          <w:sz w:val="22"/>
          <w:szCs w:val="22"/>
        </w:rPr>
      </w:pPr>
    </w:p>
    <w:p w14:paraId="76EB303F" w14:textId="106169E3" w:rsidR="006A0DF8" w:rsidRPr="00B71E22" w:rsidRDefault="00AD27F6" w:rsidP="00317882">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6A0DF8" w:rsidRPr="00B71E22">
        <w:rPr>
          <w:rFonts w:ascii="Arial" w:eastAsia="Calibri" w:hAnsi="Arial" w:cs="Arial"/>
          <w:spacing w:val="2"/>
          <w:sz w:val="22"/>
          <w:szCs w:val="22"/>
        </w:rPr>
        <w:t xml:space="preserve">The </w:t>
      </w:r>
      <w:r w:rsidR="006A0DF8"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006A0DF8" w:rsidRPr="00B71E22">
        <w:rPr>
          <w:rFonts w:ascii="Arial" w:eastAsia="Calibri" w:hAnsi="Arial" w:cs="Arial"/>
          <w:b/>
          <w:spacing w:val="2"/>
          <w:sz w:val="22"/>
          <w:szCs w:val="22"/>
          <w:u w:val="single"/>
        </w:rPr>
        <w:t xml:space="preserve"> </w:t>
      </w:r>
      <w:r w:rsidR="006A0DF8" w:rsidRPr="00B71E22">
        <w:rPr>
          <w:rFonts w:ascii="Arial" w:eastAsia="Calibri" w:hAnsi="Arial" w:cs="Arial"/>
          <w:spacing w:val="2"/>
          <w:sz w:val="22"/>
          <w:szCs w:val="22"/>
        </w:rPr>
        <w:t xml:space="preserve">events will be </w:t>
      </w:r>
    </w:p>
    <w:p w14:paraId="19917009" w14:textId="1577CCD3" w:rsidR="006A0DF8" w:rsidRPr="00B71E22" w:rsidRDefault="006A0DF8" w:rsidP="003179D3">
      <w:pPr>
        <w:spacing w:line="260" w:lineRule="exact"/>
        <w:ind w:left="2271" w:right="345" w:hanging="111"/>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7B83BC5E" w14:textId="4378FC00" w:rsidR="004B3829" w:rsidRPr="00B71E22" w:rsidRDefault="006A0DF8"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200m all strokes</w:t>
      </w:r>
      <w:r w:rsidRPr="00B71E22">
        <w:rPr>
          <w:rFonts w:ascii="Arial" w:eastAsia="Calibri" w:hAnsi="Arial" w:cs="Arial"/>
          <w:spacing w:val="2"/>
          <w:sz w:val="22"/>
          <w:szCs w:val="22"/>
        </w:rPr>
        <w:t xml:space="preserve"> (Freestyle, backstroke, breaststroke, butterfly &amp; I</w:t>
      </w:r>
      <w:r w:rsidR="00B71E22">
        <w:rPr>
          <w:rFonts w:ascii="Arial" w:eastAsia="Calibri" w:hAnsi="Arial" w:cs="Arial"/>
          <w:spacing w:val="2"/>
          <w:sz w:val="22"/>
          <w:szCs w:val="22"/>
        </w:rPr>
        <w:t>M</w:t>
      </w:r>
      <w:r w:rsidRPr="00B71E22">
        <w:rPr>
          <w:rFonts w:ascii="Arial" w:eastAsia="Calibri" w:hAnsi="Arial" w:cs="Arial"/>
          <w:spacing w:val="2"/>
          <w:sz w:val="22"/>
          <w:szCs w:val="22"/>
        </w:rPr>
        <w:t>)</w:t>
      </w:r>
    </w:p>
    <w:p w14:paraId="07DE5DB5" w14:textId="5306F119" w:rsidR="004B3829" w:rsidRDefault="004B3829" w:rsidP="00147BE5">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 xml:space="preserve">400m </w:t>
      </w:r>
      <w:r w:rsidR="0081415D" w:rsidRPr="00B71E22">
        <w:rPr>
          <w:rFonts w:ascii="Arial" w:eastAsia="Calibri" w:hAnsi="Arial" w:cs="Arial"/>
          <w:b/>
          <w:spacing w:val="2"/>
          <w:sz w:val="22"/>
          <w:szCs w:val="22"/>
        </w:rPr>
        <w:t>Freestyle</w:t>
      </w:r>
      <w:r w:rsidR="00623087">
        <w:rPr>
          <w:rFonts w:ascii="Arial" w:eastAsia="Calibri" w:hAnsi="Arial" w:cs="Arial"/>
          <w:b/>
          <w:spacing w:val="2"/>
          <w:sz w:val="22"/>
          <w:szCs w:val="22"/>
        </w:rPr>
        <w:t xml:space="preserve"> &amp; IM</w:t>
      </w:r>
    </w:p>
    <w:p w14:paraId="071ED54A" w14:textId="4502C32F" w:rsidR="00623087" w:rsidRPr="00B71E22" w:rsidRDefault="00623087" w:rsidP="00147BE5">
      <w:pPr>
        <w:spacing w:line="260" w:lineRule="exact"/>
        <w:ind w:left="1440" w:right="345" w:firstLine="720"/>
        <w:rPr>
          <w:rFonts w:ascii="Arial" w:eastAsia="Calibri" w:hAnsi="Arial" w:cs="Arial"/>
          <w:spacing w:val="2"/>
          <w:sz w:val="22"/>
          <w:szCs w:val="22"/>
        </w:rPr>
      </w:pPr>
      <w:r>
        <w:rPr>
          <w:rFonts w:ascii="Arial" w:eastAsia="Calibri" w:hAnsi="Arial" w:cs="Arial"/>
          <w:b/>
          <w:spacing w:val="2"/>
          <w:sz w:val="22"/>
          <w:szCs w:val="22"/>
        </w:rPr>
        <w:t>800m Freestyle</w:t>
      </w:r>
    </w:p>
    <w:p w14:paraId="78BDB075" w14:textId="6C945B8B" w:rsidR="00317882" w:rsidRPr="00B71E22" w:rsidRDefault="00317882"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 xml:space="preserve">Check the qualification times for these events. </w:t>
      </w:r>
    </w:p>
    <w:p w14:paraId="20277231" w14:textId="77777777" w:rsidR="0017252B" w:rsidRPr="00B71E22" w:rsidRDefault="0017252B" w:rsidP="00147BE5">
      <w:pPr>
        <w:spacing w:line="260" w:lineRule="exact"/>
        <w:ind w:left="1440" w:right="345" w:firstLine="720"/>
        <w:rPr>
          <w:rFonts w:ascii="Arial" w:eastAsia="Calibri" w:hAnsi="Arial" w:cs="Arial"/>
          <w:spacing w:val="2"/>
          <w:sz w:val="22"/>
          <w:szCs w:val="22"/>
        </w:rPr>
      </w:pPr>
    </w:p>
    <w:p w14:paraId="245474AE" w14:textId="6ED45812" w:rsidR="006A0DF8" w:rsidRPr="00B71E22" w:rsidRDefault="006A0DF8" w:rsidP="006A0DF8">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Age groups</w:t>
      </w:r>
      <w:r w:rsidR="004905AB" w:rsidRPr="00B71E22">
        <w:rPr>
          <w:rFonts w:ascii="Arial" w:eastAsia="Calibri" w:hAnsi="Arial" w:cs="Arial"/>
          <w:b/>
          <w:spacing w:val="2"/>
          <w:sz w:val="22"/>
          <w:szCs w:val="22"/>
        </w:rPr>
        <w:tab/>
      </w:r>
      <w:r w:rsidR="004905AB" w:rsidRPr="00B71E22">
        <w:rPr>
          <w:rFonts w:ascii="Arial" w:eastAsia="Calibri" w:hAnsi="Arial" w:cs="Arial"/>
          <w:b/>
          <w:spacing w:val="2"/>
          <w:sz w:val="22"/>
          <w:szCs w:val="22"/>
        </w:rPr>
        <w:tab/>
      </w:r>
      <w:r w:rsidRPr="00B71E22">
        <w:rPr>
          <w:rFonts w:ascii="Arial" w:eastAsia="Calibri" w:hAnsi="Arial" w:cs="Arial"/>
          <w:spacing w:val="2"/>
          <w:sz w:val="22"/>
          <w:szCs w:val="22"/>
        </w:rPr>
        <w:t>Boys 9/10, 11/12, 13/14</w:t>
      </w:r>
      <w:r w:rsidR="00C92232" w:rsidRPr="00B71E22">
        <w:rPr>
          <w:rFonts w:ascii="Arial" w:eastAsia="Calibri" w:hAnsi="Arial" w:cs="Arial"/>
          <w:spacing w:val="2"/>
          <w:sz w:val="22"/>
          <w:szCs w:val="22"/>
        </w:rPr>
        <w:t>,</w:t>
      </w:r>
      <w:r w:rsidRPr="00B71E22">
        <w:rPr>
          <w:rFonts w:ascii="Arial" w:eastAsia="Calibri" w:hAnsi="Arial" w:cs="Arial"/>
          <w:spacing w:val="2"/>
          <w:sz w:val="22"/>
          <w:szCs w:val="22"/>
        </w:rPr>
        <w:t xml:space="preserve"> 15/</w:t>
      </w:r>
      <w:r w:rsidR="00C92232" w:rsidRPr="00B71E22">
        <w:rPr>
          <w:rFonts w:ascii="Arial" w:eastAsia="Calibri" w:hAnsi="Arial" w:cs="Arial"/>
          <w:spacing w:val="2"/>
          <w:sz w:val="22"/>
          <w:szCs w:val="22"/>
        </w:rPr>
        <w:t>16 and 17/</w:t>
      </w:r>
      <w:r w:rsidRPr="00B71E22">
        <w:rPr>
          <w:rFonts w:ascii="Arial" w:eastAsia="Calibri" w:hAnsi="Arial" w:cs="Arial"/>
          <w:spacing w:val="2"/>
          <w:sz w:val="22"/>
          <w:szCs w:val="22"/>
        </w:rPr>
        <w:t xml:space="preserve">over </w:t>
      </w:r>
    </w:p>
    <w:p w14:paraId="570CF780" w14:textId="175C4956" w:rsidR="003D247C" w:rsidRPr="00B71E22" w:rsidRDefault="006A0DF8" w:rsidP="003D247C">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Girls 9/1</w:t>
      </w:r>
      <w:r w:rsidR="00821830" w:rsidRPr="00B71E22">
        <w:rPr>
          <w:rFonts w:ascii="Arial" w:eastAsia="Calibri" w:hAnsi="Arial" w:cs="Arial"/>
          <w:spacing w:val="2"/>
          <w:sz w:val="22"/>
          <w:szCs w:val="22"/>
        </w:rPr>
        <w:t>0</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1</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2</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3</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4</w:t>
      </w:r>
      <w:r w:rsidR="00C92232" w:rsidRPr="00B71E22">
        <w:rPr>
          <w:rFonts w:ascii="Arial" w:eastAsia="Calibri" w:hAnsi="Arial" w:cs="Arial"/>
          <w:spacing w:val="2"/>
          <w:sz w:val="22"/>
          <w:szCs w:val="22"/>
        </w:rPr>
        <w:t>, 15/16</w:t>
      </w:r>
      <w:r w:rsidR="00E53A75" w:rsidRPr="00B71E22">
        <w:rPr>
          <w:rFonts w:ascii="Arial" w:eastAsia="Calibri" w:hAnsi="Arial" w:cs="Arial"/>
          <w:spacing w:val="2"/>
          <w:sz w:val="22"/>
          <w:szCs w:val="22"/>
        </w:rPr>
        <w:t xml:space="preserve"> and</w:t>
      </w:r>
      <w:r w:rsidR="003179D3" w:rsidRPr="00B71E22">
        <w:rPr>
          <w:rFonts w:ascii="Arial" w:eastAsia="Calibri" w:hAnsi="Arial" w:cs="Arial"/>
          <w:spacing w:val="2"/>
          <w:sz w:val="22"/>
          <w:szCs w:val="22"/>
        </w:rPr>
        <w:t xml:space="preserve"> 1</w:t>
      </w:r>
      <w:r w:rsidR="00C92232" w:rsidRPr="00B71E22">
        <w:rPr>
          <w:rFonts w:ascii="Arial" w:eastAsia="Calibri" w:hAnsi="Arial" w:cs="Arial"/>
          <w:spacing w:val="2"/>
          <w:sz w:val="22"/>
          <w:szCs w:val="22"/>
        </w:rPr>
        <w:t>7</w:t>
      </w:r>
      <w:r w:rsidR="003179D3" w:rsidRPr="00B71E22">
        <w:rPr>
          <w:rFonts w:ascii="Arial" w:eastAsia="Calibri" w:hAnsi="Arial" w:cs="Arial"/>
          <w:spacing w:val="2"/>
          <w:sz w:val="22"/>
          <w:szCs w:val="22"/>
        </w:rPr>
        <w:t>/</w:t>
      </w:r>
      <w:r w:rsidRPr="00B71E22">
        <w:rPr>
          <w:rFonts w:ascii="Arial" w:eastAsia="Calibri" w:hAnsi="Arial" w:cs="Arial"/>
          <w:spacing w:val="2"/>
          <w:sz w:val="22"/>
          <w:szCs w:val="22"/>
        </w:rPr>
        <w:t>over</w:t>
      </w:r>
    </w:p>
    <w:p w14:paraId="277FBD7F" w14:textId="77777777" w:rsidR="003D247C" w:rsidRPr="00B71E22" w:rsidRDefault="003D247C" w:rsidP="003D247C">
      <w:pPr>
        <w:spacing w:line="260" w:lineRule="exact"/>
        <w:ind w:right="345"/>
        <w:rPr>
          <w:rFonts w:ascii="Arial" w:eastAsia="Calibri" w:hAnsi="Arial" w:cs="Arial"/>
          <w:spacing w:val="2"/>
          <w:sz w:val="22"/>
          <w:szCs w:val="22"/>
        </w:rPr>
      </w:pPr>
    </w:p>
    <w:p w14:paraId="6A957C5D" w14:textId="1CC2E24D" w:rsidR="003D247C" w:rsidRPr="00B71E22" w:rsidRDefault="003D247C" w:rsidP="003D247C">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Awards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r>
      <w:r w:rsidRPr="00B71E22">
        <w:rPr>
          <w:rFonts w:ascii="Arial" w:eastAsia="Calibri" w:hAnsi="Arial" w:cs="Arial"/>
          <w:spacing w:val="2"/>
          <w:sz w:val="22"/>
          <w:szCs w:val="22"/>
        </w:rPr>
        <w:t>F</w:t>
      </w:r>
      <w:r w:rsidR="00EA5157" w:rsidRPr="00B71E22">
        <w:rPr>
          <w:rFonts w:ascii="Arial" w:eastAsia="Calibri" w:hAnsi="Arial" w:cs="Arial"/>
          <w:spacing w:val="2"/>
          <w:sz w:val="22"/>
          <w:szCs w:val="22"/>
        </w:rPr>
        <w:t>ir</w:t>
      </w:r>
      <w:r w:rsidRPr="00B71E22">
        <w:rPr>
          <w:rFonts w:ascii="Arial" w:eastAsia="Calibri" w:hAnsi="Arial" w:cs="Arial"/>
          <w:spacing w:val="2"/>
          <w:sz w:val="22"/>
          <w:szCs w:val="22"/>
        </w:rPr>
        <w:t>st three swimmers in each age group per event</w:t>
      </w:r>
    </w:p>
    <w:p w14:paraId="03D0E3B7" w14:textId="77777777" w:rsidR="004905AB" w:rsidRPr="00B71E22" w:rsidRDefault="004905AB" w:rsidP="004905AB">
      <w:pPr>
        <w:spacing w:line="260" w:lineRule="exact"/>
        <w:ind w:right="345"/>
        <w:rPr>
          <w:rFonts w:ascii="Arial" w:eastAsia="Calibri" w:hAnsi="Arial" w:cs="Arial"/>
          <w:spacing w:val="2"/>
          <w:sz w:val="22"/>
          <w:szCs w:val="22"/>
        </w:rPr>
      </w:pPr>
    </w:p>
    <w:p w14:paraId="7FBC947B" w14:textId="7926FAA9" w:rsidR="0017252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t>50m all strokes</w:t>
      </w:r>
      <w:r w:rsidRPr="00B71E22">
        <w:rPr>
          <w:rFonts w:ascii="Arial" w:eastAsia="Calibri" w:hAnsi="Arial" w:cs="Arial"/>
          <w:spacing w:val="2"/>
          <w:sz w:val="22"/>
          <w:szCs w:val="22"/>
        </w:rPr>
        <w:t xml:space="preserve"> (Freestyle, backstroke, breaststroke &amp; butterfly)</w:t>
      </w:r>
    </w:p>
    <w:p w14:paraId="00992AF3" w14:textId="77777777" w:rsidR="004905AB" w:rsidRPr="00B71E22" w:rsidRDefault="004905AB" w:rsidP="004905AB">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b/>
      </w:r>
    </w:p>
    <w:p w14:paraId="0F114DEC" w14:textId="71AAD69A" w:rsidR="004905A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Age group</w:t>
      </w:r>
      <w:r w:rsidRPr="00B71E22">
        <w:rPr>
          <w:rFonts w:ascii="Arial" w:eastAsia="Calibri" w:hAnsi="Arial" w:cs="Arial"/>
          <w:spacing w:val="2"/>
          <w:sz w:val="22"/>
          <w:szCs w:val="22"/>
        </w:rPr>
        <w:tab/>
      </w:r>
      <w:r w:rsidRPr="00B71E22">
        <w:rPr>
          <w:rFonts w:ascii="Arial" w:eastAsia="Calibri" w:hAnsi="Arial" w:cs="Arial"/>
          <w:spacing w:val="2"/>
          <w:sz w:val="22"/>
          <w:szCs w:val="22"/>
        </w:rPr>
        <w:tab/>
        <w:t xml:space="preserve">Open </w:t>
      </w:r>
      <w:r w:rsidR="00ED4618" w:rsidRPr="00B71E22">
        <w:rPr>
          <w:rFonts w:ascii="Arial" w:eastAsia="Calibri" w:hAnsi="Arial" w:cs="Arial"/>
          <w:spacing w:val="2"/>
          <w:sz w:val="22"/>
          <w:szCs w:val="22"/>
        </w:rPr>
        <w:t>category</w:t>
      </w:r>
    </w:p>
    <w:p w14:paraId="25E71F91" w14:textId="77777777" w:rsidR="00147BE5" w:rsidRPr="00B71E22" w:rsidRDefault="00147BE5" w:rsidP="006A0DF8">
      <w:pPr>
        <w:spacing w:line="260" w:lineRule="exact"/>
        <w:ind w:left="2160" w:right="345" w:hanging="2160"/>
        <w:rPr>
          <w:rFonts w:ascii="Arial" w:eastAsia="Calibri" w:hAnsi="Arial" w:cs="Arial"/>
          <w:b/>
          <w:spacing w:val="2"/>
          <w:sz w:val="22"/>
          <w:szCs w:val="22"/>
        </w:rPr>
      </w:pPr>
    </w:p>
    <w:p w14:paraId="2EB2D1EF" w14:textId="0D7E8556" w:rsidR="006A0DF8" w:rsidRPr="00B71E22" w:rsidRDefault="006A0DF8" w:rsidP="006A0DF8">
      <w:pPr>
        <w:spacing w:line="260" w:lineRule="exact"/>
        <w:ind w:left="2160" w:right="345" w:hanging="2160"/>
        <w:rPr>
          <w:rFonts w:ascii="Arial" w:eastAsia="Calibri" w:hAnsi="Arial" w:cs="Arial"/>
          <w:spacing w:val="8"/>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irst three swimmers in each event</w:t>
      </w:r>
      <w:r w:rsidR="00711B88" w:rsidRPr="00B71E22">
        <w:rPr>
          <w:rFonts w:ascii="Arial" w:eastAsia="Calibri" w:hAnsi="Arial" w:cs="Arial"/>
          <w:spacing w:val="8"/>
          <w:sz w:val="22"/>
          <w:szCs w:val="22"/>
        </w:rPr>
        <w:t>.</w:t>
      </w:r>
      <w:r w:rsidR="003179D3" w:rsidRPr="00B71E22">
        <w:rPr>
          <w:rFonts w:ascii="Arial" w:eastAsia="Calibri" w:hAnsi="Arial" w:cs="Arial"/>
          <w:spacing w:val="8"/>
          <w:sz w:val="22"/>
          <w:szCs w:val="22"/>
        </w:rPr>
        <w:t xml:space="preserve"> Special award for the 50 breaststroke </w:t>
      </w:r>
      <w:r w:rsidR="00B71E22">
        <w:rPr>
          <w:rFonts w:ascii="Arial" w:eastAsia="Calibri" w:hAnsi="Arial" w:cs="Arial"/>
          <w:spacing w:val="8"/>
          <w:sz w:val="22"/>
          <w:szCs w:val="22"/>
        </w:rPr>
        <w:t xml:space="preserve">        </w:t>
      </w:r>
      <w:r w:rsidR="003179D3" w:rsidRPr="00B71E22">
        <w:rPr>
          <w:rFonts w:ascii="Arial" w:eastAsia="Calibri" w:hAnsi="Arial" w:cs="Arial"/>
          <w:spacing w:val="8"/>
          <w:sz w:val="22"/>
          <w:szCs w:val="22"/>
        </w:rPr>
        <w:t>(Mike Spittle trophy)</w:t>
      </w:r>
    </w:p>
    <w:p w14:paraId="1D2C8E43" w14:textId="77777777" w:rsidR="0017252B" w:rsidRPr="00B71E22" w:rsidRDefault="0017252B" w:rsidP="0017252B">
      <w:pPr>
        <w:spacing w:line="200" w:lineRule="exact"/>
        <w:ind w:left="1440" w:firstLine="720"/>
        <w:rPr>
          <w:rFonts w:ascii="Arial" w:hAnsi="Arial" w:cs="Arial"/>
          <w:b/>
          <w:sz w:val="22"/>
          <w:szCs w:val="22"/>
          <w:u w:val="single"/>
        </w:rPr>
      </w:pPr>
    </w:p>
    <w:p w14:paraId="515A66A9" w14:textId="3CE94D8F" w:rsidR="0017252B" w:rsidRPr="00B71E22" w:rsidRDefault="0017252B" w:rsidP="0017252B">
      <w:pPr>
        <w:spacing w:line="200" w:lineRule="exact"/>
        <w:ind w:left="1440" w:firstLine="720"/>
        <w:rPr>
          <w:rFonts w:ascii="Arial" w:hAnsi="Arial" w:cs="Arial"/>
          <w:b/>
          <w:sz w:val="22"/>
          <w:szCs w:val="22"/>
          <w:u w:val="single"/>
        </w:rPr>
      </w:pP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r w:rsidRPr="00B71E22">
        <w:rPr>
          <w:rFonts w:ascii="Arial" w:hAnsi="Arial" w:cs="Arial"/>
          <w:b/>
          <w:sz w:val="22"/>
          <w:szCs w:val="22"/>
          <w:u w:val="single"/>
        </w:rPr>
        <w:t xml:space="preserve"> – Multi-Classif</w:t>
      </w:r>
      <w:r w:rsidR="007149D7" w:rsidRPr="00B71E22">
        <w:rPr>
          <w:rFonts w:ascii="Arial" w:hAnsi="Arial" w:cs="Arial"/>
          <w:b/>
          <w:sz w:val="22"/>
          <w:szCs w:val="22"/>
          <w:u w:val="single"/>
        </w:rPr>
        <w:t>i</w:t>
      </w:r>
      <w:r w:rsidRPr="00B71E22">
        <w:rPr>
          <w:rFonts w:ascii="Arial" w:hAnsi="Arial" w:cs="Arial"/>
          <w:b/>
          <w:sz w:val="22"/>
          <w:szCs w:val="22"/>
          <w:u w:val="single"/>
        </w:rPr>
        <w:t>ed</w:t>
      </w:r>
    </w:p>
    <w:p w14:paraId="14213A13" w14:textId="77777777" w:rsidR="0017252B" w:rsidRPr="00B71E22" w:rsidRDefault="0017252B" w:rsidP="0017252B">
      <w:pPr>
        <w:spacing w:line="260" w:lineRule="exact"/>
        <w:ind w:left="2271" w:right="345" w:hanging="2161"/>
        <w:rPr>
          <w:rFonts w:ascii="Arial" w:eastAsia="Calibri" w:hAnsi="Arial" w:cs="Arial"/>
          <w:b/>
          <w:spacing w:val="-2"/>
          <w:sz w:val="22"/>
          <w:szCs w:val="22"/>
        </w:rPr>
      </w:pPr>
    </w:p>
    <w:p w14:paraId="59BDB06F" w14:textId="633B5EF5" w:rsidR="0017252B" w:rsidRPr="00B71E22" w:rsidRDefault="0017252B" w:rsidP="0017252B">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Pr="00B71E22">
        <w:rPr>
          <w:rFonts w:ascii="Arial" w:eastAsia="Calibri" w:hAnsi="Arial" w:cs="Arial"/>
          <w:spacing w:val="2"/>
          <w:sz w:val="22"/>
          <w:szCs w:val="22"/>
        </w:rPr>
        <w:t xml:space="preserve">The </w:t>
      </w:r>
      <w:r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Pr="00B71E22">
        <w:rPr>
          <w:rFonts w:ascii="Arial" w:eastAsia="Calibri" w:hAnsi="Arial" w:cs="Arial"/>
          <w:b/>
          <w:spacing w:val="2"/>
          <w:sz w:val="22"/>
          <w:szCs w:val="22"/>
          <w:u w:val="single"/>
        </w:rPr>
        <w:t xml:space="preserve"> </w:t>
      </w:r>
      <w:r w:rsidRPr="00B71E22">
        <w:rPr>
          <w:rFonts w:ascii="Arial" w:eastAsia="Calibri" w:hAnsi="Arial" w:cs="Arial"/>
          <w:spacing w:val="2"/>
          <w:sz w:val="22"/>
          <w:szCs w:val="22"/>
        </w:rPr>
        <w:t xml:space="preserve">events will be </w:t>
      </w:r>
    </w:p>
    <w:p w14:paraId="5D2681BE" w14:textId="77777777" w:rsidR="0017252B" w:rsidRPr="00B71E22" w:rsidRDefault="0017252B" w:rsidP="0017252B">
      <w:pPr>
        <w:spacing w:line="260" w:lineRule="exact"/>
        <w:ind w:left="2271" w:right="345" w:hanging="2161"/>
        <w:rPr>
          <w:rFonts w:ascii="Arial" w:eastAsia="Calibri" w:hAnsi="Arial" w:cs="Arial"/>
          <w:spacing w:val="2"/>
          <w:sz w:val="22"/>
          <w:szCs w:val="22"/>
        </w:rPr>
      </w:pPr>
    </w:p>
    <w:p w14:paraId="294C33AF" w14:textId="682D47AB" w:rsidR="0017252B" w:rsidRPr="00B71E22"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50m all strokes</w:t>
      </w:r>
      <w:r w:rsidRPr="00B71E22">
        <w:rPr>
          <w:rFonts w:ascii="Arial" w:eastAsia="Calibri" w:hAnsi="Arial" w:cs="Arial"/>
          <w:spacing w:val="2"/>
          <w:sz w:val="22"/>
          <w:szCs w:val="22"/>
        </w:rPr>
        <w:t xml:space="preserve"> (Freestyle, backstroke, breaststroke &amp; butterfly)</w:t>
      </w:r>
    </w:p>
    <w:p w14:paraId="6B679C5C" w14:textId="42B6AB5E"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00E662D2" w14:textId="7A463B49"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 xml:space="preserve">200m </w:t>
      </w:r>
      <w:r w:rsidRPr="00B71E22">
        <w:rPr>
          <w:rFonts w:ascii="Arial" w:eastAsia="Calibri" w:hAnsi="Arial" w:cs="Arial"/>
          <w:spacing w:val="2"/>
          <w:sz w:val="22"/>
          <w:szCs w:val="22"/>
        </w:rPr>
        <w:t>Freestyle and Individual medley</w:t>
      </w:r>
    </w:p>
    <w:p w14:paraId="2169CD43" w14:textId="2BF30EE8" w:rsidR="0017252B"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400m Freestyle</w:t>
      </w:r>
    </w:p>
    <w:p w14:paraId="50AC3334" w14:textId="77777777" w:rsidR="00D058D7" w:rsidRDefault="00D058D7" w:rsidP="0017252B">
      <w:pPr>
        <w:spacing w:line="260" w:lineRule="exact"/>
        <w:ind w:left="1440" w:right="345" w:firstLine="720"/>
        <w:rPr>
          <w:rFonts w:ascii="Arial" w:eastAsia="Calibri" w:hAnsi="Arial" w:cs="Arial"/>
          <w:b/>
          <w:spacing w:val="2"/>
          <w:sz w:val="22"/>
          <w:szCs w:val="22"/>
        </w:rPr>
      </w:pPr>
    </w:p>
    <w:p w14:paraId="793523A2" w14:textId="03AD45A9" w:rsidR="00D058D7" w:rsidRPr="00D058D7" w:rsidRDefault="00D058D7" w:rsidP="00D058D7">
      <w:pPr>
        <w:spacing w:line="260" w:lineRule="exact"/>
        <w:ind w:left="2160" w:right="345"/>
        <w:rPr>
          <w:rFonts w:ascii="Arial" w:eastAsia="Calibri" w:hAnsi="Arial" w:cs="Arial"/>
          <w:color w:val="FF0000"/>
          <w:spacing w:val="2"/>
          <w:sz w:val="22"/>
          <w:szCs w:val="22"/>
        </w:rPr>
      </w:pPr>
      <w:r w:rsidRPr="00D058D7">
        <w:rPr>
          <w:rFonts w:ascii="Arial" w:eastAsia="Calibri" w:hAnsi="Arial" w:cs="Arial"/>
          <w:color w:val="FF0000"/>
          <w:spacing w:val="2"/>
          <w:sz w:val="22"/>
          <w:szCs w:val="22"/>
        </w:rPr>
        <w:t>Important: you will only be shown in the multi classified events for your category of swimming. For example if you are a S14 you will only be shown as a multi classified swimmer for S14.  Table is attached.</w:t>
      </w:r>
    </w:p>
    <w:p w14:paraId="72F434F1" w14:textId="77777777" w:rsidR="0017252B" w:rsidRPr="00B71E22" w:rsidRDefault="0017252B" w:rsidP="0017252B">
      <w:pPr>
        <w:spacing w:line="260" w:lineRule="exact"/>
        <w:ind w:right="345"/>
        <w:rPr>
          <w:rFonts w:ascii="Arial" w:eastAsia="Calibri" w:hAnsi="Arial" w:cs="Arial"/>
          <w:b/>
          <w:spacing w:val="2"/>
          <w:sz w:val="22"/>
          <w:szCs w:val="22"/>
        </w:rPr>
      </w:pPr>
    </w:p>
    <w:p w14:paraId="1D9FF056" w14:textId="7ED50894" w:rsidR="0017252B" w:rsidRPr="00B71E22" w:rsidRDefault="0017252B" w:rsidP="001234F7">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Classifications</w:t>
      </w:r>
      <w:r w:rsidRPr="00B71E22">
        <w:rPr>
          <w:rFonts w:ascii="Arial" w:eastAsia="Calibri" w:hAnsi="Arial" w:cs="Arial"/>
          <w:b/>
          <w:spacing w:val="2"/>
          <w:sz w:val="22"/>
          <w:szCs w:val="22"/>
        </w:rPr>
        <w:tab/>
      </w:r>
      <w:r w:rsidR="001234F7" w:rsidRPr="00B71E22">
        <w:rPr>
          <w:rFonts w:ascii="Arial" w:eastAsia="Calibri" w:hAnsi="Arial" w:cs="Arial"/>
          <w:b/>
          <w:spacing w:val="2"/>
          <w:sz w:val="22"/>
          <w:szCs w:val="22"/>
        </w:rPr>
        <w:t xml:space="preserve">There is a separate file showing </w:t>
      </w:r>
      <w:r w:rsidRPr="00B71E22">
        <w:rPr>
          <w:rFonts w:ascii="Arial" w:eastAsia="Calibri" w:hAnsi="Arial" w:cs="Arial"/>
          <w:b/>
          <w:spacing w:val="2"/>
          <w:sz w:val="22"/>
          <w:szCs w:val="22"/>
        </w:rPr>
        <w:t xml:space="preserve">the qualification and classification for each </w:t>
      </w:r>
      <w:r w:rsidR="00B71E22">
        <w:rPr>
          <w:rFonts w:ascii="Arial" w:eastAsia="Calibri" w:hAnsi="Arial" w:cs="Arial"/>
          <w:b/>
          <w:spacing w:val="2"/>
          <w:sz w:val="22"/>
          <w:szCs w:val="22"/>
        </w:rPr>
        <w:t xml:space="preserve">   </w:t>
      </w:r>
      <w:r w:rsidRPr="00B71E22">
        <w:rPr>
          <w:rFonts w:ascii="Arial" w:eastAsia="Calibri" w:hAnsi="Arial" w:cs="Arial"/>
          <w:b/>
          <w:spacing w:val="2"/>
          <w:sz w:val="22"/>
          <w:szCs w:val="22"/>
        </w:rPr>
        <w:t>event.</w:t>
      </w:r>
    </w:p>
    <w:p w14:paraId="1BD3C8F8"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p>
    <w:p w14:paraId="26D18EA3"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Pr="00B71E22">
        <w:rPr>
          <w:rFonts w:ascii="Arial" w:eastAsia="Calibri" w:hAnsi="Arial" w:cs="Arial"/>
          <w:spacing w:val="2"/>
          <w:sz w:val="22"/>
          <w:szCs w:val="22"/>
        </w:rPr>
        <w:t>The awards will be given to the F</w:t>
      </w:r>
      <w:r w:rsidRPr="00B71E22">
        <w:rPr>
          <w:rFonts w:ascii="Arial" w:eastAsia="Calibri" w:hAnsi="Arial" w:cs="Arial"/>
          <w:spacing w:val="8"/>
          <w:sz w:val="22"/>
          <w:szCs w:val="22"/>
        </w:rPr>
        <w:t>irst three swimmers in each event</w:t>
      </w:r>
      <w:r w:rsidR="00711B88" w:rsidRPr="00B71E22">
        <w:rPr>
          <w:rFonts w:ascii="Arial" w:eastAsia="Calibri" w:hAnsi="Arial" w:cs="Arial"/>
          <w:spacing w:val="8"/>
          <w:sz w:val="22"/>
          <w:szCs w:val="22"/>
        </w:rPr>
        <w:t xml:space="preserve">. </w:t>
      </w:r>
    </w:p>
    <w:p w14:paraId="5059D410" w14:textId="77777777" w:rsidR="0017252B" w:rsidRPr="00B71E22" w:rsidRDefault="0017252B" w:rsidP="006A0DF8">
      <w:pPr>
        <w:spacing w:line="260" w:lineRule="exact"/>
        <w:ind w:left="2160" w:right="345" w:hanging="2160"/>
        <w:rPr>
          <w:rFonts w:ascii="Arial" w:eastAsia="Calibri" w:hAnsi="Arial" w:cs="Arial"/>
          <w:b/>
          <w:spacing w:val="2"/>
          <w:sz w:val="22"/>
          <w:szCs w:val="22"/>
        </w:rPr>
      </w:pPr>
    </w:p>
    <w:p w14:paraId="21294347" w14:textId="77777777" w:rsidR="00D01F85" w:rsidRPr="00B71E22" w:rsidRDefault="00D01F85" w:rsidP="006A0DF8">
      <w:pPr>
        <w:spacing w:line="260" w:lineRule="exact"/>
        <w:ind w:left="2160" w:right="345" w:hanging="2160"/>
        <w:rPr>
          <w:rFonts w:ascii="Arial" w:eastAsia="Calibri" w:hAnsi="Arial" w:cs="Arial"/>
          <w:b/>
          <w:spacing w:val="2"/>
          <w:sz w:val="22"/>
          <w:szCs w:val="22"/>
        </w:rPr>
      </w:pPr>
    </w:p>
    <w:p w14:paraId="08196248"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50DC2245"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281BA129"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702718B"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3CABE8F"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706CFFD" w14:textId="77777777" w:rsidR="00D01F85" w:rsidRPr="00B71E22" w:rsidRDefault="00D01F85" w:rsidP="006A0DF8">
      <w:pPr>
        <w:spacing w:line="260" w:lineRule="exact"/>
        <w:ind w:left="2160" w:right="345" w:hanging="2160"/>
        <w:rPr>
          <w:rFonts w:ascii="Arial" w:eastAsia="Calibri" w:hAnsi="Arial" w:cs="Arial"/>
          <w:b/>
          <w:spacing w:val="2"/>
          <w:sz w:val="22"/>
          <w:szCs w:val="22"/>
          <w:u w:val="single"/>
        </w:rPr>
      </w:pPr>
      <w:r w:rsidRPr="00B71E22">
        <w:rPr>
          <w:rFonts w:ascii="Arial" w:eastAsia="Calibri" w:hAnsi="Arial" w:cs="Arial"/>
          <w:b/>
          <w:spacing w:val="2"/>
          <w:sz w:val="22"/>
          <w:szCs w:val="22"/>
        </w:rPr>
        <w:tab/>
      </w:r>
      <w:r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Pr="00B71E22">
        <w:rPr>
          <w:rFonts w:ascii="Arial" w:eastAsia="Calibri" w:hAnsi="Arial" w:cs="Arial"/>
          <w:b/>
          <w:spacing w:val="2"/>
          <w:sz w:val="22"/>
          <w:szCs w:val="22"/>
        </w:rPr>
        <w:t xml:space="preserve"> - </w:t>
      </w:r>
      <w:r w:rsidRPr="00B71E22">
        <w:rPr>
          <w:rFonts w:ascii="Arial" w:eastAsia="Calibri" w:hAnsi="Arial" w:cs="Arial"/>
          <w:b/>
          <w:spacing w:val="2"/>
          <w:sz w:val="22"/>
          <w:szCs w:val="22"/>
          <w:u w:val="single"/>
        </w:rPr>
        <w:t>Pentathlon</w:t>
      </w:r>
    </w:p>
    <w:p w14:paraId="6B65E48A" w14:textId="77777777" w:rsidR="007149D7" w:rsidRPr="00B71E22" w:rsidRDefault="007149D7" w:rsidP="006A0DF8">
      <w:pPr>
        <w:spacing w:line="260" w:lineRule="exact"/>
        <w:ind w:left="2160" w:right="345" w:hanging="2160"/>
        <w:rPr>
          <w:rFonts w:ascii="Arial" w:eastAsia="Calibri" w:hAnsi="Arial" w:cs="Arial"/>
          <w:b/>
          <w:spacing w:val="2"/>
          <w:sz w:val="22"/>
          <w:szCs w:val="22"/>
        </w:rPr>
      </w:pPr>
    </w:p>
    <w:p w14:paraId="3EFD74D9" w14:textId="77777777" w:rsidR="003259FE" w:rsidRPr="00B71E22" w:rsidRDefault="006A0DF8" w:rsidP="006A0DF8">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00317882" w:rsidRPr="00B71E22">
        <w:rPr>
          <w:rFonts w:ascii="Arial" w:eastAsia="Calibri" w:hAnsi="Arial" w:cs="Arial"/>
          <w:spacing w:val="2"/>
          <w:sz w:val="22"/>
          <w:szCs w:val="22"/>
        </w:rPr>
        <w:t xml:space="preserve">The </w:t>
      </w:r>
      <w:r w:rsidR="003259FE"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003259FE" w:rsidRPr="00B71E22">
        <w:rPr>
          <w:rFonts w:ascii="Arial" w:eastAsia="Calibri" w:hAnsi="Arial" w:cs="Arial"/>
          <w:spacing w:val="2"/>
          <w:sz w:val="22"/>
          <w:szCs w:val="22"/>
        </w:rPr>
        <w:t xml:space="preserve"> is being </w:t>
      </w:r>
      <w:r w:rsidR="004B3829" w:rsidRPr="00B71E22">
        <w:rPr>
          <w:rFonts w:ascii="Arial" w:eastAsia="Calibri" w:hAnsi="Arial" w:cs="Arial"/>
          <w:spacing w:val="2"/>
          <w:sz w:val="22"/>
          <w:szCs w:val="22"/>
        </w:rPr>
        <w:t xml:space="preserve">run </w:t>
      </w:r>
      <w:r w:rsidR="003259FE" w:rsidRPr="00B71E22">
        <w:rPr>
          <w:rFonts w:ascii="Arial" w:eastAsia="Calibri" w:hAnsi="Arial" w:cs="Arial"/>
          <w:spacing w:val="2"/>
          <w:sz w:val="22"/>
          <w:szCs w:val="22"/>
        </w:rPr>
        <w:t>as a</w:t>
      </w:r>
      <w:r w:rsidR="00317882" w:rsidRPr="00B71E22">
        <w:rPr>
          <w:rFonts w:ascii="Arial" w:eastAsia="Calibri" w:hAnsi="Arial" w:cs="Arial"/>
          <w:spacing w:val="2"/>
          <w:sz w:val="22"/>
          <w:szCs w:val="22"/>
        </w:rPr>
        <w:t xml:space="preserve"> </w:t>
      </w:r>
      <w:r w:rsidR="00317882" w:rsidRPr="00B71E22">
        <w:rPr>
          <w:rFonts w:ascii="Arial" w:eastAsia="Calibri" w:hAnsi="Arial" w:cs="Arial"/>
          <w:b/>
          <w:spacing w:val="2"/>
          <w:sz w:val="22"/>
          <w:szCs w:val="22"/>
          <w:u w:val="single"/>
        </w:rPr>
        <w:t>Pentathlon</w:t>
      </w:r>
      <w:r w:rsidR="00317882" w:rsidRPr="00B71E22">
        <w:rPr>
          <w:rFonts w:ascii="Arial" w:eastAsia="Calibri" w:hAnsi="Arial" w:cs="Arial"/>
          <w:spacing w:val="2"/>
          <w:sz w:val="22"/>
          <w:szCs w:val="22"/>
        </w:rPr>
        <w:t xml:space="preserve"> competition</w:t>
      </w:r>
      <w:r w:rsidR="003259FE" w:rsidRPr="00B71E22">
        <w:rPr>
          <w:rFonts w:ascii="Arial" w:eastAsia="Calibri" w:hAnsi="Arial" w:cs="Arial"/>
          <w:spacing w:val="2"/>
          <w:sz w:val="22"/>
          <w:szCs w:val="22"/>
        </w:rPr>
        <w:t>. The events will be</w:t>
      </w:r>
    </w:p>
    <w:p w14:paraId="1C788645" w14:textId="532D6A3A" w:rsidR="003259FE" w:rsidRPr="00B71E22" w:rsidRDefault="003259FE"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50m all strokes (Freestyle, backstroke, breaststroke &amp; butterfly)</w:t>
      </w:r>
      <w:r w:rsidR="00317882" w:rsidRPr="00B71E22">
        <w:rPr>
          <w:rFonts w:ascii="Arial" w:eastAsia="Calibri" w:hAnsi="Arial" w:cs="Arial"/>
          <w:spacing w:val="2"/>
          <w:sz w:val="22"/>
          <w:szCs w:val="22"/>
        </w:rPr>
        <w:t xml:space="preserve"> plus a </w:t>
      </w:r>
      <w:r w:rsidR="006A0DF8" w:rsidRPr="00B71E22">
        <w:rPr>
          <w:rFonts w:ascii="Arial" w:eastAsia="Calibri" w:hAnsi="Arial" w:cs="Arial"/>
          <w:spacing w:val="2"/>
          <w:sz w:val="22"/>
          <w:szCs w:val="22"/>
        </w:rPr>
        <w:t>2</w:t>
      </w:r>
      <w:r w:rsidR="00317882" w:rsidRPr="00B71E22">
        <w:rPr>
          <w:rFonts w:ascii="Arial" w:eastAsia="Calibri" w:hAnsi="Arial" w:cs="Arial"/>
          <w:spacing w:val="2"/>
          <w:sz w:val="22"/>
          <w:szCs w:val="22"/>
        </w:rPr>
        <w:t>00</w:t>
      </w:r>
      <w:r w:rsidR="008F1875"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met</w:t>
      </w:r>
      <w:r w:rsidR="008F1875" w:rsidRPr="00B71E22">
        <w:rPr>
          <w:rFonts w:ascii="Arial" w:eastAsia="Calibri" w:hAnsi="Arial" w:cs="Arial"/>
          <w:spacing w:val="2"/>
          <w:sz w:val="22"/>
          <w:szCs w:val="22"/>
        </w:rPr>
        <w:t>er</w:t>
      </w:r>
      <w:r w:rsidR="00317882" w:rsidRPr="00B71E22">
        <w:rPr>
          <w:rFonts w:ascii="Arial" w:eastAsia="Calibri" w:hAnsi="Arial" w:cs="Arial"/>
          <w:spacing w:val="2"/>
          <w:sz w:val="22"/>
          <w:szCs w:val="22"/>
        </w:rPr>
        <w:t xml:space="preserve"> I</w:t>
      </w:r>
      <w:r w:rsidR="008F1875" w:rsidRPr="00B71E22">
        <w:rPr>
          <w:rFonts w:ascii="Arial" w:eastAsia="Calibri" w:hAnsi="Arial" w:cs="Arial"/>
          <w:spacing w:val="2"/>
          <w:sz w:val="22"/>
          <w:szCs w:val="22"/>
        </w:rPr>
        <w:t xml:space="preserve">ndividual </w:t>
      </w:r>
      <w:r w:rsidR="00317882" w:rsidRPr="00B71E22">
        <w:rPr>
          <w:rFonts w:ascii="Arial" w:eastAsia="Calibri" w:hAnsi="Arial" w:cs="Arial"/>
          <w:spacing w:val="2"/>
          <w:sz w:val="22"/>
          <w:szCs w:val="22"/>
        </w:rPr>
        <w:t>M</w:t>
      </w:r>
      <w:r w:rsidR="008F1875" w:rsidRPr="00B71E22">
        <w:rPr>
          <w:rFonts w:ascii="Arial" w:eastAsia="Calibri" w:hAnsi="Arial" w:cs="Arial"/>
          <w:spacing w:val="2"/>
          <w:sz w:val="22"/>
          <w:szCs w:val="22"/>
        </w:rPr>
        <w:t>edley</w:t>
      </w:r>
      <w:r w:rsidR="00317882" w:rsidRPr="00B71E22">
        <w:rPr>
          <w:rFonts w:ascii="Arial" w:eastAsia="Calibri" w:hAnsi="Arial" w:cs="Arial"/>
          <w:spacing w:val="2"/>
          <w:sz w:val="22"/>
          <w:szCs w:val="22"/>
        </w:rPr>
        <w:t xml:space="preserve">. </w:t>
      </w:r>
    </w:p>
    <w:p w14:paraId="56C3CBF3" w14:textId="77777777" w:rsidR="00821830" w:rsidRPr="00B71E22" w:rsidRDefault="00821830" w:rsidP="003259FE">
      <w:pPr>
        <w:spacing w:line="260" w:lineRule="exact"/>
        <w:ind w:left="2160" w:right="345"/>
        <w:rPr>
          <w:rFonts w:ascii="Arial" w:eastAsia="Calibri" w:hAnsi="Arial" w:cs="Arial"/>
          <w:spacing w:val="2"/>
          <w:sz w:val="22"/>
          <w:szCs w:val="22"/>
        </w:rPr>
      </w:pPr>
    </w:p>
    <w:p w14:paraId="3073FCAC" w14:textId="0DED1A87" w:rsidR="00D01208" w:rsidRPr="00B71E22" w:rsidRDefault="00B12109"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There</w:t>
      </w:r>
      <w:r w:rsidR="00A8465D" w:rsidRPr="00B71E22">
        <w:rPr>
          <w:rFonts w:ascii="Arial" w:eastAsia="Calibri" w:hAnsi="Arial" w:cs="Arial"/>
          <w:spacing w:val="2"/>
          <w:sz w:val="22"/>
          <w:szCs w:val="22"/>
        </w:rPr>
        <w:t xml:space="preserve"> will be an upper cut off time </w:t>
      </w:r>
      <w:r w:rsidRPr="00B71E22">
        <w:rPr>
          <w:rFonts w:ascii="Arial" w:eastAsia="Calibri" w:hAnsi="Arial" w:cs="Arial"/>
          <w:spacing w:val="2"/>
          <w:sz w:val="22"/>
          <w:szCs w:val="22"/>
        </w:rPr>
        <w:t xml:space="preserve">for the level </w:t>
      </w:r>
      <w:r w:rsidR="008C7C00" w:rsidRPr="00B71E22">
        <w:rPr>
          <w:rFonts w:ascii="Arial" w:eastAsia="Calibri" w:hAnsi="Arial" w:cs="Arial"/>
          <w:spacing w:val="2"/>
          <w:sz w:val="22"/>
          <w:szCs w:val="22"/>
        </w:rPr>
        <w:t>3</w:t>
      </w:r>
      <w:r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 xml:space="preserve">NT times will be accepted.  </w:t>
      </w:r>
    </w:p>
    <w:p w14:paraId="6CB132B1" w14:textId="77777777" w:rsidR="002A3D7C" w:rsidRPr="00B71E22" w:rsidRDefault="002A3D7C" w:rsidP="003259FE">
      <w:pPr>
        <w:spacing w:line="260" w:lineRule="exact"/>
        <w:ind w:left="2160" w:right="345"/>
        <w:rPr>
          <w:rFonts w:ascii="Arial" w:eastAsia="Calibri" w:hAnsi="Arial" w:cs="Arial"/>
          <w:spacing w:val="2"/>
          <w:sz w:val="22"/>
          <w:szCs w:val="22"/>
        </w:rPr>
      </w:pPr>
    </w:p>
    <w:p w14:paraId="64F292D4" w14:textId="77777777" w:rsidR="002A3D7C" w:rsidRPr="00B71E22" w:rsidRDefault="002A3D7C" w:rsidP="003259FE">
      <w:pPr>
        <w:spacing w:line="260" w:lineRule="exact"/>
        <w:ind w:left="2160" w:right="345"/>
        <w:rPr>
          <w:rFonts w:ascii="Arial" w:hAnsi="Arial" w:cs="Arial"/>
          <w:sz w:val="22"/>
          <w:szCs w:val="22"/>
        </w:rPr>
      </w:pPr>
      <w:r w:rsidRPr="00B71E22">
        <w:rPr>
          <w:rFonts w:ascii="Arial" w:hAnsi="Arial" w:cs="Arial"/>
          <w:sz w:val="22"/>
          <w:szCs w:val="22"/>
        </w:rPr>
        <w:t>In order to qualify for overall placing in the Pentathlon, swimmers need to enter the four stroke events and the Individual Medley. Swimmers who enter less than the 5 events will only be swimming for a ‘time’ and medal in the individual strokes.</w:t>
      </w:r>
    </w:p>
    <w:p w14:paraId="48F7C9D3" w14:textId="77777777" w:rsidR="002A3D7C" w:rsidRPr="00B71E22" w:rsidRDefault="002A3D7C" w:rsidP="003259FE">
      <w:pPr>
        <w:spacing w:line="260" w:lineRule="exact"/>
        <w:ind w:left="2160" w:right="345"/>
        <w:rPr>
          <w:rFonts w:ascii="Arial" w:hAnsi="Arial" w:cs="Arial"/>
          <w:sz w:val="22"/>
          <w:szCs w:val="22"/>
        </w:rPr>
      </w:pPr>
    </w:p>
    <w:p w14:paraId="1A411A96" w14:textId="77777777" w:rsidR="000F31C8" w:rsidRPr="00B71E22" w:rsidRDefault="006A0DF8" w:rsidP="000F31C8">
      <w:pPr>
        <w:spacing w:line="260" w:lineRule="exact"/>
        <w:ind w:left="2160" w:right="345" w:hanging="2160"/>
        <w:rPr>
          <w:rFonts w:ascii="Arial" w:eastAsia="Calibri" w:hAnsi="Arial" w:cs="Arial"/>
          <w:sz w:val="22"/>
          <w:szCs w:val="22"/>
        </w:rPr>
      </w:pPr>
      <w:r w:rsidRPr="00B71E22">
        <w:rPr>
          <w:rFonts w:ascii="Arial" w:eastAsia="Calibri" w:hAnsi="Arial" w:cs="Arial"/>
          <w:b/>
          <w:sz w:val="22"/>
          <w:szCs w:val="22"/>
        </w:rPr>
        <w:t>Age groups</w:t>
      </w:r>
      <w:r w:rsidR="000468C4" w:rsidRPr="00B71E22">
        <w:rPr>
          <w:rFonts w:ascii="Arial" w:eastAsia="Calibri" w:hAnsi="Arial" w:cs="Arial"/>
          <w:b/>
          <w:sz w:val="22"/>
          <w:szCs w:val="22"/>
        </w:rPr>
        <w:tab/>
      </w:r>
      <w:r w:rsidR="000F31C8" w:rsidRPr="00B71E22">
        <w:rPr>
          <w:rFonts w:ascii="Arial" w:eastAsia="Calibri" w:hAnsi="Arial" w:cs="Arial"/>
          <w:sz w:val="22"/>
          <w:szCs w:val="22"/>
        </w:rPr>
        <w:t>Boys and Girls age 8, 9, 10, 11</w:t>
      </w:r>
      <w:r w:rsidR="008815CA" w:rsidRPr="00B71E22">
        <w:rPr>
          <w:rFonts w:ascii="Arial" w:eastAsia="Calibri" w:hAnsi="Arial" w:cs="Arial"/>
          <w:sz w:val="22"/>
          <w:szCs w:val="22"/>
        </w:rPr>
        <w:t>,</w:t>
      </w:r>
      <w:r w:rsidR="000F31C8" w:rsidRPr="00B71E22">
        <w:rPr>
          <w:rFonts w:ascii="Arial" w:eastAsia="Calibri" w:hAnsi="Arial" w:cs="Arial"/>
          <w:sz w:val="22"/>
          <w:szCs w:val="22"/>
        </w:rPr>
        <w:t xml:space="preserve"> 12</w:t>
      </w:r>
      <w:r w:rsidR="008815CA" w:rsidRPr="00B71E22">
        <w:rPr>
          <w:rFonts w:ascii="Arial" w:eastAsia="Calibri" w:hAnsi="Arial" w:cs="Arial"/>
          <w:sz w:val="22"/>
          <w:szCs w:val="22"/>
        </w:rPr>
        <w:t xml:space="preserve"> &amp; 13</w:t>
      </w:r>
      <w:r w:rsidR="008C7C00" w:rsidRPr="00B71E22">
        <w:rPr>
          <w:rFonts w:ascii="Arial" w:eastAsia="Calibri" w:hAnsi="Arial" w:cs="Arial"/>
          <w:sz w:val="22"/>
          <w:szCs w:val="22"/>
        </w:rPr>
        <w:t xml:space="preserve"> </w:t>
      </w:r>
    </w:p>
    <w:p w14:paraId="4EA5B998" w14:textId="77777777" w:rsidR="00147BE5" w:rsidRPr="00B71E22" w:rsidRDefault="008C7C00" w:rsidP="008C7C00">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z w:val="22"/>
          <w:szCs w:val="22"/>
        </w:rPr>
        <w:tab/>
      </w:r>
    </w:p>
    <w:p w14:paraId="5312B157" w14:textId="77777777" w:rsidR="00B71E22" w:rsidRPr="00B71E22" w:rsidRDefault="000F31C8" w:rsidP="00375A86">
      <w:pPr>
        <w:spacing w:before="44"/>
        <w:ind w:left="2160" w:hanging="2160"/>
        <w:rPr>
          <w:rFonts w:ascii="Arial" w:eastAsia="Calibri" w:hAnsi="Arial" w:cs="Arial"/>
          <w:spacing w:val="8"/>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 xml:space="preserve">irst three swimmers in </w:t>
      </w:r>
      <w:r w:rsidRPr="00B71E22">
        <w:rPr>
          <w:rFonts w:ascii="Arial" w:eastAsia="Calibri" w:hAnsi="Arial" w:cs="Arial"/>
          <w:b/>
          <w:spacing w:val="8"/>
          <w:sz w:val="22"/>
          <w:szCs w:val="22"/>
          <w:u w:val="single"/>
        </w:rPr>
        <w:t>each age group per event</w:t>
      </w:r>
    </w:p>
    <w:p w14:paraId="61ADEA48" w14:textId="77777777" w:rsidR="00B71E22" w:rsidRPr="00B71E22" w:rsidRDefault="00B71E22" w:rsidP="00375A86">
      <w:pPr>
        <w:spacing w:before="44"/>
        <w:ind w:left="2160" w:hanging="2160"/>
        <w:rPr>
          <w:rFonts w:ascii="Arial" w:eastAsia="Calibri" w:hAnsi="Arial" w:cs="Arial"/>
          <w:spacing w:val="8"/>
          <w:sz w:val="22"/>
          <w:szCs w:val="22"/>
        </w:rPr>
      </w:pPr>
    </w:p>
    <w:p w14:paraId="245241E7" w14:textId="66E7374B" w:rsidR="00B71E22" w:rsidRPr="00B71E22" w:rsidRDefault="00B71E22" w:rsidP="00B71E22">
      <w:pPr>
        <w:spacing w:line="260" w:lineRule="exact"/>
        <w:ind w:left="2160" w:right="345"/>
        <w:rPr>
          <w:rFonts w:ascii="Arial" w:hAnsi="Arial" w:cs="Arial"/>
          <w:sz w:val="22"/>
          <w:szCs w:val="22"/>
        </w:rPr>
      </w:pPr>
      <w:r w:rsidRPr="00B71E22">
        <w:rPr>
          <w:rFonts w:ascii="Arial" w:hAnsi="Arial" w:cs="Arial"/>
          <w:sz w:val="22"/>
          <w:szCs w:val="22"/>
        </w:rPr>
        <w:t xml:space="preserve">When all swims have been completed, each swimmer’s time for the </w:t>
      </w:r>
      <w:r w:rsidRPr="00B71E22">
        <w:rPr>
          <w:rFonts w:ascii="Arial" w:hAnsi="Arial" w:cs="Arial"/>
          <w:b/>
          <w:sz w:val="22"/>
          <w:szCs w:val="22"/>
          <w:u w:val="single"/>
        </w:rPr>
        <w:t>5 events</w:t>
      </w:r>
      <w:r w:rsidRPr="00B71E22">
        <w:rPr>
          <w:rFonts w:ascii="Arial" w:hAnsi="Arial" w:cs="Arial"/>
          <w:sz w:val="22"/>
          <w:szCs w:val="22"/>
        </w:rPr>
        <w:t xml:space="preserve"> will be added up</w:t>
      </w:r>
      <w:r w:rsidR="00D058D7">
        <w:rPr>
          <w:rFonts w:ascii="Arial" w:hAnsi="Arial" w:cs="Arial"/>
          <w:sz w:val="22"/>
          <w:szCs w:val="22"/>
        </w:rPr>
        <w:t xml:space="preserve"> times</w:t>
      </w:r>
      <w:r w:rsidRPr="00B71E22">
        <w:rPr>
          <w:rFonts w:ascii="Arial" w:hAnsi="Arial" w:cs="Arial"/>
          <w:sz w:val="22"/>
          <w:szCs w:val="22"/>
        </w:rPr>
        <w:t xml:space="preserve"> and ranked from fastest to slowest. Further, to win top boy or girls in each age category you will have to swim 5 legal swims.</w:t>
      </w:r>
      <w:r w:rsidR="00D058D7">
        <w:rPr>
          <w:rFonts w:ascii="Arial" w:hAnsi="Arial" w:cs="Arial"/>
          <w:sz w:val="22"/>
          <w:szCs w:val="22"/>
        </w:rPr>
        <w:t xml:space="preserve"> </w:t>
      </w:r>
    </w:p>
    <w:p w14:paraId="107A6A55" w14:textId="434E0815" w:rsidR="00A47C45" w:rsidRPr="00B71E22" w:rsidRDefault="00A47C45" w:rsidP="00375A86">
      <w:pPr>
        <w:spacing w:before="44"/>
        <w:ind w:left="2160" w:hanging="2160"/>
        <w:rPr>
          <w:rFonts w:ascii="Arial" w:hAnsi="Arial" w:cs="Arial"/>
          <w:noProof/>
          <w:sz w:val="22"/>
          <w:szCs w:val="22"/>
          <w:lang w:val="en-GB" w:eastAsia="en-GB"/>
        </w:rPr>
      </w:pPr>
    </w:p>
    <w:p w14:paraId="0EC8685E" w14:textId="069D609B" w:rsidR="00D01208" w:rsidRPr="00B71E22" w:rsidRDefault="00D01F85">
      <w:pPr>
        <w:spacing w:before="44"/>
        <w:ind w:left="110"/>
        <w:rPr>
          <w:rFonts w:ascii="Arial" w:eastAsia="Calibri" w:hAnsi="Arial" w:cs="Arial"/>
          <w:sz w:val="22"/>
          <w:szCs w:val="22"/>
        </w:rPr>
      </w:pPr>
      <w:r w:rsidRPr="00B71E22">
        <w:rPr>
          <w:rFonts w:ascii="Arial" w:hAnsi="Arial" w:cs="Arial"/>
          <w:noProof/>
          <w:sz w:val="22"/>
          <w:szCs w:val="22"/>
          <w:lang w:val="en-GB" w:eastAsia="en-GB"/>
        </w:rPr>
        <mc:AlternateContent>
          <mc:Choice Requires="wpg">
            <w:drawing>
              <wp:anchor distT="0" distB="0" distL="114300" distR="114300" simplePos="0" relativeHeight="251653120" behindDoc="1" locked="0" layoutInCell="1" allowOverlap="1" wp14:anchorId="7B5F9AB4" wp14:editId="1DBEE155">
                <wp:simplePos x="0" y="0"/>
                <wp:positionH relativeFrom="page">
                  <wp:posOffset>466725</wp:posOffset>
                </wp:positionH>
                <wp:positionV relativeFrom="page">
                  <wp:posOffset>7439025</wp:posOffset>
                </wp:positionV>
                <wp:extent cx="6809740" cy="752475"/>
                <wp:effectExtent l="0" t="0" r="1016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52475"/>
                          <a:chOff x="734" y="12458"/>
                          <a:chExt cx="10725" cy="953"/>
                        </a:xfrm>
                      </wpg:grpSpPr>
                      <wpg:grpSp>
                        <wpg:cNvPr id="28" name="Group 19"/>
                        <wpg:cNvGrpSpPr>
                          <a:grpSpLocks/>
                        </wpg:cNvGrpSpPr>
                        <wpg:grpSpPr bwMode="auto">
                          <a:xfrm>
                            <a:off x="744" y="12469"/>
                            <a:ext cx="10704" cy="0"/>
                            <a:chOff x="744" y="12469"/>
                            <a:chExt cx="10704" cy="0"/>
                          </a:xfrm>
                        </wpg:grpSpPr>
                        <wps:wsp>
                          <wps:cNvPr id="29" name="Freeform 26"/>
                          <wps:cNvSpPr>
                            <a:spLocks/>
                          </wps:cNvSpPr>
                          <wps:spPr bwMode="auto">
                            <a:xfrm>
                              <a:off x="744" y="12469"/>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0"/>
                          <wpg:cNvGrpSpPr>
                            <a:grpSpLocks/>
                          </wpg:cNvGrpSpPr>
                          <wpg:grpSpPr bwMode="auto">
                            <a:xfrm>
                              <a:off x="744" y="13401"/>
                              <a:ext cx="10704" cy="0"/>
                              <a:chOff x="744" y="13401"/>
                              <a:chExt cx="10704" cy="0"/>
                            </a:xfrm>
                          </wpg:grpSpPr>
                          <wps:wsp>
                            <wps:cNvPr id="31" name="Freeform 25"/>
                            <wps:cNvSpPr>
                              <a:spLocks/>
                            </wps:cNvSpPr>
                            <wps:spPr bwMode="auto">
                              <a:xfrm>
                                <a:off x="744" y="13401"/>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1"/>
                            <wpg:cNvGrpSpPr>
                              <a:grpSpLocks/>
                            </wpg:cNvGrpSpPr>
                            <wpg:grpSpPr bwMode="auto">
                              <a:xfrm>
                                <a:off x="740" y="12464"/>
                                <a:ext cx="0" cy="941"/>
                                <a:chOff x="740" y="12464"/>
                                <a:chExt cx="0" cy="941"/>
                              </a:xfrm>
                            </wpg:grpSpPr>
                            <wps:wsp>
                              <wps:cNvPr id="33" name="Freeform 24"/>
                              <wps:cNvSpPr>
                                <a:spLocks/>
                              </wps:cNvSpPr>
                              <wps:spPr bwMode="auto">
                                <a:xfrm>
                                  <a:off x="740"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2"/>
                              <wpg:cNvGrpSpPr>
                                <a:grpSpLocks/>
                              </wpg:cNvGrpSpPr>
                              <wpg:grpSpPr bwMode="auto">
                                <a:xfrm>
                                  <a:off x="11453" y="12464"/>
                                  <a:ext cx="0" cy="941"/>
                                  <a:chOff x="11453" y="12464"/>
                                  <a:chExt cx="0" cy="941"/>
                                </a:xfrm>
                              </wpg:grpSpPr>
                              <wps:wsp>
                                <wps:cNvPr id="35" name="Freeform 23"/>
                                <wps:cNvSpPr>
                                  <a:spLocks/>
                                </wps:cNvSpPr>
                                <wps:spPr bwMode="auto">
                                  <a:xfrm>
                                    <a:off x="11453"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4FA86C5" id="Group 18" o:spid="_x0000_s1026" style="position:absolute;margin-left:36.75pt;margin-top:585.75pt;width:536.2pt;height:59.25pt;z-index:-251663360;mso-position-horizontal-relative:page;mso-position-vertical-relative:page" coordorigin="734,12458" coordsize="1072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">
                <v:group id="Group 19" o:spid="_x0000_s1027" style="position:absolute;left:744;top:12469;width:10704;height:0" coordorigin="744,12469"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28" style="position:absolute;left:744;top:12469;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" path="m,l10704,e" filled="f" strokeweight=".20458mm">
                    <v:path arrowok="t" o:connecttype="custom" o:connectlocs="0,0;10704,0" o:connectangles="0,0"/>
                  </v:shape>
                  <v:group id="Group 20" o:spid="_x0000_s1029" style="position:absolute;left:744;top:13401;width:10704;height:0" coordorigin="744,13401"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0" style="position:absolute;left:744;top:13401;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" path="m,l10704,e" filled="f" strokeweight=".58pt">
                      <v:path arrowok="t" o:connecttype="custom" o:connectlocs="0,0;10704,0" o:connectangles="0,0"/>
                    </v:shape>
                    <v:group id="Group 21" o:spid="_x0000_s1031" style="position:absolute;left:740;top:12464;width:0;height:941" coordorigin="740,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32" style="position:absolute;left:740;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" path="m,l,941e" filled="f" strokeweight=".58pt">
                        <v:path arrowok="t" o:connecttype="custom" o:connectlocs="0,12464;0,13405" o:connectangles="0,0"/>
                      </v:shape>
                      <v:group id="Group 22" o:spid="_x0000_s1033" style="position:absolute;left:11453;top:12464;width:0;height:941" coordorigin="11453,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34" style="position:absolute;left:11453;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" path="m,l,941e" filled="f" strokeweight=".20458mm">
                          <v:path arrowok="t" o:connecttype="custom" o:connectlocs="0,12464;0,13405" o:connectangles="0,0"/>
                        </v:shape>
                      </v:group>
                    </v:group>
                  </v:group>
                </v:group>
                <w10:wrap anchorx="page" anchory="page"/>
              </v:group>
            </w:pict>
          </mc:Fallback>
        </mc:AlternateContent>
      </w:r>
      <w:r w:rsidR="00AD27F6" w:rsidRPr="00B71E22">
        <w:rPr>
          <w:rFonts w:ascii="Arial" w:eastAsia="Calibri" w:hAnsi="Arial" w:cs="Arial"/>
          <w:b/>
          <w:spacing w:val="-2"/>
          <w:sz w:val="22"/>
          <w:szCs w:val="22"/>
        </w:rPr>
        <w:t>E</w:t>
      </w:r>
      <w:r w:rsidR="00AD27F6" w:rsidRPr="00B71E22">
        <w:rPr>
          <w:rFonts w:ascii="Arial" w:eastAsia="Calibri" w:hAnsi="Arial" w:cs="Arial"/>
          <w:b/>
          <w:sz w:val="22"/>
          <w:szCs w:val="22"/>
        </w:rPr>
        <w:t>N</w:t>
      </w:r>
      <w:r w:rsidR="00AD27F6" w:rsidRPr="00B71E22">
        <w:rPr>
          <w:rFonts w:ascii="Arial" w:eastAsia="Calibri" w:hAnsi="Arial" w:cs="Arial"/>
          <w:b/>
          <w:spacing w:val="1"/>
          <w:sz w:val="22"/>
          <w:szCs w:val="22"/>
        </w:rPr>
        <w:t>T</w:t>
      </w:r>
      <w:r w:rsidR="00AD27F6" w:rsidRPr="00B71E22">
        <w:rPr>
          <w:rFonts w:ascii="Arial" w:eastAsia="Calibri" w:hAnsi="Arial" w:cs="Arial"/>
          <w:b/>
          <w:spacing w:val="-1"/>
          <w:sz w:val="22"/>
          <w:szCs w:val="22"/>
        </w:rPr>
        <w:t>R</w:t>
      </w:r>
      <w:r w:rsidR="00AD27F6" w:rsidRPr="00B71E22">
        <w:rPr>
          <w:rFonts w:ascii="Arial" w:eastAsia="Calibri" w:hAnsi="Arial" w:cs="Arial"/>
          <w:b/>
          <w:spacing w:val="-2"/>
          <w:sz w:val="22"/>
          <w:szCs w:val="22"/>
        </w:rPr>
        <w:t>IE</w:t>
      </w:r>
      <w:r w:rsidR="00AD27F6" w:rsidRPr="00B71E22">
        <w:rPr>
          <w:rFonts w:ascii="Arial" w:eastAsia="Calibri" w:hAnsi="Arial" w:cs="Arial"/>
          <w:b/>
          <w:sz w:val="22"/>
          <w:szCs w:val="22"/>
        </w:rPr>
        <w:t xml:space="preserve">S                       </w:t>
      </w:r>
      <w:r w:rsidR="00AD27F6" w:rsidRPr="00B71E22">
        <w:rPr>
          <w:rFonts w:ascii="Arial" w:eastAsia="Calibri" w:hAnsi="Arial" w:cs="Arial"/>
          <w:b/>
          <w:spacing w:val="40"/>
          <w:sz w:val="22"/>
          <w:szCs w:val="22"/>
        </w:rPr>
        <w:t xml:space="preserve"> </w:t>
      </w:r>
      <w:r w:rsidR="00647E30" w:rsidRPr="00B71E22">
        <w:rPr>
          <w:rFonts w:ascii="Arial" w:eastAsia="Calibri" w:hAnsi="Arial" w:cs="Arial"/>
          <w:b/>
          <w:spacing w:val="40"/>
          <w:sz w:val="22"/>
          <w:szCs w:val="22"/>
        </w:rPr>
        <w:t>Electronic Entries and Payment sent to:</w:t>
      </w:r>
    </w:p>
    <w:p w14:paraId="39588F9A"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Neill Golding, </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1589DC4B"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101 Main Road</w:t>
      </w:r>
    </w:p>
    <w:p w14:paraId="64D4D873"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w:t>
      </w:r>
      <w:proofErr w:type="spellStart"/>
      <w:r w:rsidRPr="00B71E22">
        <w:rPr>
          <w:rFonts w:ascii="Arial" w:hAnsi="Arial" w:cs="Arial"/>
          <w:sz w:val="22"/>
          <w:szCs w:val="22"/>
        </w:rPr>
        <w:t>Bryncoch</w:t>
      </w:r>
      <w:proofErr w:type="spellEnd"/>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54809E40"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Neath  </w:t>
      </w:r>
    </w:p>
    <w:p w14:paraId="6543DB5C"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w:t>
      </w:r>
      <w:r w:rsidR="00317882" w:rsidRPr="00B71E22">
        <w:rPr>
          <w:rFonts w:ascii="Arial" w:hAnsi="Arial" w:cs="Arial"/>
          <w:sz w:val="22"/>
          <w:szCs w:val="22"/>
        </w:rPr>
        <w:t xml:space="preserve"> </w:t>
      </w:r>
      <w:r w:rsidRPr="00B71E22">
        <w:rPr>
          <w:rFonts w:ascii="Arial" w:hAnsi="Arial" w:cs="Arial"/>
          <w:sz w:val="22"/>
          <w:szCs w:val="22"/>
        </w:rPr>
        <w:t>SA10 7TL</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t xml:space="preserve">  </w:t>
      </w:r>
      <w:r w:rsidRPr="00B71E22">
        <w:rPr>
          <w:rFonts w:ascii="Arial" w:hAnsi="Arial" w:cs="Arial"/>
          <w:sz w:val="22"/>
          <w:szCs w:val="22"/>
        </w:rPr>
        <w:tab/>
        <w:t xml:space="preserve">   </w:t>
      </w:r>
    </w:p>
    <w:p w14:paraId="774337A7" w14:textId="77777777" w:rsidR="0075741B" w:rsidRPr="00B71E22" w:rsidRDefault="0075741B" w:rsidP="0075741B">
      <w:pPr>
        <w:ind w:left="1440"/>
        <w:rPr>
          <w:rFonts w:ascii="Arial" w:hAnsi="Arial" w:cs="Arial"/>
          <w:b/>
          <w:sz w:val="22"/>
          <w:szCs w:val="22"/>
        </w:rPr>
      </w:pPr>
      <w:r w:rsidRPr="00B71E22">
        <w:rPr>
          <w:rFonts w:ascii="Arial" w:hAnsi="Arial" w:cs="Arial"/>
          <w:sz w:val="22"/>
          <w:szCs w:val="22"/>
        </w:rPr>
        <w:t xml:space="preserve">      </w:t>
      </w:r>
      <w:r w:rsidRPr="00B71E22">
        <w:rPr>
          <w:rFonts w:ascii="Arial" w:hAnsi="Arial" w:cs="Arial"/>
          <w:sz w:val="22"/>
          <w:szCs w:val="22"/>
        </w:rPr>
        <w:tab/>
        <w:t xml:space="preserve"> </w:t>
      </w:r>
      <w:r w:rsidRPr="00B71E22">
        <w:rPr>
          <w:rFonts w:ascii="Arial" w:hAnsi="Arial" w:cs="Arial"/>
          <w:b/>
          <w:sz w:val="22"/>
          <w:szCs w:val="22"/>
        </w:rPr>
        <w:t xml:space="preserve">      </w:t>
      </w:r>
      <w:r w:rsidRPr="00B71E22">
        <w:rPr>
          <w:rFonts w:ascii="Arial" w:hAnsi="Arial" w:cs="Arial"/>
          <w:b/>
          <w:sz w:val="22"/>
          <w:szCs w:val="22"/>
        </w:rPr>
        <w:tab/>
        <w:t xml:space="preserve"> </w:t>
      </w:r>
    </w:p>
    <w:p w14:paraId="68BAFCB3" w14:textId="77777777" w:rsidR="0075741B" w:rsidRPr="00B71E22" w:rsidRDefault="0075741B" w:rsidP="0075741B">
      <w:pPr>
        <w:ind w:left="1440" w:firstLine="720"/>
        <w:rPr>
          <w:rFonts w:ascii="Arial" w:hAnsi="Arial" w:cs="Arial"/>
          <w:b/>
          <w:sz w:val="22"/>
          <w:szCs w:val="22"/>
        </w:rPr>
      </w:pPr>
      <w:r w:rsidRPr="00B71E22">
        <w:rPr>
          <w:rFonts w:ascii="Arial" w:hAnsi="Arial" w:cs="Arial"/>
          <w:b/>
          <w:sz w:val="22"/>
          <w:szCs w:val="22"/>
        </w:rPr>
        <w:t xml:space="preserve"> E Mail: neillwelshss@aol.com</w:t>
      </w:r>
    </w:p>
    <w:p w14:paraId="687D42C1" w14:textId="77777777" w:rsidR="00D01F85" w:rsidRPr="00B71E22" w:rsidRDefault="00D01F85">
      <w:pPr>
        <w:ind w:left="2271" w:right="65"/>
        <w:rPr>
          <w:rFonts w:ascii="Arial" w:eastAsia="Calibri" w:hAnsi="Arial" w:cs="Arial"/>
          <w:spacing w:val="-2"/>
          <w:sz w:val="22"/>
          <w:szCs w:val="22"/>
        </w:rPr>
      </w:pPr>
    </w:p>
    <w:p w14:paraId="2876DD40" w14:textId="77777777" w:rsidR="00D01208" w:rsidRPr="00B71E22" w:rsidRDefault="00AD27F6">
      <w:pPr>
        <w:ind w:left="2271" w:right="65"/>
        <w:rPr>
          <w:rFonts w:ascii="Arial" w:eastAsia="Calibri" w:hAnsi="Arial" w:cs="Arial"/>
          <w:sz w:val="22"/>
          <w:szCs w:val="22"/>
        </w:rPr>
      </w:pPr>
      <w:r w:rsidRPr="00B71E22">
        <w:rPr>
          <w:rFonts w:ascii="Arial" w:eastAsia="Calibri" w:hAnsi="Arial" w:cs="Arial"/>
          <w:spacing w:val="-2"/>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4"/>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bo</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dd</w:t>
      </w:r>
      <w:r w:rsidRPr="00B71E22">
        <w:rPr>
          <w:rFonts w:ascii="Arial" w:eastAsia="Calibri" w:hAnsi="Arial" w:cs="Arial"/>
          <w:spacing w:val="4"/>
          <w:sz w:val="22"/>
          <w:szCs w:val="22"/>
        </w:rPr>
        <w:t>r</w:t>
      </w:r>
      <w:r w:rsidRPr="00B71E22">
        <w:rPr>
          <w:rFonts w:ascii="Arial" w:eastAsia="Calibri" w:hAnsi="Arial" w:cs="Arial"/>
          <w:sz w:val="22"/>
          <w:szCs w:val="22"/>
        </w:rPr>
        <w:t>ess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5"/>
          <w:sz w:val="22"/>
          <w:szCs w:val="22"/>
        </w:rPr>
        <w:t>a</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mm</w:t>
      </w:r>
      <w:r w:rsidRPr="00B71E22">
        <w:rPr>
          <w:rFonts w:ascii="Arial" w:eastAsia="Calibri" w:hAnsi="Arial" w:cs="Arial"/>
          <w:sz w:val="22"/>
          <w:szCs w:val="22"/>
        </w:rPr>
        <w:t>ary</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pp</w:t>
      </w:r>
      <w:r w:rsidRPr="00B71E22">
        <w:rPr>
          <w:rFonts w:ascii="Arial" w:eastAsia="Calibri" w:hAnsi="Arial" w:cs="Arial"/>
          <w:spacing w:val="2"/>
          <w:sz w:val="22"/>
          <w:szCs w:val="22"/>
        </w:rPr>
        <w:t>li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5"/>
          <w:sz w:val="22"/>
          <w:szCs w:val="22"/>
        </w:rPr>
        <w:t xml:space="preserve"> </w:t>
      </w:r>
      <w:r w:rsidRPr="00B71E22">
        <w:rPr>
          <w:rFonts w:ascii="Arial" w:eastAsia="Calibri" w:hAnsi="Arial" w:cs="Arial"/>
          <w:spacing w:val="-3"/>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l 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a</w:t>
      </w:r>
      <w:r w:rsidRPr="00B71E22">
        <w:rPr>
          <w:rFonts w:ascii="Arial" w:eastAsia="Calibri" w:hAnsi="Arial" w:cs="Arial"/>
          <w:spacing w:val="-2"/>
          <w:sz w:val="22"/>
          <w:szCs w:val="22"/>
        </w:rPr>
        <w:t>c</w:t>
      </w:r>
      <w:r w:rsidRPr="00B71E22">
        <w:rPr>
          <w:rFonts w:ascii="Arial" w:eastAsia="Calibri" w:hAnsi="Arial" w:cs="Arial"/>
          <w:sz w:val="22"/>
          <w:szCs w:val="22"/>
        </w:rPr>
        <w:t>kn</w:t>
      </w:r>
      <w:r w:rsidRPr="00B71E22">
        <w:rPr>
          <w:rFonts w:ascii="Arial" w:eastAsia="Calibri" w:hAnsi="Arial" w:cs="Arial"/>
          <w:spacing w:val="-2"/>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1"/>
          <w:sz w:val="22"/>
          <w:szCs w:val="22"/>
        </w:rPr>
        <w:t>g</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Pr="00B71E22">
        <w:rPr>
          <w:rFonts w:ascii="Arial" w:eastAsia="Calibri" w:hAnsi="Arial" w:cs="Arial"/>
          <w:sz w:val="22"/>
          <w:szCs w:val="22"/>
        </w:rPr>
        <w:t>re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t</w:t>
      </w:r>
      <w:r w:rsidRPr="00B71E22">
        <w:rPr>
          <w:rFonts w:ascii="Arial" w:eastAsia="Calibri" w:hAnsi="Arial" w:cs="Arial"/>
          <w:spacing w:val="-2"/>
          <w:sz w:val="22"/>
          <w:szCs w:val="22"/>
        </w:rPr>
        <w:t xml:space="preserve"> c</w:t>
      </w:r>
      <w:r w:rsidRPr="00B71E22">
        <w:rPr>
          <w:rFonts w:ascii="Arial" w:eastAsia="Calibri" w:hAnsi="Arial" w:cs="Arial"/>
          <w:spacing w:val="-1"/>
          <w:sz w:val="22"/>
          <w:szCs w:val="22"/>
        </w:rPr>
        <w:t>on</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000468C4" w:rsidRPr="00B71E22">
        <w:rPr>
          <w:rFonts w:ascii="Arial" w:eastAsia="Calibri" w:hAnsi="Arial" w:cs="Arial"/>
          <w:sz w:val="22"/>
          <w:szCs w:val="22"/>
        </w:rPr>
        <w:t>.</w:t>
      </w:r>
      <w:r w:rsidR="00647E30" w:rsidRPr="00B71E22">
        <w:rPr>
          <w:rFonts w:ascii="Arial" w:eastAsia="Calibri" w:hAnsi="Arial" w:cs="Arial"/>
          <w:sz w:val="22"/>
          <w:szCs w:val="22"/>
        </w:rPr>
        <w:t xml:space="preserve"> Please enter in subject title: “</w:t>
      </w:r>
      <w:r w:rsidR="00647E30" w:rsidRPr="00B71E22">
        <w:rPr>
          <w:rFonts w:ascii="Arial" w:eastAsia="Calibri" w:hAnsi="Arial" w:cs="Arial"/>
          <w:b/>
          <w:sz w:val="22"/>
          <w:szCs w:val="22"/>
          <w:u w:val="single"/>
        </w:rPr>
        <w:t>Neath Open Meet</w:t>
      </w:r>
      <w:r w:rsidR="00647E30" w:rsidRPr="00B71E22">
        <w:rPr>
          <w:rFonts w:ascii="Arial" w:eastAsia="Calibri" w:hAnsi="Arial" w:cs="Arial"/>
          <w:sz w:val="22"/>
          <w:szCs w:val="22"/>
        </w:rPr>
        <w:t>”</w:t>
      </w:r>
    </w:p>
    <w:p w14:paraId="7312B2BE" w14:textId="77777777" w:rsidR="00D01208" w:rsidRPr="00B71E22" w:rsidRDefault="00D01208">
      <w:pPr>
        <w:spacing w:before="9" w:line="260" w:lineRule="exact"/>
        <w:rPr>
          <w:rFonts w:ascii="Arial" w:hAnsi="Arial" w:cs="Arial"/>
          <w:sz w:val="22"/>
          <w:szCs w:val="22"/>
        </w:rPr>
      </w:pPr>
    </w:p>
    <w:p w14:paraId="2F6022B4" w14:textId="77777777" w:rsidR="00D01208" w:rsidRPr="00B71E22" w:rsidRDefault="00AD27F6">
      <w:pPr>
        <w:spacing w:line="244" w:lineRule="auto"/>
        <w:ind w:left="2271" w:right="578"/>
        <w:rPr>
          <w:rFonts w:ascii="Arial" w:eastAsia="Calibri" w:hAnsi="Arial" w:cs="Arial"/>
          <w:sz w:val="22"/>
          <w:szCs w:val="22"/>
        </w:rPr>
      </w:pPr>
      <w:r w:rsidRPr="00B71E22">
        <w:rPr>
          <w:rFonts w:ascii="Arial" w:eastAsia="Calibri" w:hAnsi="Arial" w:cs="Arial"/>
          <w:sz w:val="22"/>
          <w:szCs w:val="22"/>
        </w:rPr>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3"/>
          <w:sz w:val="22"/>
          <w:szCs w:val="22"/>
        </w:rPr>
        <w:t>s</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sent</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00647E30" w:rsidRPr="00B71E22">
        <w:rPr>
          <w:rFonts w:ascii="Arial" w:eastAsia="Calibri" w:hAnsi="Arial" w:cs="Arial"/>
          <w:sz w:val="22"/>
          <w:szCs w:val="22"/>
        </w:rPr>
        <w:t xml:space="preserve"> and time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 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z w:val="22"/>
          <w:szCs w:val="22"/>
        </w:rPr>
        <w:t>k</w:t>
      </w:r>
      <w:r w:rsidRPr="00B71E22">
        <w:rPr>
          <w:rFonts w:ascii="Arial" w:eastAsia="Calibri" w:hAnsi="Arial" w:cs="Arial"/>
          <w:spacing w:val="1"/>
          <w:sz w:val="22"/>
          <w:szCs w:val="22"/>
        </w:rPr>
        <w:t>e</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e</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1"/>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5"/>
          <w:sz w:val="22"/>
          <w:szCs w:val="22"/>
        </w:rPr>
        <w:t>e</w:t>
      </w:r>
      <w:r w:rsidRPr="00B71E22">
        <w:rPr>
          <w:rFonts w:ascii="Arial" w:eastAsia="Calibri" w:hAnsi="Arial" w:cs="Arial"/>
          <w:sz w:val="22"/>
          <w:szCs w:val="22"/>
        </w:rPr>
        <w:t>.</w:t>
      </w:r>
    </w:p>
    <w:p w14:paraId="16201AA6" w14:textId="1C345A9D" w:rsidR="00412220" w:rsidRPr="00B71E22" w:rsidRDefault="00412220">
      <w:pPr>
        <w:spacing w:line="244" w:lineRule="auto"/>
        <w:ind w:left="2271" w:right="578"/>
        <w:rPr>
          <w:rFonts w:ascii="Arial" w:eastAsia="Calibri" w:hAnsi="Arial" w:cs="Arial"/>
          <w:sz w:val="22"/>
          <w:szCs w:val="22"/>
        </w:rPr>
      </w:pPr>
      <w:r w:rsidRPr="00B71E22">
        <w:rPr>
          <w:rFonts w:ascii="Arial" w:eastAsia="Calibri" w:hAnsi="Arial" w:cs="Arial"/>
          <w:sz w:val="22"/>
          <w:szCs w:val="22"/>
        </w:rPr>
        <w:t xml:space="preserve">Swimmers entering the </w:t>
      </w:r>
      <w:r w:rsidRPr="00B71E22">
        <w:rPr>
          <w:rFonts w:ascii="Arial" w:eastAsia="Calibri" w:hAnsi="Arial" w:cs="Arial"/>
          <w:b/>
          <w:sz w:val="22"/>
          <w:szCs w:val="22"/>
          <w:u w:val="single"/>
        </w:rPr>
        <w:t>multi classification</w:t>
      </w:r>
      <w:r w:rsidRPr="00B71E22">
        <w:rPr>
          <w:rFonts w:ascii="Arial" w:eastAsia="Calibri" w:hAnsi="Arial" w:cs="Arial"/>
          <w:sz w:val="22"/>
          <w:szCs w:val="22"/>
        </w:rPr>
        <w:t xml:space="preserve"> events </w:t>
      </w:r>
      <w:r w:rsidR="008F1875" w:rsidRPr="00B71E22">
        <w:rPr>
          <w:rFonts w:ascii="Arial" w:eastAsia="Calibri" w:hAnsi="Arial" w:cs="Arial"/>
          <w:sz w:val="22"/>
          <w:szCs w:val="22"/>
        </w:rPr>
        <w:t xml:space="preserve">can send their entries via Team Manager, but it will be important to notify </w:t>
      </w:r>
      <w:r w:rsidR="006F2DA6" w:rsidRPr="00B71E22">
        <w:rPr>
          <w:rFonts w:ascii="Arial" w:eastAsia="Calibri" w:hAnsi="Arial" w:cs="Arial"/>
          <w:sz w:val="22"/>
          <w:szCs w:val="22"/>
        </w:rPr>
        <w:t>Neath ASC of the classification of the swimmer</w:t>
      </w:r>
      <w:r w:rsidRPr="00B71E22">
        <w:rPr>
          <w:rFonts w:ascii="Arial" w:eastAsia="Calibri" w:hAnsi="Arial" w:cs="Arial"/>
          <w:sz w:val="22"/>
          <w:szCs w:val="22"/>
        </w:rPr>
        <w:t>.</w:t>
      </w:r>
    </w:p>
    <w:p w14:paraId="1F85023E" w14:textId="77777777" w:rsidR="00B71E22" w:rsidRPr="00B71E22" w:rsidRDefault="00B71E22">
      <w:pPr>
        <w:spacing w:line="244" w:lineRule="auto"/>
        <w:ind w:left="2271" w:right="578"/>
        <w:rPr>
          <w:rFonts w:ascii="Arial" w:eastAsia="Calibri" w:hAnsi="Arial" w:cs="Arial"/>
          <w:sz w:val="22"/>
          <w:szCs w:val="22"/>
        </w:rPr>
      </w:pPr>
    </w:p>
    <w:p w14:paraId="30FCE927" w14:textId="77777777" w:rsidR="00B71E22" w:rsidRPr="00B71E22" w:rsidRDefault="00B71E22">
      <w:pPr>
        <w:ind w:left="2607"/>
        <w:rPr>
          <w:rFonts w:ascii="Arial" w:eastAsia="Calibri" w:hAnsi="Arial" w:cs="Arial"/>
          <w:b/>
          <w:color w:val="FF0000"/>
          <w:sz w:val="22"/>
          <w:szCs w:val="22"/>
        </w:rPr>
      </w:pPr>
    </w:p>
    <w:p w14:paraId="084B0A51" w14:textId="1CF80CF7" w:rsidR="00D01208" w:rsidRPr="00412B26" w:rsidRDefault="00B71E22">
      <w:pPr>
        <w:ind w:left="2607"/>
        <w:rPr>
          <w:rFonts w:ascii="Arial" w:eastAsia="Calibri" w:hAnsi="Arial" w:cs="Arial"/>
          <w:sz w:val="28"/>
          <w:szCs w:val="28"/>
        </w:rPr>
      </w:pPr>
      <w:r w:rsidRPr="00412B26">
        <w:rPr>
          <w:rFonts w:ascii="Arial" w:eastAsia="Calibri" w:hAnsi="Arial" w:cs="Arial"/>
          <w:b/>
          <w:color w:val="FF0000"/>
          <w:sz w:val="28"/>
          <w:szCs w:val="28"/>
        </w:rPr>
        <w:t>N</w:t>
      </w:r>
      <w:r w:rsidR="00AD27F6" w:rsidRPr="00412B26">
        <w:rPr>
          <w:rFonts w:ascii="Arial" w:eastAsia="Calibri" w:hAnsi="Arial" w:cs="Arial"/>
          <w:b/>
          <w:color w:val="FF0000"/>
          <w:sz w:val="28"/>
          <w:szCs w:val="28"/>
        </w:rPr>
        <w:t>O</w:t>
      </w:r>
      <w:r w:rsidR="00AD27F6" w:rsidRPr="00412B26">
        <w:rPr>
          <w:rFonts w:ascii="Arial" w:eastAsia="Calibri" w:hAnsi="Arial" w:cs="Arial"/>
          <w:b/>
          <w:color w:val="FF0000"/>
          <w:spacing w:val="1"/>
          <w:sz w:val="28"/>
          <w:szCs w:val="28"/>
        </w:rPr>
        <w:t xml:space="preserve"> L</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z w:val="28"/>
          <w:szCs w:val="28"/>
        </w:rPr>
        <w:t>TE</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pacing w:val="-2"/>
          <w:sz w:val="28"/>
          <w:szCs w:val="28"/>
        </w:rPr>
        <w:t>N</w:t>
      </w:r>
      <w:r w:rsidR="00AD27F6" w:rsidRPr="00412B26">
        <w:rPr>
          <w:rFonts w:ascii="Arial" w:eastAsia="Calibri" w:hAnsi="Arial" w:cs="Arial"/>
          <w:b/>
          <w:color w:val="FF0000"/>
          <w:sz w:val="28"/>
          <w:szCs w:val="28"/>
        </w:rPr>
        <w:t>T</w:t>
      </w:r>
      <w:r w:rsidR="00AD27F6" w:rsidRPr="00412B26">
        <w:rPr>
          <w:rFonts w:ascii="Arial" w:eastAsia="Calibri" w:hAnsi="Arial" w:cs="Arial"/>
          <w:b/>
          <w:color w:val="FF0000"/>
          <w:spacing w:val="-2"/>
          <w:sz w:val="28"/>
          <w:szCs w:val="28"/>
        </w:rPr>
        <w:t>R</w:t>
      </w:r>
      <w:r w:rsidR="00AD27F6" w:rsidRPr="00412B26">
        <w:rPr>
          <w:rFonts w:ascii="Arial" w:eastAsia="Calibri" w:hAnsi="Arial" w:cs="Arial"/>
          <w:b/>
          <w:color w:val="FF0000"/>
          <w:sz w:val="28"/>
          <w:szCs w:val="28"/>
        </w:rPr>
        <w:t>I</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z w:val="28"/>
          <w:szCs w:val="28"/>
        </w:rPr>
        <w:t>S</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z w:val="28"/>
          <w:szCs w:val="28"/>
        </w:rPr>
        <w:t>WI</w:t>
      </w:r>
      <w:r w:rsidR="00AD27F6" w:rsidRPr="00412B26">
        <w:rPr>
          <w:rFonts w:ascii="Arial" w:eastAsia="Calibri" w:hAnsi="Arial" w:cs="Arial"/>
          <w:b/>
          <w:color w:val="FF0000"/>
          <w:spacing w:val="2"/>
          <w:sz w:val="28"/>
          <w:szCs w:val="28"/>
        </w:rPr>
        <w:t>L</w:t>
      </w:r>
      <w:r w:rsidR="00AD27F6" w:rsidRPr="00412B26">
        <w:rPr>
          <w:rFonts w:ascii="Arial" w:eastAsia="Calibri" w:hAnsi="Arial" w:cs="Arial"/>
          <w:b/>
          <w:color w:val="FF0000"/>
          <w:sz w:val="28"/>
          <w:szCs w:val="28"/>
        </w:rPr>
        <w:t>L</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z w:val="28"/>
          <w:szCs w:val="28"/>
        </w:rPr>
        <w:t>BE</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pacing w:val="1"/>
          <w:sz w:val="28"/>
          <w:szCs w:val="28"/>
        </w:rPr>
        <w:t>C</w:t>
      </w:r>
      <w:r w:rsidR="00AD27F6" w:rsidRPr="00412B26">
        <w:rPr>
          <w:rFonts w:ascii="Arial" w:eastAsia="Calibri" w:hAnsi="Arial" w:cs="Arial"/>
          <w:b/>
          <w:color w:val="FF0000"/>
          <w:spacing w:val="-3"/>
          <w:sz w:val="28"/>
          <w:szCs w:val="28"/>
        </w:rPr>
        <w:t>CE</w:t>
      </w:r>
      <w:r w:rsidR="00AD27F6" w:rsidRPr="00412B26">
        <w:rPr>
          <w:rFonts w:ascii="Arial" w:eastAsia="Calibri" w:hAnsi="Arial" w:cs="Arial"/>
          <w:b/>
          <w:color w:val="FF0000"/>
          <w:sz w:val="28"/>
          <w:szCs w:val="28"/>
        </w:rPr>
        <w:t>PT</w:t>
      </w:r>
      <w:r w:rsidR="00AD27F6" w:rsidRPr="00412B26">
        <w:rPr>
          <w:rFonts w:ascii="Arial" w:eastAsia="Calibri" w:hAnsi="Arial" w:cs="Arial"/>
          <w:b/>
          <w:color w:val="FF0000"/>
          <w:spacing w:val="1"/>
          <w:sz w:val="28"/>
          <w:szCs w:val="28"/>
        </w:rPr>
        <w:t>E</w:t>
      </w:r>
      <w:r w:rsidR="00AD27F6" w:rsidRPr="00412B26">
        <w:rPr>
          <w:rFonts w:ascii="Arial" w:eastAsia="Calibri" w:hAnsi="Arial" w:cs="Arial"/>
          <w:b/>
          <w:color w:val="FF0000"/>
          <w:sz w:val="28"/>
          <w:szCs w:val="28"/>
        </w:rPr>
        <w:t>D</w:t>
      </w:r>
    </w:p>
    <w:p w14:paraId="41D78377" w14:textId="77777777" w:rsidR="005A6B39" w:rsidRPr="00B71E22" w:rsidRDefault="005A6B39">
      <w:pPr>
        <w:ind w:left="2271"/>
        <w:rPr>
          <w:rFonts w:ascii="Arial" w:eastAsia="Calibri" w:hAnsi="Arial" w:cs="Arial"/>
          <w:spacing w:val="1"/>
          <w:sz w:val="22"/>
          <w:szCs w:val="22"/>
        </w:rPr>
      </w:pPr>
    </w:p>
    <w:p w14:paraId="03DB555C" w14:textId="541A28D9" w:rsidR="00D01208" w:rsidRPr="00B71E22" w:rsidRDefault="006F2DA6">
      <w:pPr>
        <w:ind w:left="2271"/>
        <w:rPr>
          <w:rFonts w:ascii="Arial" w:eastAsia="Calibri" w:hAnsi="Arial" w:cs="Arial"/>
          <w:sz w:val="22"/>
          <w:szCs w:val="22"/>
        </w:rPr>
      </w:pPr>
      <w:r w:rsidRPr="00B71E22">
        <w:rPr>
          <w:rFonts w:ascii="Arial" w:eastAsia="Calibri" w:hAnsi="Arial" w:cs="Arial"/>
          <w:b/>
          <w:spacing w:val="1"/>
          <w:sz w:val="22"/>
          <w:szCs w:val="22"/>
        </w:rPr>
        <w:t xml:space="preserve">Entries will be confirmed as accepted once </w:t>
      </w:r>
      <w:r w:rsidR="00AD27F6" w:rsidRPr="00B71E22">
        <w:rPr>
          <w:rFonts w:ascii="Arial" w:eastAsia="Calibri" w:hAnsi="Arial" w:cs="Arial"/>
          <w:b/>
          <w:spacing w:val="-1"/>
          <w:sz w:val="22"/>
          <w:szCs w:val="22"/>
        </w:rPr>
        <w:t>p</w:t>
      </w:r>
      <w:r w:rsidR="00AD27F6" w:rsidRPr="00B71E22">
        <w:rPr>
          <w:rFonts w:ascii="Arial" w:eastAsia="Calibri" w:hAnsi="Arial" w:cs="Arial"/>
          <w:b/>
          <w:sz w:val="22"/>
          <w:szCs w:val="22"/>
        </w:rPr>
        <w:t>ay</w:t>
      </w:r>
      <w:r w:rsidR="00AD27F6" w:rsidRPr="00B71E22">
        <w:rPr>
          <w:rFonts w:ascii="Arial" w:eastAsia="Calibri" w:hAnsi="Arial" w:cs="Arial"/>
          <w:b/>
          <w:spacing w:val="2"/>
          <w:sz w:val="22"/>
          <w:szCs w:val="22"/>
        </w:rPr>
        <w:t>m</w:t>
      </w:r>
      <w:r w:rsidR="00AD27F6" w:rsidRPr="00B71E22">
        <w:rPr>
          <w:rFonts w:ascii="Arial" w:eastAsia="Calibri" w:hAnsi="Arial" w:cs="Arial"/>
          <w:b/>
          <w:sz w:val="22"/>
          <w:szCs w:val="22"/>
        </w:rPr>
        <w:t>en</w:t>
      </w:r>
      <w:r w:rsidR="00AD27F6" w:rsidRPr="00B71E22">
        <w:rPr>
          <w:rFonts w:ascii="Arial" w:eastAsia="Calibri" w:hAnsi="Arial" w:cs="Arial"/>
          <w:b/>
          <w:spacing w:val="-2"/>
          <w:sz w:val="22"/>
          <w:szCs w:val="22"/>
        </w:rPr>
        <w:t>t</w:t>
      </w:r>
      <w:r w:rsidRPr="00B71E22">
        <w:rPr>
          <w:rFonts w:ascii="Arial" w:eastAsia="Calibri" w:hAnsi="Arial" w:cs="Arial"/>
          <w:b/>
          <w:spacing w:val="-2"/>
          <w:sz w:val="22"/>
          <w:szCs w:val="22"/>
        </w:rPr>
        <w:t xml:space="preserve"> has been received</w:t>
      </w:r>
      <w:r w:rsidRPr="00B71E22">
        <w:rPr>
          <w:rFonts w:ascii="Arial" w:eastAsia="Calibri" w:hAnsi="Arial" w:cs="Arial"/>
          <w:spacing w:val="-2"/>
          <w:sz w:val="22"/>
          <w:szCs w:val="22"/>
        </w:rPr>
        <w:t>.</w:t>
      </w:r>
    </w:p>
    <w:p w14:paraId="106657D5" w14:textId="77777777" w:rsidR="00D01208" w:rsidRPr="00B71E22" w:rsidRDefault="00D01208">
      <w:pPr>
        <w:spacing w:before="9" w:line="260" w:lineRule="exact"/>
        <w:rPr>
          <w:rFonts w:ascii="Arial" w:hAnsi="Arial" w:cs="Arial"/>
          <w:sz w:val="22"/>
          <w:szCs w:val="22"/>
        </w:rPr>
      </w:pPr>
    </w:p>
    <w:p w14:paraId="41443CB4" w14:textId="25DEAE41" w:rsidR="00D01208" w:rsidRPr="00B71E22" w:rsidRDefault="00AD27F6">
      <w:pPr>
        <w:ind w:left="2271" w:right="252"/>
        <w:rPr>
          <w:rFonts w:ascii="Arial" w:eastAsia="Calibri" w:hAnsi="Arial" w:cs="Arial"/>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re</w:t>
      </w:r>
      <w:r w:rsidRPr="00B71E22">
        <w:rPr>
          <w:rFonts w:ascii="Arial" w:eastAsia="Calibri" w:hAnsi="Arial" w:cs="Arial"/>
          <w:spacing w:val="-2"/>
          <w:sz w:val="22"/>
          <w:szCs w:val="22"/>
        </w:rPr>
        <w:t>ct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 xml:space="preserve">es.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7"/>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4"/>
          <w:sz w:val="22"/>
          <w:szCs w:val="22"/>
        </w:rPr>
        <w:t>a</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6"/>
          <w:sz w:val="22"/>
          <w:szCs w:val="22"/>
        </w:rPr>
        <w:t xml:space="preserve"> </w:t>
      </w:r>
      <w:r w:rsidRPr="00B71E22">
        <w:rPr>
          <w:rFonts w:ascii="Arial" w:eastAsia="Calibri" w:hAnsi="Arial" w:cs="Arial"/>
          <w:sz w:val="22"/>
          <w:szCs w:val="22"/>
        </w:rPr>
        <w:t>reje</w:t>
      </w:r>
      <w:r w:rsidRPr="00B71E22">
        <w:rPr>
          <w:rFonts w:ascii="Arial" w:eastAsia="Calibri" w:hAnsi="Arial" w:cs="Arial"/>
          <w:spacing w:val="-1"/>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 xml:space="preserve">ed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fee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ref</w:t>
      </w:r>
      <w:r w:rsidRPr="00B71E22">
        <w:rPr>
          <w:rFonts w:ascii="Arial" w:eastAsia="Calibri" w:hAnsi="Arial" w:cs="Arial"/>
          <w:spacing w:val="-1"/>
          <w:sz w:val="22"/>
          <w:szCs w:val="22"/>
        </w:rPr>
        <w:t>und</w:t>
      </w:r>
      <w:r w:rsidRPr="00B71E22">
        <w:rPr>
          <w:rFonts w:ascii="Arial" w:eastAsia="Calibri" w:hAnsi="Arial" w:cs="Arial"/>
          <w:spacing w:val="1"/>
          <w:sz w:val="22"/>
          <w:szCs w:val="22"/>
        </w:rPr>
        <w:t>e</w:t>
      </w:r>
      <w:r w:rsidRPr="00B71E22">
        <w:rPr>
          <w:rFonts w:ascii="Arial" w:eastAsia="Calibri" w:hAnsi="Arial" w:cs="Arial"/>
          <w:sz w:val="22"/>
          <w:szCs w:val="22"/>
        </w:rPr>
        <w:t>d</w:t>
      </w:r>
      <w:r w:rsidR="00412B26">
        <w:rPr>
          <w:rFonts w:ascii="Arial" w:eastAsia="Calibri" w:hAnsi="Arial" w:cs="Arial"/>
          <w:spacing w:val="-3"/>
          <w:sz w:val="22"/>
          <w:szCs w:val="22"/>
        </w:rPr>
        <w:t xml:space="preserve"> by bank transfer. </w:t>
      </w:r>
      <w:r w:rsidR="00E52FDF" w:rsidRPr="00B71E22">
        <w:rPr>
          <w:rFonts w:ascii="Arial" w:eastAsia="Calibri" w:hAnsi="Arial" w:cs="Arial"/>
          <w:sz w:val="22"/>
          <w:szCs w:val="22"/>
        </w:rPr>
        <w:t>If the meet is full the entries will be limited on first come basis.</w:t>
      </w:r>
    </w:p>
    <w:p w14:paraId="71D99350" w14:textId="77777777" w:rsidR="00D01208" w:rsidRPr="00B71E22" w:rsidRDefault="00D01208">
      <w:pPr>
        <w:spacing w:before="18" w:line="280" w:lineRule="exact"/>
        <w:rPr>
          <w:rFonts w:ascii="Arial" w:hAnsi="Arial" w:cs="Arial"/>
          <w:sz w:val="22"/>
          <w:szCs w:val="22"/>
        </w:rPr>
      </w:pPr>
    </w:p>
    <w:p w14:paraId="42F560AB" w14:textId="34B9CD7D" w:rsidR="0075741B"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pacing w:val="-1"/>
          <w:sz w:val="22"/>
          <w:szCs w:val="22"/>
        </w:rPr>
        <w:t>R</w:t>
      </w:r>
      <w:r w:rsidRPr="00B71E22">
        <w:rPr>
          <w:rFonts w:ascii="Arial" w:eastAsia="Calibri" w:hAnsi="Arial" w:cs="Arial"/>
          <w:b/>
          <w:sz w:val="22"/>
          <w:szCs w:val="22"/>
        </w:rPr>
        <w:t>Y</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P</w:t>
      </w:r>
      <w:r w:rsidRPr="00B71E22">
        <w:rPr>
          <w:rFonts w:ascii="Arial" w:eastAsia="Calibri" w:hAnsi="Arial" w:cs="Arial"/>
          <w:b/>
          <w:spacing w:val="-1"/>
          <w:sz w:val="22"/>
          <w:szCs w:val="22"/>
        </w:rPr>
        <w:t>R</w:t>
      </w:r>
      <w:r w:rsidRPr="00B71E22">
        <w:rPr>
          <w:rFonts w:ascii="Arial" w:eastAsia="Calibri" w:hAnsi="Arial" w:cs="Arial"/>
          <w:b/>
          <w:spacing w:val="-2"/>
          <w:sz w:val="22"/>
          <w:szCs w:val="22"/>
        </w:rPr>
        <w:t>ICI</w:t>
      </w:r>
      <w:r w:rsidRPr="00B71E22">
        <w:rPr>
          <w:rFonts w:ascii="Arial" w:eastAsia="Calibri" w:hAnsi="Arial" w:cs="Arial"/>
          <w:b/>
          <w:sz w:val="22"/>
          <w:szCs w:val="22"/>
        </w:rPr>
        <w:t xml:space="preserve">NG       </w:t>
      </w:r>
      <w:r w:rsidR="00412B26">
        <w:rPr>
          <w:rFonts w:ascii="Arial" w:eastAsia="Calibri" w:hAnsi="Arial" w:cs="Arial"/>
          <w:b/>
          <w:sz w:val="22"/>
          <w:szCs w:val="22"/>
        </w:rPr>
        <w:t xml:space="preserve"> </w:t>
      </w:r>
      <w:r w:rsidRPr="00B71E22">
        <w:rPr>
          <w:rFonts w:ascii="Arial" w:eastAsia="Calibri" w:hAnsi="Arial" w:cs="Arial"/>
          <w:spacing w:val="-2"/>
          <w:sz w:val="22"/>
          <w:szCs w:val="22"/>
        </w:rPr>
        <w:t>£</w:t>
      </w:r>
      <w:r w:rsidR="005A6B39" w:rsidRPr="00B71E22">
        <w:rPr>
          <w:rFonts w:ascii="Arial" w:eastAsia="Calibri" w:hAnsi="Arial" w:cs="Arial"/>
          <w:spacing w:val="-2"/>
          <w:sz w:val="22"/>
          <w:szCs w:val="22"/>
        </w:rPr>
        <w:t>7</w:t>
      </w:r>
      <w:r w:rsidR="00D70BB0">
        <w:rPr>
          <w:rFonts w:ascii="Arial" w:eastAsia="Calibri" w:hAnsi="Arial" w:cs="Arial"/>
          <w:spacing w:val="-2"/>
          <w:sz w:val="22"/>
          <w:szCs w:val="22"/>
        </w:rPr>
        <w:t>.</w:t>
      </w:r>
      <w:r w:rsidR="00D058D7">
        <w:rPr>
          <w:rFonts w:ascii="Arial" w:eastAsia="Calibri" w:hAnsi="Arial" w:cs="Arial"/>
          <w:spacing w:val="-2"/>
          <w:sz w:val="22"/>
          <w:szCs w:val="22"/>
        </w:rPr>
        <w:t>75</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0075741B" w:rsidRPr="00B71E22">
        <w:rPr>
          <w:rFonts w:ascii="Arial" w:eastAsia="Calibri" w:hAnsi="Arial" w:cs="Arial"/>
          <w:sz w:val="22"/>
          <w:szCs w:val="22"/>
        </w:rPr>
        <w:t xml:space="preserve"> for </w:t>
      </w:r>
      <w:r w:rsidR="00E67B3C" w:rsidRPr="00B71E22">
        <w:rPr>
          <w:rFonts w:ascii="Arial" w:eastAsia="Calibri" w:hAnsi="Arial" w:cs="Arial"/>
          <w:sz w:val="22"/>
          <w:szCs w:val="22"/>
        </w:rPr>
        <w:t>Level 2</w:t>
      </w:r>
      <w:r w:rsidR="0075741B" w:rsidRPr="00B71E22">
        <w:rPr>
          <w:rFonts w:ascii="Arial" w:eastAsia="Calibri" w:hAnsi="Arial" w:cs="Arial"/>
          <w:sz w:val="22"/>
          <w:szCs w:val="22"/>
        </w:rPr>
        <w:t xml:space="preserve">  </w:t>
      </w:r>
    </w:p>
    <w:p w14:paraId="5A8A5CA8" w14:textId="570CFA78" w:rsidR="00D01208" w:rsidRPr="00B71E22" w:rsidRDefault="0075741B" w:rsidP="0075741B">
      <w:pPr>
        <w:ind w:left="1550" w:firstLine="610"/>
        <w:rPr>
          <w:rFonts w:ascii="Arial" w:eastAsia="Calibri" w:hAnsi="Arial" w:cs="Arial"/>
          <w:sz w:val="22"/>
          <w:szCs w:val="22"/>
        </w:rPr>
      </w:pPr>
      <w:r w:rsidRPr="00B71E22">
        <w:rPr>
          <w:rFonts w:ascii="Arial" w:eastAsia="Calibri" w:hAnsi="Arial" w:cs="Arial"/>
          <w:b/>
          <w:spacing w:val="-2"/>
          <w:sz w:val="22"/>
          <w:szCs w:val="22"/>
        </w:rPr>
        <w:lastRenderedPageBreak/>
        <w:t xml:space="preserve">  </w:t>
      </w:r>
      <w:r w:rsidRPr="00B71E22">
        <w:rPr>
          <w:rFonts w:ascii="Arial" w:eastAsia="Calibri" w:hAnsi="Arial" w:cs="Arial"/>
          <w:sz w:val="22"/>
          <w:szCs w:val="22"/>
        </w:rPr>
        <w:t>£</w:t>
      </w:r>
      <w:r w:rsidR="00126D34" w:rsidRPr="00B71E22">
        <w:rPr>
          <w:rFonts w:ascii="Arial" w:eastAsia="Calibri" w:hAnsi="Arial" w:cs="Arial"/>
          <w:sz w:val="22"/>
          <w:szCs w:val="22"/>
        </w:rPr>
        <w:t>6</w:t>
      </w:r>
      <w:r w:rsidR="00D058D7">
        <w:rPr>
          <w:rFonts w:ascii="Arial" w:eastAsia="Calibri" w:hAnsi="Arial" w:cs="Arial"/>
          <w:sz w:val="22"/>
          <w:szCs w:val="22"/>
        </w:rPr>
        <w:t>.25</w:t>
      </w:r>
      <w:r w:rsidRPr="00B71E22">
        <w:rPr>
          <w:rFonts w:ascii="Arial" w:eastAsia="Calibri" w:hAnsi="Arial" w:cs="Arial"/>
          <w:sz w:val="22"/>
          <w:szCs w:val="22"/>
        </w:rPr>
        <w:t xml:space="preserve"> Per Event for level </w:t>
      </w:r>
      <w:r w:rsidR="0081415D" w:rsidRPr="00B71E22">
        <w:rPr>
          <w:rFonts w:ascii="Arial" w:eastAsia="Calibri" w:hAnsi="Arial" w:cs="Arial"/>
          <w:sz w:val="22"/>
          <w:szCs w:val="22"/>
        </w:rPr>
        <w:t>3</w:t>
      </w:r>
    </w:p>
    <w:p w14:paraId="09117F63" w14:textId="77777777" w:rsidR="00A337D0" w:rsidRPr="00B71E22" w:rsidRDefault="00A337D0" w:rsidP="0075741B">
      <w:pPr>
        <w:ind w:left="1550" w:firstLine="610"/>
        <w:rPr>
          <w:rFonts w:ascii="Arial" w:eastAsia="Calibri" w:hAnsi="Arial" w:cs="Arial"/>
          <w:sz w:val="22"/>
          <w:szCs w:val="22"/>
        </w:rPr>
      </w:pPr>
    </w:p>
    <w:p w14:paraId="7F50B115" w14:textId="1233DB91"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C</w:t>
      </w:r>
      <w:r w:rsidRPr="00B71E22">
        <w:rPr>
          <w:rFonts w:ascii="Arial" w:eastAsia="Calibri" w:hAnsi="Arial" w:cs="Arial"/>
          <w:b/>
          <w:spacing w:val="-1"/>
          <w:sz w:val="22"/>
          <w:szCs w:val="22"/>
        </w:rPr>
        <w:t>L</w:t>
      </w:r>
      <w:r w:rsidRPr="00B71E22">
        <w:rPr>
          <w:rFonts w:ascii="Arial" w:eastAsia="Calibri" w:hAnsi="Arial" w:cs="Arial"/>
          <w:b/>
          <w:spacing w:val="1"/>
          <w:sz w:val="22"/>
          <w:szCs w:val="22"/>
        </w:rPr>
        <w:t>O</w:t>
      </w:r>
      <w:r w:rsidRPr="00B71E22">
        <w:rPr>
          <w:rFonts w:ascii="Arial" w:eastAsia="Calibri" w:hAnsi="Arial" w:cs="Arial"/>
          <w:b/>
          <w:spacing w:val="2"/>
          <w:sz w:val="22"/>
          <w:szCs w:val="22"/>
        </w:rPr>
        <w:t>S</w:t>
      </w:r>
      <w:r w:rsidRPr="00B71E22">
        <w:rPr>
          <w:rFonts w:ascii="Arial" w:eastAsia="Calibri" w:hAnsi="Arial" w:cs="Arial"/>
          <w:b/>
          <w:spacing w:val="-2"/>
          <w:sz w:val="22"/>
          <w:szCs w:val="22"/>
        </w:rPr>
        <w:t>I</w:t>
      </w:r>
      <w:r w:rsidRPr="00B71E22">
        <w:rPr>
          <w:rFonts w:ascii="Arial" w:eastAsia="Calibri" w:hAnsi="Arial" w:cs="Arial"/>
          <w:b/>
          <w:sz w:val="22"/>
          <w:szCs w:val="22"/>
        </w:rPr>
        <w:t>NG</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0075741B" w:rsidRPr="00B71E22">
        <w:rPr>
          <w:rFonts w:ascii="Arial" w:eastAsia="Calibri" w:hAnsi="Arial" w:cs="Arial"/>
          <w:b/>
          <w:spacing w:val="45"/>
          <w:sz w:val="22"/>
          <w:szCs w:val="22"/>
        </w:rPr>
        <w:t xml:space="preserve">Saturday </w:t>
      </w:r>
      <w:r w:rsidR="00C92232" w:rsidRPr="00B71E22">
        <w:rPr>
          <w:rFonts w:ascii="Arial" w:eastAsia="Calibri" w:hAnsi="Arial" w:cs="Arial"/>
          <w:b/>
          <w:spacing w:val="45"/>
          <w:sz w:val="22"/>
          <w:szCs w:val="22"/>
        </w:rPr>
        <w:t>2</w:t>
      </w:r>
      <w:r w:rsidR="00D058D7">
        <w:rPr>
          <w:rFonts w:ascii="Arial" w:eastAsia="Calibri" w:hAnsi="Arial" w:cs="Arial"/>
          <w:b/>
          <w:spacing w:val="45"/>
          <w:sz w:val="22"/>
          <w:szCs w:val="22"/>
        </w:rPr>
        <w:t>7</w:t>
      </w:r>
      <w:r w:rsidR="00821830" w:rsidRPr="00B71E22">
        <w:rPr>
          <w:rFonts w:ascii="Arial" w:eastAsia="Calibri" w:hAnsi="Arial" w:cs="Arial"/>
          <w:b/>
          <w:spacing w:val="45"/>
          <w:sz w:val="22"/>
          <w:szCs w:val="22"/>
          <w:vertAlign w:val="superscript"/>
        </w:rPr>
        <w:t>th</w:t>
      </w:r>
      <w:r w:rsidR="00821830" w:rsidRPr="00B71E22">
        <w:rPr>
          <w:rFonts w:ascii="Arial" w:eastAsia="Calibri" w:hAnsi="Arial" w:cs="Arial"/>
          <w:b/>
          <w:spacing w:val="45"/>
          <w:sz w:val="22"/>
          <w:szCs w:val="22"/>
        </w:rPr>
        <w:t xml:space="preserve"> September</w:t>
      </w:r>
      <w:r w:rsidRPr="00B71E22">
        <w:rPr>
          <w:rFonts w:ascii="Arial" w:eastAsia="Calibri" w:hAnsi="Arial" w:cs="Arial"/>
          <w:b/>
          <w:spacing w:val="-2"/>
          <w:sz w:val="22"/>
          <w:szCs w:val="22"/>
        </w:rPr>
        <w:t xml:space="preserve"> </w:t>
      </w:r>
      <w:r w:rsidR="00D058D7">
        <w:rPr>
          <w:rFonts w:ascii="Arial" w:eastAsia="Calibri" w:hAnsi="Arial" w:cs="Arial"/>
          <w:b/>
          <w:spacing w:val="-2"/>
          <w:sz w:val="22"/>
          <w:szCs w:val="22"/>
        </w:rPr>
        <w:t>2025</w:t>
      </w:r>
      <w:r w:rsidRPr="00B71E22">
        <w:rPr>
          <w:rFonts w:ascii="Arial" w:eastAsia="Calibri" w:hAnsi="Arial" w:cs="Arial"/>
          <w:b/>
          <w:spacing w:val="-3"/>
          <w:sz w:val="22"/>
          <w:szCs w:val="22"/>
        </w:rPr>
        <w:t xml:space="preserve"> </w:t>
      </w:r>
      <w:r w:rsidRPr="00B71E22">
        <w:rPr>
          <w:rFonts w:ascii="Arial" w:eastAsia="Calibri" w:hAnsi="Arial" w:cs="Arial"/>
          <w:sz w:val="22"/>
          <w:szCs w:val="22"/>
        </w:rPr>
        <w:t>(</w:t>
      </w:r>
      <w:r w:rsidRPr="00B71E22">
        <w:rPr>
          <w:rFonts w:ascii="Arial" w:eastAsia="Calibri" w:hAnsi="Arial" w:cs="Arial"/>
          <w:spacing w:val="2"/>
          <w:sz w:val="22"/>
          <w:szCs w:val="22"/>
        </w:rPr>
        <w:t>N</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cc</w:t>
      </w:r>
      <w:r w:rsidRPr="00B71E22">
        <w:rPr>
          <w:rFonts w:ascii="Arial" w:eastAsia="Calibri" w:hAnsi="Arial" w:cs="Arial"/>
          <w:sz w:val="22"/>
          <w:szCs w:val="22"/>
        </w:rPr>
        <w:t>ep</w:t>
      </w:r>
      <w:r w:rsidRPr="00B71E22">
        <w:rPr>
          <w:rFonts w:ascii="Arial" w:eastAsia="Calibri" w:hAnsi="Arial" w:cs="Arial"/>
          <w:spacing w:val="-2"/>
          <w:sz w:val="22"/>
          <w:szCs w:val="22"/>
        </w:rPr>
        <w:t>t</w:t>
      </w:r>
      <w:r w:rsidRPr="00B71E22">
        <w:rPr>
          <w:rFonts w:ascii="Arial" w:eastAsia="Calibri" w:hAnsi="Arial" w:cs="Arial"/>
          <w:sz w:val="22"/>
          <w:szCs w:val="22"/>
        </w:rPr>
        <w:t>ed)</w:t>
      </w:r>
      <w:r w:rsidR="003D247C" w:rsidRPr="00B71E22">
        <w:rPr>
          <w:rFonts w:ascii="Arial" w:eastAsia="Calibri" w:hAnsi="Arial" w:cs="Arial"/>
          <w:sz w:val="22"/>
          <w:szCs w:val="22"/>
        </w:rPr>
        <w:t xml:space="preserve">. Entry is                                                     </w:t>
      </w:r>
      <w:r w:rsidR="003D247C" w:rsidRPr="00B71E22">
        <w:rPr>
          <w:rFonts w:ascii="Arial" w:eastAsia="Calibri" w:hAnsi="Arial" w:cs="Arial"/>
          <w:sz w:val="22"/>
          <w:szCs w:val="22"/>
        </w:rPr>
        <w:tab/>
      </w:r>
      <w:r w:rsidR="003D247C" w:rsidRPr="00B71E22">
        <w:rPr>
          <w:rFonts w:ascii="Arial" w:eastAsia="Calibri" w:hAnsi="Arial" w:cs="Arial"/>
          <w:sz w:val="22"/>
          <w:szCs w:val="22"/>
        </w:rPr>
        <w:tab/>
      </w:r>
      <w:r w:rsidR="003D247C" w:rsidRPr="00B71E22">
        <w:rPr>
          <w:rFonts w:ascii="Arial" w:eastAsia="Calibri" w:hAnsi="Arial" w:cs="Arial"/>
          <w:sz w:val="22"/>
          <w:szCs w:val="22"/>
        </w:rPr>
        <w:tab/>
        <w:t xml:space="preserve">  accepted on a first come basis.</w:t>
      </w:r>
    </w:p>
    <w:p w14:paraId="55A674B4" w14:textId="77777777" w:rsidR="00D01208" w:rsidRPr="00B71E22" w:rsidRDefault="00D01208">
      <w:pPr>
        <w:spacing w:before="13" w:line="280" w:lineRule="exact"/>
        <w:rPr>
          <w:rFonts w:ascii="Arial" w:hAnsi="Arial" w:cs="Arial"/>
          <w:sz w:val="22"/>
          <w:szCs w:val="22"/>
        </w:rPr>
      </w:pPr>
    </w:p>
    <w:p w14:paraId="6DD803D1" w14:textId="185C8F53" w:rsidR="00BD2D84" w:rsidRPr="00B71E22" w:rsidRDefault="00BD2D84" w:rsidP="00B51616">
      <w:pPr>
        <w:spacing w:before="13" w:line="280" w:lineRule="exact"/>
        <w:ind w:left="2268" w:hanging="2163"/>
        <w:rPr>
          <w:rFonts w:ascii="Arial" w:hAnsi="Arial" w:cs="Arial"/>
          <w:sz w:val="22"/>
          <w:szCs w:val="22"/>
        </w:rPr>
      </w:pPr>
      <w:r w:rsidRPr="00B71E22">
        <w:rPr>
          <w:rFonts w:ascii="Arial" w:hAnsi="Arial" w:cs="Arial"/>
          <w:b/>
          <w:sz w:val="22"/>
          <w:szCs w:val="22"/>
        </w:rPr>
        <w:t>REFUNDS</w:t>
      </w:r>
      <w:r w:rsidRPr="00B71E22">
        <w:rPr>
          <w:rFonts w:ascii="Arial" w:hAnsi="Arial" w:cs="Arial"/>
          <w:sz w:val="22"/>
          <w:szCs w:val="22"/>
        </w:rPr>
        <w:tab/>
      </w:r>
      <w:proofErr w:type="spellStart"/>
      <w:r w:rsidRPr="00B71E22">
        <w:rPr>
          <w:rFonts w:ascii="Arial" w:hAnsi="Arial" w:cs="Arial"/>
          <w:sz w:val="22"/>
          <w:szCs w:val="22"/>
        </w:rPr>
        <w:t>Refunds</w:t>
      </w:r>
      <w:proofErr w:type="spellEnd"/>
      <w:r w:rsidRPr="00B71E22">
        <w:rPr>
          <w:rFonts w:ascii="Arial" w:hAnsi="Arial" w:cs="Arial"/>
          <w:sz w:val="22"/>
          <w:szCs w:val="22"/>
        </w:rPr>
        <w:t xml:space="preserve"> for entry fees will only be made on receipt of a valid Doctors Certificate</w:t>
      </w:r>
      <w:r w:rsidR="006F2DA6" w:rsidRPr="00B71E22">
        <w:rPr>
          <w:rFonts w:ascii="Arial" w:hAnsi="Arial" w:cs="Arial"/>
          <w:sz w:val="22"/>
          <w:szCs w:val="22"/>
        </w:rPr>
        <w:t xml:space="preserve"> up to the 18</w:t>
      </w:r>
      <w:r w:rsidR="006F2DA6" w:rsidRPr="00B71E22">
        <w:rPr>
          <w:rFonts w:ascii="Arial" w:hAnsi="Arial" w:cs="Arial"/>
          <w:sz w:val="22"/>
          <w:szCs w:val="22"/>
          <w:vertAlign w:val="superscript"/>
        </w:rPr>
        <w:t>th</w:t>
      </w:r>
      <w:r w:rsidR="006F2DA6" w:rsidRPr="00B71E22">
        <w:rPr>
          <w:rFonts w:ascii="Arial" w:hAnsi="Arial" w:cs="Arial"/>
          <w:sz w:val="22"/>
          <w:szCs w:val="22"/>
        </w:rPr>
        <w:t xml:space="preserve"> October </w:t>
      </w:r>
      <w:r w:rsidR="00D058D7">
        <w:rPr>
          <w:rFonts w:ascii="Arial" w:hAnsi="Arial" w:cs="Arial"/>
          <w:sz w:val="22"/>
          <w:szCs w:val="22"/>
        </w:rPr>
        <w:t>2025</w:t>
      </w:r>
      <w:r w:rsidRPr="00B71E22">
        <w:rPr>
          <w:rFonts w:ascii="Arial" w:hAnsi="Arial" w:cs="Arial"/>
          <w:sz w:val="22"/>
          <w:szCs w:val="22"/>
        </w:rPr>
        <w:t>.</w:t>
      </w:r>
      <w:r w:rsidR="00F93483" w:rsidRPr="00B71E22">
        <w:rPr>
          <w:rFonts w:ascii="Arial" w:hAnsi="Arial" w:cs="Arial"/>
          <w:sz w:val="22"/>
          <w:szCs w:val="22"/>
        </w:rPr>
        <w:t xml:space="preserve"> </w:t>
      </w:r>
      <w:r w:rsidR="00F93483" w:rsidRPr="00B71E22">
        <w:rPr>
          <w:rFonts w:ascii="Arial" w:hAnsi="Arial" w:cs="Arial"/>
          <w:b/>
          <w:sz w:val="22"/>
          <w:szCs w:val="22"/>
          <w:u w:val="single"/>
        </w:rPr>
        <w:t>Notification</w:t>
      </w:r>
      <w:r w:rsidR="00B51616" w:rsidRPr="00B71E22">
        <w:rPr>
          <w:rFonts w:ascii="Arial" w:hAnsi="Arial" w:cs="Arial"/>
          <w:b/>
          <w:sz w:val="22"/>
          <w:szCs w:val="22"/>
          <w:u w:val="single"/>
        </w:rPr>
        <w:t xml:space="preserve">  </w:t>
      </w:r>
      <w:r w:rsidR="00F93483" w:rsidRPr="00B71E22">
        <w:rPr>
          <w:rFonts w:ascii="Arial" w:hAnsi="Arial" w:cs="Arial"/>
          <w:b/>
          <w:sz w:val="22"/>
          <w:szCs w:val="22"/>
          <w:u w:val="single"/>
        </w:rPr>
        <w:t>needs to be received before the meet commences</w:t>
      </w:r>
      <w:r w:rsidR="00F93483" w:rsidRPr="00B71E22">
        <w:rPr>
          <w:rFonts w:ascii="Arial" w:hAnsi="Arial" w:cs="Arial"/>
          <w:sz w:val="22"/>
          <w:szCs w:val="22"/>
        </w:rPr>
        <w:t>.</w:t>
      </w:r>
    </w:p>
    <w:p w14:paraId="13174E62" w14:textId="77777777" w:rsidR="00BD2D84" w:rsidRPr="00B71E22" w:rsidRDefault="00BD2D84">
      <w:pPr>
        <w:spacing w:before="13" w:line="280" w:lineRule="exact"/>
        <w:rPr>
          <w:rFonts w:ascii="Arial" w:hAnsi="Arial" w:cs="Arial"/>
          <w:sz w:val="22"/>
          <w:szCs w:val="22"/>
        </w:rPr>
      </w:pPr>
      <w:r w:rsidRPr="00B71E22">
        <w:rPr>
          <w:rFonts w:ascii="Arial" w:hAnsi="Arial" w:cs="Arial"/>
          <w:sz w:val="22"/>
          <w:szCs w:val="22"/>
        </w:rPr>
        <w:t xml:space="preserve"> </w:t>
      </w:r>
    </w:p>
    <w:p w14:paraId="0026B6FC" w14:textId="45B9C00C" w:rsidR="00D01208" w:rsidRPr="00B71E22" w:rsidRDefault="00AD27F6" w:rsidP="006C524C">
      <w:pPr>
        <w:ind w:left="110"/>
        <w:rPr>
          <w:rFonts w:ascii="Arial" w:eastAsia="Calibri" w:hAnsi="Arial" w:cs="Arial"/>
          <w:sz w:val="22"/>
          <w:szCs w:val="22"/>
        </w:rPr>
      </w:pPr>
      <w:r w:rsidRPr="006B51E4">
        <w:rPr>
          <w:rFonts w:ascii="Arial" w:eastAsia="Calibri" w:hAnsi="Arial" w:cs="Arial"/>
          <w:b/>
          <w:spacing w:val="2"/>
          <w:sz w:val="22"/>
          <w:szCs w:val="22"/>
        </w:rPr>
        <w:t>P</w:t>
      </w:r>
      <w:r w:rsidRPr="006B51E4">
        <w:rPr>
          <w:rFonts w:ascii="Arial" w:eastAsia="Calibri" w:hAnsi="Arial" w:cs="Arial"/>
          <w:b/>
          <w:spacing w:val="1"/>
          <w:sz w:val="22"/>
          <w:szCs w:val="22"/>
        </w:rPr>
        <w:t>OO</w:t>
      </w:r>
      <w:r w:rsidRPr="006B51E4">
        <w:rPr>
          <w:rFonts w:ascii="Arial" w:eastAsia="Calibri" w:hAnsi="Arial" w:cs="Arial"/>
          <w:b/>
          <w:spacing w:val="-1"/>
          <w:sz w:val="22"/>
          <w:szCs w:val="22"/>
        </w:rPr>
        <w:t>L</w:t>
      </w:r>
      <w:r w:rsidRPr="006B51E4">
        <w:rPr>
          <w:rFonts w:ascii="Arial" w:eastAsia="Calibri" w:hAnsi="Arial" w:cs="Arial"/>
          <w:b/>
          <w:spacing w:val="2"/>
          <w:sz w:val="22"/>
          <w:szCs w:val="22"/>
        </w:rPr>
        <w:t>S</w:t>
      </w:r>
      <w:r w:rsidRPr="006B51E4">
        <w:rPr>
          <w:rFonts w:ascii="Arial" w:eastAsia="Calibri" w:hAnsi="Arial" w:cs="Arial"/>
          <w:b/>
          <w:spacing w:val="-2"/>
          <w:sz w:val="22"/>
          <w:szCs w:val="22"/>
        </w:rPr>
        <w:t>I</w:t>
      </w:r>
      <w:r w:rsidRPr="006B51E4">
        <w:rPr>
          <w:rFonts w:ascii="Arial" w:eastAsia="Calibri" w:hAnsi="Arial" w:cs="Arial"/>
          <w:b/>
          <w:spacing w:val="2"/>
          <w:sz w:val="22"/>
          <w:szCs w:val="22"/>
        </w:rPr>
        <w:t>D</w:t>
      </w:r>
      <w:r w:rsidRPr="006B51E4">
        <w:rPr>
          <w:rFonts w:ascii="Arial" w:eastAsia="Calibri" w:hAnsi="Arial" w:cs="Arial"/>
          <w:b/>
          <w:sz w:val="22"/>
          <w:szCs w:val="22"/>
        </w:rPr>
        <w:t>E</w:t>
      </w:r>
      <w:r w:rsidRPr="006B51E4">
        <w:rPr>
          <w:rFonts w:ascii="Arial" w:eastAsia="Calibri" w:hAnsi="Arial" w:cs="Arial"/>
          <w:b/>
          <w:spacing w:val="-3"/>
          <w:sz w:val="22"/>
          <w:szCs w:val="22"/>
        </w:rPr>
        <w:t xml:space="preserve"> </w:t>
      </w:r>
      <w:r w:rsidRPr="006B51E4">
        <w:rPr>
          <w:rFonts w:ascii="Arial" w:eastAsia="Calibri" w:hAnsi="Arial" w:cs="Arial"/>
          <w:b/>
          <w:spacing w:val="2"/>
          <w:sz w:val="22"/>
          <w:szCs w:val="22"/>
        </w:rPr>
        <w:t>P</w:t>
      </w:r>
      <w:r w:rsidRPr="006B51E4">
        <w:rPr>
          <w:rFonts w:ascii="Arial" w:eastAsia="Calibri" w:hAnsi="Arial" w:cs="Arial"/>
          <w:b/>
          <w:spacing w:val="-1"/>
          <w:sz w:val="22"/>
          <w:szCs w:val="22"/>
        </w:rPr>
        <w:t>A</w:t>
      </w:r>
      <w:r w:rsidRPr="006B51E4">
        <w:rPr>
          <w:rFonts w:ascii="Arial" w:eastAsia="Calibri" w:hAnsi="Arial" w:cs="Arial"/>
          <w:b/>
          <w:spacing w:val="2"/>
          <w:sz w:val="22"/>
          <w:szCs w:val="22"/>
        </w:rPr>
        <w:t>SS</w:t>
      </w:r>
      <w:r w:rsidRPr="006B51E4">
        <w:rPr>
          <w:rFonts w:ascii="Arial" w:eastAsia="Calibri" w:hAnsi="Arial" w:cs="Arial"/>
          <w:b/>
          <w:spacing w:val="-2"/>
          <w:sz w:val="22"/>
          <w:szCs w:val="22"/>
        </w:rPr>
        <w:t>E</w:t>
      </w:r>
      <w:r w:rsidRPr="006B51E4">
        <w:rPr>
          <w:rFonts w:ascii="Arial" w:eastAsia="Calibri" w:hAnsi="Arial" w:cs="Arial"/>
          <w:b/>
          <w:sz w:val="22"/>
          <w:szCs w:val="22"/>
        </w:rPr>
        <w:t>S</w:t>
      </w:r>
      <w:r w:rsidR="006B51E4">
        <w:rPr>
          <w:rFonts w:ascii="Arial" w:eastAsia="Calibri" w:hAnsi="Arial" w:cs="Arial"/>
          <w:b/>
          <w:sz w:val="22"/>
          <w:szCs w:val="22"/>
        </w:rPr>
        <w:t xml:space="preserve"> </w:t>
      </w:r>
      <w:r w:rsidR="0081415D" w:rsidRPr="00B71E22">
        <w:rPr>
          <w:rFonts w:ascii="Arial" w:eastAsia="Calibri" w:hAnsi="Arial" w:cs="Arial"/>
          <w:spacing w:val="2"/>
          <w:sz w:val="22"/>
          <w:szCs w:val="22"/>
        </w:rPr>
        <w:t>£1</w:t>
      </w:r>
      <w:r w:rsidR="00D058D7">
        <w:rPr>
          <w:rFonts w:ascii="Arial" w:eastAsia="Calibri" w:hAnsi="Arial" w:cs="Arial"/>
          <w:spacing w:val="2"/>
          <w:sz w:val="22"/>
          <w:szCs w:val="22"/>
        </w:rPr>
        <w:t>5</w:t>
      </w:r>
      <w:r w:rsidR="0081415D" w:rsidRPr="00B71E22">
        <w:rPr>
          <w:rFonts w:ascii="Arial" w:eastAsia="Calibri" w:hAnsi="Arial" w:cs="Arial"/>
          <w:spacing w:val="2"/>
          <w:sz w:val="22"/>
          <w:szCs w:val="22"/>
        </w:rPr>
        <w:t xml:space="preserve"> pool pass – includes start sheets</w:t>
      </w:r>
      <w:r w:rsidR="00D058D7">
        <w:rPr>
          <w:rFonts w:ascii="Arial" w:eastAsia="Calibri" w:hAnsi="Arial" w:cs="Arial"/>
          <w:spacing w:val="2"/>
          <w:sz w:val="22"/>
          <w:szCs w:val="22"/>
        </w:rPr>
        <w:t>,</w:t>
      </w:r>
      <w:r w:rsidRPr="00B71E22">
        <w:rPr>
          <w:rFonts w:ascii="Arial" w:eastAsia="Calibri" w:hAnsi="Arial" w:cs="Arial"/>
          <w:spacing w:val="-3"/>
          <w:sz w:val="22"/>
          <w:szCs w:val="22"/>
        </w:rPr>
        <w:t xml:space="preserve"> </w:t>
      </w:r>
      <w:r w:rsidRPr="00B71E22">
        <w:rPr>
          <w:rFonts w:ascii="Arial" w:eastAsia="Calibri" w:hAnsi="Arial" w:cs="Arial"/>
          <w:sz w:val="22"/>
          <w:szCs w:val="22"/>
        </w:rPr>
        <w:t>refresh</w:t>
      </w:r>
      <w:r w:rsidRPr="00B71E22">
        <w:rPr>
          <w:rFonts w:ascii="Arial" w:eastAsia="Calibri" w:hAnsi="Arial" w:cs="Arial"/>
          <w:spacing w:val="1"/>
          <w:sz w:val="22"/>
          <w:szCs w:val="22"/>
        </w:rPr>
        <w:t>m</w:t>
      </w:r>
      <w:r w:rsidRPr="00B71E22">
        <w:rPr>
          <w:rFonts w:ascii="Arial" w:eastAsia="Calibri" w:hAnsi="Arial" w:cs="Arial"/>
          <w:sz w:val="22"/>
          <w:szCs w:val="22"/>
        </w:rPr>
        <w:t>en</w:t>
      </w:r>
      <w:r w:rsidRPr="00B71E22">
        <w:rPr>
          <w:rFonts w:ascii="Arial" w:eastAsia="Calibri" w:hAnsi="Arial" w:cs="Arial"/>
          <w:spacing w:val="-2"/>
          <w:sz w:val="22"/>
          <w:szCs w:val="22"/>
        </w:rPr>
        <w:t>t</w:t>
      </w:r>
      <w:r w:rsidR="0081415D" w:rsidRPr="00B71E22">
        <w:rPr>
          <w:rFonts w:ascii="Arial" w:eastAsia="Calibri" w:hAnsi="Arial" w:cs="Arial"/>
          <w:sz w:val="22"/>
          <w:szCs w:val="22"/>
        </w:rPr>
        <w:t>s</w:t>
      </w:r>
      <w:r w:rsidR="005A6B39" w:rsidRPr="00B71E22">
        <w:rPr>
          <w:rFonts w:ascii="Arial" w:eastAsia="Calibri" w:hAnsi="Arial" w:cs="Arial"/>
          <w:sz w:val="22"/>
          <w:szCs w:val="22"/>
        </w:rPr>
        <w:t xml:space="preserve"> </w:t>
      </w:r>
      <w:r w:rsidR="00126D34" w:rsidRPr="00B71E22">
        <w:rPr>
          <w:rFonts w:ascii="Arial" w:eastAsia="Calibri" w:hAnsi="Arial" w:cs="Arial"/>
          <w:sz w:val="22"/>
          <w:szCs w:val="22"/>
        </w:rPr>
        <w:t>(tea/coffee)</w:t>
      </w:r>
      <w:r w:rsidR="00D058D7">
        <w:rPr>
          <w:rFonts w:ascii="Arial" w:eastAsia="Calibri" w:hAnsi="Arial" w:cs="Arial"/>
          <w:sz w:val="22"/>
          <w:szCs w:val="22"/>
        </w:rPr>
        <w:t xml:space="preserve"> and lunch.</w:t>
      </w:r>
    </w:p>
    <w:p w14:paraId="6846898E" w14:textId="77777777" w:rsidR="005A6B39" w:rsidRPr="00B71E22" w:rsidRDefault="005A6B39" w:rsidP="006C524C">
      <w:pPr>
        <w:ind w:left="110"/>
        <w:rPr>
          <w:rFonts w:ascii="Arial" w:eastAsia="Calibri" w:hAnsi="Arial" w:cs="Arial"/>
          <w:sz w:val="22"/>
          <w:szCs w:val="22"/>
        </w:rPr>
      </w:pPr>
      <w:r w:rsidRPr="00B71E22">
        <w:rPr>
          <w:rFonts w:ascii="Arial" w:eastAsia="Calibri" w:hAnsi="Arial" w:cs="Arial"/>
          <w:sz w:val="22"/>
          <w:szCs w:val="22"/>
        </w:rPr>
        <w:tab/>
      </w:r>
      <w:r w:rsidRPr="00B71E22">
        <w:rPr>
          <w:rFonts w:ascii="Arial" w:eastAsia="Calibri" w:hAnsi="Arial" w:cs="Arial"/>
          <w:sz w:val="22"/>
          <w:szCs w:val="22"/>
        </w:rPr>
        <w:tab/>
      </w:r>
      <w:r w:rsidRPr="00B71E22">
        <w:rPr>
          <w:rFonts w:ascii="Arial" w:eastAsia="Calibri" w:hAnsi="Arial" w:cs="Arial"/>
          <w:sz w:val="22"/>
          <w:szCs w:val="22"/>
        </w:rPr>
        <w:tab/>
        <w:t xml:space="preserve">  </w:t>
      </w:r>
    </w:p>
    <w:p w14:paraId="2978CCDD" w14:textId="29A30CB5" w:rsidR="00D01208" w:rsidRPr="00B71E22" w:rsidRDefault="00AD27F6" w:rsidP="006B51E4">
      <w:pPr>
        <w:spacing w:line="260" w:lineRule="exact"/>
        <w:ind w:left="2271"/>
        <w:rPr>
          <w:rFonts w:ascii="Arial" w:eastAsia="Calibri" w:hAnsi="Arial" w:cs="Arial"/>
          <w:sz w:val="22"/>
          <w:szCs w:val="22"/>
        </w:rPr>
      </w:pPr>
      <w:r w:rsidRPr="00B71E22">
        <w:rPr>
          <w:rFonts w:ascii="Arial" w:eastAsia="Calibri" w:hAnsi="Arial" w:cs="Arial"/>
          <w:spacing w:val="-2"/>
          <w:position w:val="1"/>
          <w:sz w:val="22"/>
          <w:szCs w:val="22"/>
        </w:rPr>
        <w:t>E</w:t>
      </w:r>
      <w:r w:rsidRPr="00B71E22">
        <w:rPr>
          <w:rFonts w:ascii="Arial" w:eastAsia="Calibri" w:hAnsi="Arial" w:cs="Arial"/>
          <w:position w:val="1"/>
          <w:sz w:val="22"/>
          <w:szCs w:val="22"/>
        </w:rPr>
        <w:t>a</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h</w:t>
      </w:r>
      <w:r w:rsidRPr="00B71E22">
        <w:rPr>
          <w:rFonts w:ascii="Arial" w:eastAsia="Calibri" w:hAnsi="Arial" w:cs="Arial"/>
          <w:spacing w:val="2"/>
          <w:position w:val="1"/>
          <w:sz w:val="22"/>
          <w:szCs w:val="22"/>
        </w:rPr>
        <w:t xml:space="preserve"> </w:t>
      </w:r>
      <w:r w:rsidRPr="00B71E22">
        <w:rPr>
          <w:rFonts w:ascii="Arial" w:eastAsia="Calibri" w:hAnsi="Arial" w:cs="Arial"/>
          <w:spacing w:val="-2"/>
          <w:position w:val="1"/>
          <w:sz w:val="22"/>
          <w:szCs w:val="22"/>
        </w:rPr>
        <w:t>c</w:t>
      </w:r>
      <w:r w:rsidRPr="00B71E22">
        <w:rPr>
          <w:rFonts w:ascii="Arial" w:eastAsia="Calibri" w:hAnsi="Arial" w:cs="Arial"/>
          <w:spacing w:val="2"/>
          <w:position w:val="1"/>
          <w:sz w:val="22"/>
          <w:szCs w:val="22"/>
        </w:rPr>
        <w:t>l</w:t>
      </w:r>
      <w:r w:rsidRPr="00B71E22">
        <w:rPr>
          <w:rFonts w:ascii="Arial" w:eastAsia="Calibri" w:hAnsi="Arial" w:cs="Arial"/>
          <w:spacing w:val="-1"/>
          <w:position w:val="1"/>
          <w:sz w:val="22"/>
          <w:szCs w:val="22"/>
        </w:rPr>
        <w:t>u</w:t>
      </w:r>
      <w:r w:rsidRPr="00B71E22">
        <w:rPr>
          <w:rFonts w:ascii="Arial" w:eastAsia="Calibri" w:hAnsi="Arial" w:cs="Arial"/>
          <w:position w:val="1"/>
          <w:sz w:val="22"/>
          <w:szCs w:val="22"/>
        </w:rPr>
        <w:t>b</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m</w:t>
      </w:r>
      <w:r w:rsidRPr="00B71E22">
        <w:rPr>
          <w:rFonts w:ascii="Arial" w:eastAsia="Calibri" w:hAnsi="Arial" w:cs="Arial"/>
          <w:position w:val="1"/>
          <w:sz w:val="22"/>
          <w:szCs w:val="22"/>
        </w:rPr>
        <w:t>ay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w:t>
      </w:r>
      <w:r w:rsidRPr="00B71E22">
        <w:rPr>
          <w:rFonts w:ascii="Arial" w:eastAsia="Calibri" w:hAnsi="Arial" w:cs="Arial"/>
          <w:spacing w:val="-1"/>
          <w:position w:val="1"/>
          <w:sz w:val="22"/>
          <w:szCs w:val="22"/>
        </w:rPr>
        <w:t>pp</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f</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an</w:t>
      </w:r>
      <w:r w:rsidRPr="00B71E22">
        <w:rPr>
          <w:rFonts w:ascii="Arial" w:eastAsia="Calibri" w:hAnsi="Arial" w:cs="Arial"/>
          <w:spacing w:val="-3"/>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0081415D" w:rsidRPr="00B71E22">
        <w:rPr>
          <w:rFonts w:ascii="Arial" w:eastAsia="Calibri" w:hAnsi="Arial" w:cs="Arial"/>
          <w:position w:val="1"/>
          <w:sz w:val="22"/>
          <w:szCs w:val="22"/>
        </w:rPr>
        <w:t>al 3</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pho</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o</w:t>
      </w:r>
      <w:r w:rsidRPr="00B71E22">
        <w:rPr>
          <w:rFonts w:ascii="Arial" w:eastAsia="Calibri" w:hAnsi="Arial" w:cs="Arial"/>
          <w:spacing w:val="5"/>
          <w:position w:val="1"/>
          <w:sz w:val="22"/>
          <w:szCs w:val="22"/>
        </w:rPr>
        <w:t>s</w:t>
      </w:r>
      <w:r w:rsidRPr="00B71E22">
        <w:rPr>
          <w:rFonts w:ascii="Arial" w:eastAsia="Calibri" w:hAnsi="Arial" w:cs="Arial"/>
          <w:position w:val="1"/>
          <w:sz w:val="22"/>
          <w:szCs w:val="22"/>
        </w:rPr>
        <w:t>.</w:t>
      </w:r>
      <w:r w:rsidRPr="00B71E22">
        <w:rPr>
          <w:rFonts w:ascii="Arial" w:eastAsia="Calibri" w:hAnsi="Arial" w:cs="Arial"/>
          <w:spacing w:val="5"/>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on</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ss</w:t>
      </w:r>
      <w:r w:rsidRPr="00B71E22">
        <w:rPr>
          <w:rFonts w:ascii="Arial" w:eastAsia="Calibri" w:hAnsi="Arial" w:cs="Arial"/>
          <w:spacing w:val="-5"/>
          <w:position w:val="1"/>
          <w:sz w:val="22"/>
          <w:szCs w:val="22"/>
        </w:rPr>
        <w:t>u</w:t>
      </w:r>
      <w:r w:rsidRPr="00B71E22">
        <w:rPr>
          <w:rFonts w:ascii="Arial" w:eastAsia="Calibri" w:hAnsi="Arial" w:cs="Arial"/>
          <w:position w:val="1"/>
          <w:sz w:val="22"/>
          <w:szCs w:val="22"/>
        </w:rPr>
        <w:t>ed</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position w:val="1"/>
          <w:sz w:val="22"/>
          <w:szCs w:val="22"/>
        </w:rPr>
        <w:t>a</w:t>
      </w:r>
      <w:r w:rsidR="006B51E4">
        <w:rPr>
          <w:rFonts w:ascii="Arial" w:eastAsia="Calibri" w:hAnsi="Arial" w:cs="Arial"/>
          <w:position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009D56C7">
        <w:rPr>
          <w:rFonts w:ascii="Arial" w:eastAsia="Calibri" w:hAnsi="Arial" w:cs="Arial"/>
          <w:sz w:val="22"/>
          <w:szCs w:val="22"/>
        </w:rPr>
        <w:t>/valid</w:t>
      </w:r>
      <w:r w:rsidRPr="00B71E22">
        <w:rPr>
          <w:rFonts w:ascii="Arial" w:eastAsia="Calibri" w:hAnsi="Arial" w:cs="Arial"/>
          <w:spacing w:val="-4"/>
          <w:sz w:val="22"/>
          <w:szCs w:val="22"/>
        </w:rPr>
        <w:t xml:space="preserve"> </w:t>
      </w:r>
      <w:r w:rsidR="005A6B39" w:rsidRPr="00B71E22">
        <w:rPr>
          <w:rFonts w:ascii="Arial" w:eastAsia="Calibri" w:hAnsi="Arial" w:cs="Arial"/>
          <w:spacing w:val="-4"/>
          <w:sz w:val="22"/>
          <w:szCs w:val="22"/>
        </w:rPr>
        <w:t>D</w:t>
      </w:r>
      <w:r w:rsidRPr="00B71E22">
        <w:rPr>
          <w:rFonts w:ascii="Arial" w:eastAsia="Calibri" w:hAnsi="Arial" w:cs="Arial"/>
          <w:sz w:val="22"/>
          <w:szCs w:val="22"/>
        </w:rPr>
        <w:t>RB</w:t>
      </w:r>
      <w:r w:rsidRPr="00B71E22">
        <w:rPr>
          <w:rFonts w:ascii="Arial" w:eastAsia="Calibri" w:hAnsi="Arial" w:cs="Arial"/>
          <w:spacing w:val="-2"/>
          <w:sz w:val="22"/>
          <w:szCs w:val="22"/>
        </w:rPr>
        <w:t xml:space="preserve"> </w:t>
      </w:r>
      <w:r w:rsidR="009D56C7">
        <w:rPr>
          <w:rFonts w:ascii="Arial" w:eastAsia="Calibri" w:hAnsi="Arial" w:cs="Arial"/>
          <w:spacing w:val="-2"/>
          <w:sz w:val="22"/>
          <w:szCs w:val="22"/>
        </w:rPr>
        <w:t>number</w:t>
      </w:r>
      <w:r w:rsidRPr="00B71E22">
        <w:rPr>
          <w:rFonts w:ascii="Arial" w:eastAsia="Calibri" w:hAnsi="Arial" w:cs="Arial"/>
          <w:sz w:val="22"/>
          <w:szCs w:val="22"/>
        </w:rPr>
        <w:t>.</w:t>
      </w:r>
    </w:p>
    <w:p w14:paraId="1A581626" w14:textId="77777777" w:rsidR="00D01208" w:rsidRPr="00B71E22" w:rsidRDefault="00D01208">
      <w:pPr>
        <w:spacing w:before="9" w:line="260" w:lineRule="exact"/>
        <w:rPr>
          <w:rFonts w:ascii="Arial" w:hAnsi="Arial" w:cs="Arial"/>
          <w:sz w:val="22"/>
          <w:szCs w:val="22"/>
        </w:rPr>
      </w:pPr>
    </w:p>
    <w:p w14:paraId="40567DCE" w14:textId="77777777" w:rsidR="00D01208" w:rsidRPr="00B71E22" w:rsidRDefault="00AD27F6">
      <w:pPr>
        <w:ind w:left="2271" w:right="442"/>
        <w:rPr>
          <w:rFonts w:ascii="Arial" w:eastAsia="Calibri" w:hAnsi="Arial" w:cs="Arial"/>
          <w:sz w:val="22"/>
          <w:szCs w:val="22"/>
        </w:rPr>
      </w:pPr>
      <w:r w:rsidRPr="00B71E22">
        <w:rPr>
          <w:rFonts w:ascii="Arial" w:eastAsia="Calibri" w:hAnsi="Arial" w:cs="Arial"/>
          <w:spacing w:val="2"/>
          <w:sz w:val="22"/>
          <w:szCs w:val="22"/>
        </w:rPr>
        <w:t>A</w:t>
      </w:r>
      <w:r w:rsidRPr="00B71E22">
        <w:rPr>
          <w:rFonts w:ascii="Arial" w:eastAsia="Calibri" w:hAnsi="Arial" w:cs="Arial"/>
          <w:spacing w:val="-1"/>
          <w:sz w:val="22"/>
          <w:szCs w:val="22"/>
        </w:rPr>
        <w:t>dd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5"/>
          <w:sz w:val="22"/>
          <w:szCs w:val="22"/>
        </w:rPr>
        <w:t>a</w:t>
      </w:r>
      <w:r w:rsidRPr="00B71E22">
        <w:rPr>
          <w:rFonts w:ascii="Arial" w:eastAsia="Calibri" w:hAnsi="Arial" w:cs="Arial"/>
          <w:sz w:val="22"/>
          <w:szCs w:val="22"/>
        </w:rPr>
        <w:t>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upo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n</w:t>
      </w:r>
      <w:r w:rsidRPr="00B71E22">
        <w:rPr>
          <w:rFonts w:ascii="Arial" w:eastAsia="Calibri" w:hAnsi="Arial" w:cs="Arial"/>
          <w:spacing w:val="-1"/>
          <w:sz w:val="22"/>
          <w:szCs w:val="22"/>
        </w:rPr>
        <w:t>u</w:t>
      </w:r>
      <w:r w:rsidRPr="00B71E22">
        <w:rPr>
          <w:rFonts w:ascii="Arial" w:eastAsia="Calibri" w:hAnsi="Arial" w:cs="Arial"/>
          <w:spacing w:val="1"/>
          <w:sz w:val="22"/>
          <w:szCs w:val="22"/>
        </w:rPr>
        <w:t>m</w:t>
      </w:r>
      <w:r w:rsidRPr="00B71E22">
        <w:rPr>
          <w:rFonts w:ascii="Arial" w:eastAsia="Calibri" w:hAnsi="Arial" w:cs="Arial"/>
          <w:spacing w:val="-1"/>
          <w:sz w:val="22"/>
          <w:szCs w:val="22"/>
        </w:rPr>
        <w:t>b</w:t>
      </w:r>
      <w:r w:rsidRPr="00B71E22">
        <w:rPr>
          <w:rFonts w:ascii="Arial" w:eastAsia="Calibri" w:hAnsi="Arial" w:cs="Arial"/>
          <w:sz w:val="22"/>
          <w:szCs w:val="22"/>
        </w:rPr>
        <w:t>er</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ers</w:t>
      </w:r>
      <w:r w:rsidRPr="00B71E22">
        <w:rPr>
          <w:rFonts w:ascii="Arial" w:eastAsia="Calibri" w:hAnsi="Arial" w:cs="Arial"/>
          <w:spacing w:val="-1"/>
          <w:sz w:val="22"/>
          <w:szCs w:val="22"/>
        </w:rPr>
        <w:t xml:space="preserve"> p</w:t>
      </w:r>
      <w:r w:rsidRPr="00B71E22">
        <w:rPr>
          <w:rFonts w:ascii="Arial" w:eastAsia="Calibri" w:hAnsi="Arial" w:cs="Arial"/>
          <w:sz w:val="22"/>
          <w:szCs w:val="22"/>
        </w:rPr>
        <w:t>re</w:t>
      </w:r>
      <w:r w:rsidRPr="00B71E22">
        <w:rPr>
          <w:rFonts w:ascii="Arial" w:eastAsia="Calibri" w:hAnsi="Arial" w:cs="Arial"/>
          <w:spacing w:val="-4"/>
          <w:sz w:val="22"/>
          <w:szCs w:val="22"/>
        </w:rPr>
        <w:t>s</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wo</w:t>
      </w:r>
      <w:r w:rsidRPr="00B71E22">
        <w:rPr>
          <w:rFonts w:ascii="Arial" w:eastAsia="Calibri" w:hAnsi="Arial" w:cs="Arial"/>
          <w:spacing w:val="-1"/>
          <w:sz w:val="22"/>
          <w:szCs w:val="22"/>
        </w:rPr>
        <w:t>r</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wh</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req</w:t>
      </w:r>
      <w:r w:rsidRPr="00B71E22">
        <w:rPr>
          <w:rFonts w:ascii="Arial" w:eastAsia="Calibri" w:hAnsi="Arial" w:cs="Arial"/>
          <w:spacing w:val="-1"/>
          <w:sz w:val="22"/>
          <w:szCs w:val="22"/>
        </w:rPr>
        <w:t>u</w:t>
      </w:r>
      <w:r w:rsidRPr="00B71E22">
        <w:rPr>
          <w:rFonts w:ascii="Arial" w:eastAsia="Calibri" w:hAnsi="Arial" w:cs="Arial"/>
          <w:spacing w:val="2"/>
          <w:sz w:val="22"/>
          <w:szCs w:val="22"/>
        </w:rPr>
        <w:t>i</w:t>
      </w:r>
      <w:r w:rsidRPr="00B71E22">
        <w:rPr>
          <w:rFonts w:ascii="Arial" w:eastAsia="Calibri" w:hAnsi="Arial" w:cs="Arial"/>
          <w:spacing w:val="-5"/>
          <w:sz w:val="22"/>
          <w:szCs w:val="22"/>
        </w:rPr>
        <w:t>r</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 a</w:t>
      </w:r>
      <w:r w:rsidRPr="00B71E22">
        <w:rPr>
          <w:rFonts w:ascii="Arial" w:eastAsia="Calibri" w:hAnsi="Arial" w:cs="Arial"/>
          <w:spacing w:val="-2"/>
          <w:sz w:val="22"/>
          <w:szCs w:val="22"/>
        </w:rPr>
        <w:t>cc</w:t>
      </w:r>
      <w:r w:rsidRPr="00B71E22">
        <w:rPr>
          <w:rFonts w:ascii="Arial" w:eastAsia="Calibri" w:hAnsi="Arial" w:cs="Arial"/>
          <w:sz w:val="22"/>
          <w:szCs w:val="22"/>
        </w:rPr>
        <w:t>ess.</w:t>
      </w:r>
    </w:p>
    <w:p w14:paraId="5125250C" w14:textId="77777777" w:rsidR="00D01208" w:rsidRPr="00B71E22" w:rsidRDefault="00D01208">
      <w:pPr>
        <w:spacing w:before="5" w:line="260" w:lineRule="exact"/>
        <w:rPr>
          <w:rFonts w:ascii="Arial" w:hAnsi="Arial" w:cs="Arial"/>
          <w:sz w:val="22"/>
          <w:szCs w:val="22"/>
        </w:rPr>
      </w:pPr>
    </w:p>
    <w:p w14:paraId="190B15B4" w14:textId="77777777" w:rsidR="00A337D0" w:rsidRPr="00B71E22" w:rsidRDefault="00AD27F6" w:rsidP="00A337D0">
      <w:pPr>
        <w:ind w:left="2271" w:right="434"/>
        <w:rPr>
          <w:rFonts w:ascii="Arial" w:eastAsia="Calibri" w:hAnsi="Arial" w:cs="Arial"/>
          <w:sz w:val="22"/>
          <w:szCs w:val="22"/>
        </w:rPr>
      </w:pP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 xml:space="preserve">es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 xml:space="preserve">. </w:t>
      </w:r>
      <w:r w:rsidRPr="00B71E22">
        <w:rPr>
          <w:rFonts w:ascii="Arial" w:eastAsia="Calibri" w:hAnsi="Arial" w:cs="Arial"/>
          <w:spacing w:val="2"/>
          <w:sz w:val="22"/>
          <w:szCs w:val="22"/>
        </w:rPr>
        <w:t>H</w:t>
      </w:r>
      <w:r w:rsidRPr="00B71E22">
        <w:rPr>
          <w:rFonts w:ascii="Arial" w:eastAsia="Calibri" w:hAnsi="Arial" w:cs="Arial"/>
          <w:spacing w:val="-6"/>
          <w:sz w:val="22"/>
          <w:szCs w:val="22"/>
        </w:rPr>
        <w:t>o</w:t>
      </w:r>
      <w:r w:rsidRPr="00B71E22">
        <w:rPr>
          <w:rFonts w:ascii="Arial" w:eastAsia="Calibri" w:hAnsi="Arial" w:cs="Arial"/>
          <w:sz w:val="22"/>
          <w:szCs w:val="22"/>
        </w:rPr>
        <w:t>w</w:t>
      </w:r>
      <w:r w:rsidRPr="00B71E22">
        <w:rPr>
          <w:rFonts w:ascii="Arial" w:eastAsia="Calibri" w:hAnsi="Arial" w:cs="Arial"/>
          <w:spacing w:val="1"/>
          <w:sz w:val="22"/>
          <w:szCs w:val="22"/>
        </w:rPr>
        <w:t>ev</w:t>
      </w:r>
      <w:r w:rsidRPr="00B71E22">
        <w:rPr>
          <w:rFonts w:ascii="Arial" w:eastAsia="Calibri" w:hAnsi="Arial" w:cs="Arial"/>
          <w:sz w:val="22"/>
          <w:szCs w:val="22"/>
        </w:rPr>
        <w:t>e</w:t>
      </w:r>
      <w:r w:rsidRPr="00B71E22">
        <w:rPr>
          <w:rFonts w:ascii="Arial" w:eastAsia="Calibri" w:hAnsi="Arial" w:cs="Arial"/>
          <w:spacing w:val="1"/>
          <w:sz w:val="22"/>
          <w:szCs w:val="22"/>
        </w:rPr>
        <w:t>r</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00A337D0" w:rsidRPr="00B71E22">
        <w:rPr>
          <w:rFonts w:ascii="Arial" w:eastAsia="Calibri" w:hAnsi="Arial" w:cs="Arial"/>
          <w:sz w:val="22"/>
          <w:szCs w:val="22"/>
        </w:rPr>
        <w:t xml:space="preserve">.  </w:t>
      </w:r>
    </w:p>
    <w:p w14:paraId="594C53C9" w14:textId="77777777" w:rsidR="00A337D0" w:rsidRPr="00B71E22" w:rsidRDefault="00A337D0" w:rsidP="00A337D0">
      <w:pPr>
        <w:ind w:left="2271" w:right="434"/>
        <w:rPr>
          <w:rFonts w:ascii="Arial" w:eastAsia="Calibri" w:hAnsi="Arial" w:cs="Arial"/>
          <w:sz w:val="22"/>
          <w:szCs w:val="22"/>
        </w:rPr>
      </w:pPr>
    </w:p>
    <w:p w14:paraId="6037251A" w14:textId="77777777" w:rsidR="00D01208" w:rsidRPr="00B71E22" w:rsidRDefault="00AD27F6" w:rsidP="00A337D0">
      <w:pPr>
        <w:ind w:left="2271" w:right="434"/>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es’</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ks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5"/>
          <w:sz w:val="22"/>
          <w:szCs w:val="22"/>
        </w:rPr>
        <w:t>u</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O</w:t>
      </w:r>
      <w:r w:rsidRPr="00B71E22">
        <w:rPr>
          <w:rFonts w:ascii="Arial" w:eastAsia="Calibri" w:hAnsi="Arial" w:cs="Arial"/>
          <w:spacing w:val="4"/>
          <w:sz w:val="22"/>
          <w:szCs w:val="22"/>
        </w:rPr>
        <w:t>f</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 xml:space="preserve">art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3E97438B" w14:textId="77777777" w:rsidR="00D01208" w:rsidRPr="00B71E22" w:rsidRDefault="00D01208">
      <w:pPr>
        <w:spacing w:line="200" w:lineRule="exact"/>
        <w:rPr>
          <w:rFonts w:ascii="Arial" w:hAnsi="Arial" w:cs="Arial"/>
          <w:sz w:val="22"/>
          <w:szCs w:val="22"/>
        </w:rPr>
      </w:pPr>
    </w:p>
    <w:p w14:paraId="4C06F0F4" w14:textId="77777777" w:rsidR="00D01208" w:rsidRPr="00B71E22" w:rsidRDefault="00D01208">
      <w:pPr>
        <w:spacing w:line="200" w:lineRule="exact"/>
        <w:rPr>
          <w:rFonts w:ascii="Arial" w:hAnsi="Arial" w:cs="Arial"/>
          <w:sz w:val="22"/>
          <w:szCs w:val="22"/>
        </w:rPr>
      </w:pPr>
    </w:p>
    <w:p w14:paraId="4156A917" w14:textId="77777777" w:rsidR="00D01208" w:rsidRPr="00B71E22" w:rsidRDefault="00D01208">
      <w:pPr>
        <w:spacing w:before="17" w:line="200" w:lineRule="exact"/>
        <w:rPr>
          <w:rFonts w:ascii="Arial" w:hAnsi="Arial" w:cs="Arial"/>
          <w:sz w:val="22"/>
          <w:szCs w:val="22"/>
        </w:rPr>
      </w:pPr>
    </w:p>
    <w:p w14:paraId="34A1B923" w14:textId="77777777" w:rsidR="00D01208" w:rsidRPr="00B71E22" w:rsidRDefault="00AD27F6">
      <w:pPr>
        <w:spacing w:before="11"/>
        <w:ind w:left="1512"/>
        <w:rPr>
          <w:rFonts w:ascii="Arial" w:eastAsia="Calibri" w:hAnsi="Arial" w:cs="Arial"/>
          <w:b/>
          <w:sz w:val="22"/>
          <w:szCs w:val="22"/>
        </w:rPr>
      </w:pP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pacing w:val="-2"/>
          <w:sz w:val="22"/>
          <w:szCs w:val="22"/>
        </w:rPr>
        <w:t>E</w:t>
      </w:r>
      <w:r w:rsidRPr="00B71E22">
        <w:rPr>
          <w:rFonts w:ascii="Arial" w:eastAsia="Calibri" w:hAnsi="Arial" w:cs="Arial"/>
          <w:b/>
          <w:sz w:val="22"/>
          <w:szCs w:val="22"/>
        </w:rPr>
        <w:t xml:space="preserve">RE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z w:val="22"/>
          <w:szCs w:val="22"/>
        </w:rPr>
        <w:t>LL</w:t>
      </w:r>
      <w:r w:rsidRPr="00B71E22">
        <w:rPr>
          <w:rFonts w:ascii="Arial" w:eastAsia="Calibri" w:hAnsi="Arial" w:cs="Arial"/>
          <w:b/>
          <w:spacing w:val="-2"/>
          <w:sz w:val="22"/>
          <w:szCs w:val="22"/>
        </w:rPr>
        <w:t xml:space="preserve"> </w:t>
      </w:r>
      <w:r w:rsidRPr="00B71E22">
        <w:rPr>
          <w:rFonts w:ascii="Arial" w:eastAsia="Calibri" w:hAnsi="Arial" w:cs="Arial"/>
          <w:b/>
          <w:spacing w:val="4"/>
          <w:sz w:val="22"/>
          <w:szCs w:val="22"/>
        </w:rPr>
        <w:t>B</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N</w:t>
      </w:r>
      <w:r w:rsidRPr="00B71E22">
        <w:rPr>
          <w:rFonts w:ascii="Arial" w:eastAsia="Calibri" w:hAnsi="Arial" w:cs="Arial"/>
          <w:b/>
          <w:sz w:val="22"/>
          <w:szCs w:val="22"/>
        </w:rPr>
        <w:t>O</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2"/>
          <w:sz w:val="22"/>
          <w:szCs w:val="22"/>
        </w:rPr>
        <w:t>C</w:t>
      </w:r>
      <w:r w:rsidRPr="00B71E22">
        <w:rPr>
          <w:rFonts w:ascii="Arial" w:eastAsia="Calibri" w:hAnsi="Arial" w:cs="Arial"/>
          <w:b/>
          <w:spacing w:val="1"/>
          <w:sz w:val="22"/>
          <w:szCs w:val="22"/>
        </w:rPr>
        <w:t>C</w:t>
      </w:r>
      <w:r w:rsidRPr="00B71E22">
        <w:rPr>
          <w:rFonts w:ascii="Arial" w:eastAsia="Calibri" w:hAnsi="Arial" w:cs="Arial"/>
          <w:b/>
          <w:spacing w:val="-2"/>
          <w:sz w:val="22"/>
          <w:szCs w:val="22"/>
        </w:rPr>
        <w:t>E</w:t>
      </w:r>
      <w:r w:rsidRPr="00B71E22">
        <w:rPr>
          <w:rFonts w:ascii="Arial" w:eastAsia="Calibri" w:hAnsi="Arial" w:cs="Arial"/>
          <w:b/>
          <w:sz w:val="22"/>
          <w:szCs w:val="22"/>
        </w:rPr>
        <w:t>SS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T</w:t>
      </w:r>
      <w:r w:rsidRPr="00B71E22">
        <w:rPr>
          <w:rFonts w:ascii="Arial" w:eastAsia="Calibri" w:hAnsi="Arial" w:cs="Arial"/>
          <w:b/>
          <w:sz w:val="22"/>
          <w:szCs w:val="22"/>
        </w:rPr>
        <w:t>O</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POOLS</w:t>
      </w:r>
      <w:r w:rsidRPr="00B71E22">
        <w:rPr>
          <w:rFonts w:ascii="Arial" w:eastAsia="Calibri" w:hAnsi="Arial" w:cs="Arial"/>
          <w:b/>
          <w:spacing w:val="2"/>
          <w:sz w:val="22"/>
          <w:szCs w:val="22"/>
        </w:rPr>
        <w:t>I</w:t>
      </w:r>
      <w:r w:rsidRPr="00B71E22">
        <w:rPr>
          <w:rFonts w:ascii="Arial" w:eastAsia="Calibri" w:hAnsi="Arial" w:cs="Arial"/>
          <w:b/>
          <w:spacing w:val="1"/>
          <w:sz w:val="22"/>
          <w:szCs w:val="22"/>
        </w:rPr>
        <w:t>D</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5"/>
          <w:sz w:val="22"/>
          <w:szCs w:val="22"/>
        </w:rPr>
        <w:t>F</w:t>
      </w:r>
      <w:r w:rsidRPr="00B71E22">
        <w:rPr>
          <w:rFonts w:ascii="Arial" w:eastAsia="Calibri" w:hAnsi="Arial" w:cs="Arial"/>
          <w:b/>
          <w:sz w:val="22"/>
          <w:szCs w:val="22"/>
        </w:rPr>
        <w:t>OR</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4"/>
          <w:sz w:val="22"/>
          <w:szCs w:val="22"/>
        </w:rPr>
        <w:t>N</w:t>
      </w:r>
      <w:r w:rsidRPr="00B71E22">
        <w:rPr>
          <w:rFonts w:ascii="Arial" w:eastAsia="Calibri" w:hAnsi="Arial" w:cs="Arial"/>
          <w:b/>
          <w:spacing w:val="3"/>
          <w:sz w:val="22"/>
          <w:szCs w:val="22"/>
        </w:rPr>
        <w:t>Y</w:t>
      </w:r>
      <w:r w:rsidRPr="00B71E22">
        <w:rPr>
          <w:rFonts w:ascii="Arial" w:eastAsia="Calibri" w:hAnsi="Arial" w:cs="Arial"/>
          <w:b/>
          <w:sz w:val="22"/>
          <w:szCs w:val="22"/>
        </w:rPr>
        <w:t>O</w:t>
      </w:r>
      <w:r w:rsidRPr="00B71E22">
        <w:rPr>
          <w:rFonts w:ascii="Arial" w:eastAsia="Calibri" w:hAnsi="Arial" w:cs="Arial"/>
          <w:b/>
          <w:spacing w:val="-2"/>
          <w:sz w:val="22"/>
          <w:szCs w:val="22"/>
        </w:rPr>
        <w:t>N</w:t>
      </w:r>
      <w:r w:rsidRPr="00B71E22">
        <w:rPr>
          <w:rFonts w:ascii="Arial" w:eastAsia="Calibri" w:hAnsi="Arial" w:cs="Arial"/>
          <w:b/>
          <w:sz w:val="22"/>
          <w:szCs w:val="22"/>
        </w:rPr>
        <w:t>E</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z w:val="22"/>
          <w:szCs w:val="22"/>
        </w:rPr>
        <w:t>O</w:t>
      </w:r>
      <w:r w:rsidRPr="00B71E22">
        <w:rPr>
          <w:rFonts w:ascii="Arial" w:eastAsia="Calibri" w:hAnsi="Arial" w:cs="Arial"/>
          <w:b/>
          <w:spacing w:val="-1"/>
          <w:sz w:val="22"/>
          <w:szCs w:val="22"/>
        </w:rPr>
        <w:t>U</w:t>
      </w:r>
      <w:r w:rsidRPr="00B71E22">
        <w:rPr>
          <w:rFonts w:ascii="Arial" w:eastAsia="Calibri" w:hAnsi="Arial" w:cs="Arial"/>
          <w:b/>
          <w:sz w:val="22"/>
          <w:szCs w:val="22"/>
        </w:rPr>
        <w:t>T</w:t>
      </w:r>
      <w:r w:rsidRPr="00B71E22">
        <w:rPr>
          <w:rFonts w:ascii="Arial" w:eastAsia="Calibri" w:hAnsi="Arial" w:cs="Arial"/>
          <w:b/>
          <w:spacing w:val="1"/>
          <w:sz w:val="22"/>
          <w:szCs w:val="22"/>
        </w:rPr>
        <w:t xml:space="preserve"> </w:t>
      </w:r>
      <w:r w:rsidRPr="00B71E22">
        <w:rPr>
          <w:rFonts w:ascii="Arial" w:eastAsia="Calibri" w:hAnsi="Arial" w:cs="Arial"/>
          <w:b/>
          <w:sz w:val="22"/>
          <w:szCs w:val="22"/>
        </w:rPr>
        <w:t>A</w:t>
      </w:r>
      <w:r w:rsidRPr="00B71E22">
        <w:rPr>
          <w:rFonts w:ascii="Arial" w:eastAsia="Calibri" w:hAnsi="Arial" w:cs="Arial"/>
          <w:b/>
          <w:spacing w:val="-1"/>
          <w:sz w:val="22"/>
          <w:szCs w:val="22"/>
        </w:rPr>
        <w:t xml:space="preserve"> </w:t>
      </w:r>
      <w:r w:rsidRPr="00B71E22">
        <w:rPr>
          <w:rFonts w:ascii="Arial" w:eastAsia="Calibri" w:hAnsi="Arial" w:cs="Arial"/>
          <w:b/>
          <w:sz w:val="22"/>
          <w:szCs w:val="22"/>
        </w:rPr>
        <w:t>POOL</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w:t>
      </w:r>
      <w:r w:rsidRPr="00B71E22">
        <w:rPr>
          <w:rFonts w:ascii="Arial" w:eastAsia="Calibri" w:hAnsi="Arial" w:cs="Arial"/>
          <w:b/>
          <w:spacing w:val="1"/>
          <w:sz w:val="22"/>
          <w:szCs w:val="22"/>
        </w:rPr>
        <w:t>A</w:t>
      </w:r>
      <w:r w:rsidRPr="00B71E22">
        <w:rPr>
          <w:rFonts w:ascii="Arial" w:eastAsia="Calibri" w:hAnsi="Arial" w:cs="Arial"/>
          <w:b/>
          <w:sz w:val="22"/>
          <w:szCs w:val="22"/>
        </w:rPr>
        <w:t>SS</w:t>
      </w:r>
    </w:p>
    <w:p w14:paraId="0092D087" w14:textId="77777777" w:rsidR="002604E4" w:rsidRPr="00B71E22" w:rsidRDefault="002604E4" w:rsidP="002604E4">
      <w:pPr>
        <w:spacing w:before="11"/>
        <w:rPr>
          <w:rFonts w:ascii="Arial" w:eastAsia="Calibri" w:hAnsi="Arial" w:cs="Arial"/>
          <w:sz w:val="22"/>
          <w:szCs w:val="22"/>
        </w:rPr>
      </w:pPr>
    </w:p>
    <w:p w14:paraId="1B56712F" w14:textId="77777777" w:rsidR="002604E4" w:rsidRPr="00B71E22" w:rsidRDefault="002604E4" w:rsidP="002604E4">
      <w:pPr>
        <w:spacing w:before="11"/>
        <w:rPr>
          <w:rFonts w:ascii="Arial" w:eastAsia="Calibri" w:hAnsi="Arial" w:cs="Arial"/>
          <w:sz w:val="22"/>
          <w:szCs w:val="22"/>
        </w:rPr>
      </w:pPr>
    </w:p>
    <w:p w14:paraId="796B7F43" w14:textId="61F37EE6" w:rsidR="002604E4" w:rsidRPr="00B71E22" w:rsidRDefault="002604E4" w:rsidP="002604E4">
      <w:pPr>
        <w:ind w:left="2271" w:right="368" w:hanging="2161"/>
        <w:rPr>
          <w:rFonts w:ascii="Arial" w:eastAsia="Calibri" w:hAnsi="Arial" w:cs="Arial"/>
          <w:sz w:val="22"/>
          <w:szCs w:val="22"/>
        </w:rPr>
      </w:pPr>
      <w:r w:rsidRPr="00B71E22">
        <w:rPr>
          <w:rFonts w:ascii="Arial" w:eastAsia="Calibri" w:hAnsi="Arial" w:cs="Arial"/>
          <w:b/>
          <w:spacing w:val="2"/>
          <w:sz w:val="22"/>
          <w:szCs w:val="22"/>
        </w:rPr>
        <w:t>S</w:t>
      </w:r>
      <w:r w:rsidRPr="00B71E22">
        <w:rPr>
          <w:rFonts w:ascii="Arial" w:eastAsia="Calibri" w:hAnsi="Arial" w:cs="Arial"/>
          <w:b/>
          <w:spacing w:val="-2"/>
          <w:sz w:val="22"/>
          <w:szCs w:val="22"/>
        </w:rPr>
        <w:t>EE</w:t>
      </w:r>
      <w:r w:rsidRPr="00B71E22">
        <w:rPr>
          <w:rFonts w:ascii="Arial" w:eastAsia="Calibri" w:hAnsi="Arial" w:cs="Arial"/>
          <w:b/>
          <w:spacing w:val="2"/>
          <w:sz w:val="22"/>
          <w:szCs w:val="22"/>
        </w:rPr>
        <w:t>D</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r w:rsidR="009D56C7">
        <w:rPr>
          <w:rFonts w:ascii="Arial" w:eastAsia="Calibri" w:hAnsi="Arial" w:cs="Arial"/>
          <w:b/>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w:t>
      </w:r>
      <w:r w:rsidRPr="00B71E22">
        <w:rPr>
          <w:rFonts w:ascii="Arial" w:eastAsia="Calibri" w:hAnsi="Arial" w:cs="Arial"/>
          <w:sz w:val="22"/>
          <w:szCs w:val="22"/>
        </w:rPr>
        <w:t>re-se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re</w:t>
      </w:r>
      <w:r w:rsidRPr="00B71E22">
        <w:rPr>
          <w:rFonts w:ascii="Arial" w:eastAsia="Calibri" w:hAnsi="Arial" w:cs="Arial"/>
          <w:spacing w:val="2"/>
          <w:sz w:val="22"/>
          <w:szCs w:val="22"/>
        </w:rPr>
        <w:t>li</w:t>
      </w:r>
      <w:r w:rsidRPr="00B71E22">
        <w:rPr>
          <w:rFonts w:ascii="Arial" w:eastAsia="Calibri" w:hAnsi="Arial" w:cs="Arial"/>
          <w:sz w:val="22"/>
          <w:szCs w:val="22"/>
        </w:rPr>
        <w:t>minary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3"/>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slowest to fastest basis</w:t>
      </w:r>
      <w:r w:rsidRPr="00B71E22">
        <w:rPr>
          <w:rFonts w:ascii="Arial" w:eastAsia="Calibri" w:hAnsi="Arial" w:cs="Arial"/>
          <w:sz w:val="22"/>
          <w:szCs w:val="22"/>
        </w:rPr>
        <w:t>.</w:t>
      </w:r>
    </w:p>
    <w:p w14:paraId="2BFE144B" w14:textId="77777777" w:rsidR="002604E4" w:rsidRPr="00B71E22" w:rsidRDefault="002604E4" w:rsidP="002604E4">
      <w:pPr>
        <w:spacing w:before="3" w:line="280" w:lineRule="exact"/>
        <w:rPr>
          <w:rFonts w:ascii="Arial" w:hAnsi="Arial" w:cs="Arial"/>
          <w:sz w:val="22"/>
          <w:szCs w:val="22"/>
        </w:rPr>
      </w:pPr>
    </w:p>
    <w:p w14:paraId="4D5D4AE6" w14:textId="54350B42" w:rsidR="002604E4" w:rsidRPr="00B71E22" w:rsidRDefault="002604E4" w:rsidP="002604E4">
      <w:pPr>
        <w:spacing w:line="260" w:lineRule="exact"/>
        <w:ind w:left="2271" w:right="224" w:hanging="2161"/>
        <w:jc w:val="both"/>
        <w:rPr>
          <w:rFonts w:ascii="Arial" w:eastAsia="Calibri" w:hAnsi="Arial" w:cs="Arial"/>
          <w:sz w:val="22"/>
          <w:szCs w:val="22"/>
        </w:rPr>
      </w:pPr>
      <w:r w:rsidRPr="00B71E22">
        <w:rPr>
          <w:rFonts w:ascii="Arial" w:eastAsia="Calibri" w:hAnsi="Arial" w:cs="Arial"/>
          <w:b/>
          <w:spacing w:val="-2"/>
          <w:sz w:val="22"/>
          <w:szCs w:val="22"/>
        </w:rPr>
        <w:t>WI</w:t>
      </w:r>
      <w:r w:rsidRPr="00B71E22">
        <w:rPr>
          <w:rFonts w:ascii="Arial" w:eastAsia="Calibri" w:hAnsi="Arial" w:cs="Arial"/>
          <w:b/>
          <w:spacing w:val="1"/>
          <w:sz w:val="22"/>
          <w:szCs w:val="22"/>
        </w:rPr>
        <w:t>T</w:t>
      </w:r>
      <w:r w:rsidRPr="00B71E22">
        <w:rPr>
          <w:rFonts w:ascii="Arial" w:eastAsia="Calibri" w:hAnsi="Arial" w:cs="Arial"/>
          <w:b/>
          <w:spacing w:val="2"/>
          <w:sz w:val="22"/>
          <w:szCs w:val="22"/>
        </w:rPr>
        <w:t>HD</w:t>
      </w:r>
      <w:r w:rsidRPr="00B71E22">
        <w:rPr>
          <w:rFonts w:ascii="Arial" w:eastAsia="Calibri" w:hAnsi="Arial" w:cs="Arial"/>
          <w:b/>
          <w:spacing w:val="-1"/>
          <w:sz w:val="22"/>
          <w:szCs w:val="22"/>
        </w:rPr>
        <w:t>RA</w:t>
      </w:r>
      <w:r w:rsidRPr="00B71E22">
        <w:rPr>
          <w:rFonts w:ascii="Arial" w:eastAsia="Calibri" w:hAnsi="Arial" w:cs="Arial"/>
          <w:b/>
          <w:spacing w:val="-2"/>
          <w:sz w:val="22"/>
          <w:szCs w:val="22"/>
        </w:rPr>
        <w:t>W</w:t>
      </w:r>
      <w:r w:rsidRPr="00B71E22">
        <w:rPr>
          <w:rFonts w:ascii="Arial" w:eastAsia="Calibri" w:hAnsi="Arial" w:cs="Arial"/>
          <w:b/>
          <w:spacing w:val="-1"/>
          <w:sz w:val="22"/>
          <w:szCs w:val="22"/>
        </w:rPr>
        <w:t>L</w:t>
      </w:r>
      <w:r w:rsidRPr="00B71E22">
        <w:rPr>
          <w:rFonts w:ascii="Arial" w:eastAsia="Calibri" w:hAnsi="Arial" w:cs="Arial"/>
          <w:b/>
          <w:sz w:val="22"/>
          <w:szCs w:val="22"/>
        </w:rPr>
        <w:t xml:space="preserve">S         </w:t>
      </w:r>
      <w:r w:rsidRPr="00B71E22">
        <w:rPr>
          <w:rFonts w:ascii="Arial" w:eastAsia="Calibri" w:hAnsi="Arial" w:cs="Arial"/>
          <w:spacing w:val="-1"/>
          <w:sz w:val="22"/>
          <w:szCs w:val="22"/>
        </w:rPr>
        <w:t>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nd</w:t>
      </w:r>
      <w:r w:rsidRPr="00B71E22">
        <w:rPr>
          <w:rFonts w:ascii="Arial" w:eastAsia="Calibri" w:hAnsi="Arial" w:cs="Arial"/>
          <w:spacing w:val="5"/>
          <w:sz w:val="22"/>
          <w:szCs w:val="22"/>
        </w:rPr>
        <w: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 xml:space="preserve">h will not need to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te a</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hd</w:t>
      </w:r>
      <w:r w:rsidRPr="00B71E22">
        <w:rPr>
          <w:rFonts w:ascii="Arial" w:eastAsia="Calibri" w:hAnsi="Arial" w:cs="Arial"/>
          <w:sz w:val="22"/>
          <w:szCs w:val="22"/>
        </w:rPr>
        <w:t>rawal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4"/>
          <w:sz w:val="22"/>
          <w:szCs w:val="22"/>
        </w:rPr>
        <w:t>m, a</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7"/>
          <w:sz w:val="22"/>
          <w:szCs w:val="22"/>
        </w:rPr>
        <w:t>e</w:t>
      </w:r>
      <w:r w:rsidRPr="00B71E22">
        <w:rPr>
          <w:rFonts w:ascii="Arial" w:eastAsia="Calibri" w:hAnsi="Arial" w:cs="Arial"/>
          <w:sz w:val="22"/>
          <w:szCs w:val="22"/>
        </w:rPr>
        <w:t>-se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 xml:space="preserve">ed and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will </w:t>
      </w:r>
      <w:r w:rsidRPr="00B71E22">
        <w:rPr>
          <w:rFonts w:ascii="Arial" w:eastAsia="Calibri" w:hAnsi="Arial" w:cs="Arial"/>
          <w:sz w:val="22"/>
          <w:szCs w:val="22"/>
        </w:rPr>
        <w:t>re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t</w:t>
      </w:r>
      <w:r w:rsidRPr="00B71E22">
        <w:rPr>
          <w:rFonts w:ascii="Arial" w:eastAsia="Calibri" w:hAnsi="Arial" w:cs="Arial"/>
          <w:spacing w:val="1"/>
          <w:sz w:val="22"/>
          <w:szCs w:val="22"/>
        </w:rPr>
        <w:t>y</w:t>
      </w:r>
      <w:r w:rsidRPr="00B71E22">
        <w:rPr>
          <w:rFonts w:ascii="Arial" w:eastAsia="Calibri" w:hAnsi="Arial" w:cs="Arial"/>
          <w:sz w:val="22"/>
          <w:szCs w:val="22"/>
        </w:rPr>
        <w:t>.</w:t>
      </w:r>
    </w:p>
    <w:p w14:paraId="0F0F489A" w14:textId="77777777" w:rsidR="002604E4" w:rsidRPr="00B71E22" w:rsidRDefault="002604E4" w:rsidP="002604E4">
      <w:pPr>
        <w:spacing w:before="19" w:line="280" w:lineRule="exact"/>
        <w:rPr>
          <w:rFonts w:ascii="Arial" w:hAnsi="Arial" w:cs="Arial"/>
          <w:sz w:val="22"/>
          <w:szCs w:val="22"/>
        </w:rPr>
      </w:pPr>
    </w:p>
    <w:p w14:paraId="3F3BCDF5" w14:textId="7FD8485E" w:rsidR="002604E4" w:rsidRPr="00B71E22" w:rsidRDefault="002604E4" w:rsidP="002604E4">
      <w:pPr>
        <w:ind w:left="2271" w:right="222"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1"/>
          <w:sz w:val="22"/>
          <w:szCs w:val="22"/>
        </w:rPr>
        <w:t>AR</w:t>
      </w:r>
      <w:r w:rsidRPr="00B71E22">
        <w:rPr>
          <w:rFonts w:ascii="Arial" w:eastAsia="Calibri" w:hAnsi="Arial" w:cs="Arial"/>
          <w:b/>
          <w:spacing w:val="2"/>
          <w:sz w:val="22"/>
          <w:szCs w:val="22"/>
        </w:rPr>
        <w:t>SH</w:t>
      </w:r>
      <w:r w:rsidRPr="00B71E22">
        <w:rPr>
          <w:rFonts w:ascii="Arial" w:eastAsia="Calibri" w:hAnsi="Arial" w:cs="Arial"/>
          <w:b/>
          <w:spacing w:val="-1"/>
          <w:sz w:val="22"/>
          <w:szCs w:val="22"/>
        </w:rPr>
        <w:t>ALL</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proofErr w:type="spellStart"/>
      <w:r w:rsidRPr="00B71E22">
        <w:rPr>
          <w:rFonts w:ascii="Arial" w:eastAsia="Calibri" w:hAnsi="Arial" w:cs="Arial"/>
          <w:spacing w:val="-2"/>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z w:val="22"/>
          <w:szCs w:val="22"/>
        </w:rPr>
        <w:t>g</w:t>
      </w:r>
      <w:proofErr w:type="spellEnd"/>
      <w:r w:rsidRPr="00B71E22">
        <w:rPr>
          <w:rFonts w:ascii="Arial" w:eastAsia="Calibri" w:hAnsi="Arial" w:cs="Arial"/>
          <w:sz w:val="22"/>
          <w:szCs w:val="22"/>
        </w:rPr>
        <w:t xml:space="preserve"> w</w:t>
      </w:r>
      <w:r w:rsidRPr="00B71E22">
        <w:rPr>
          <w:rFonts w:ascii="Arial" w:eastAsia="Calibri" w:hAnsi="Arial" w:cs="Arial"/>
          <w:spacing w:val="-2"/>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 xml:space="preserve">at </w:t>
      </w:r>
      <w:r w:rsidRPr="00B71E22">
        <w:rPr>
          <w:rFonts w:ascii="Arial" w:eastAsia="Calibri" w:hAnsi="Arial" w:cs="Arial"/>
          <w:spacing w:val="1"/>
          <w:sz w:val="22"/>
          <w:szCs w:val="22"/>
        </w:rPr>
        <w:t>v</w:t>
      </w:r>
      <w:r w:rsidRPr="00B71E22">
        <w:rPr>
          <w:rFonts w:ascii="Arial" w:eastAsia="Calibri" w:hAnsi="Arial" w:cs="Arial"/>
          <w:sz w:val="22"/>
          <w:szCs w:val="22"/>
        </w:rPr>
        <w:t>ar</w:t>
      </w:r>
      <w:r w:rsidRPr="00B71E22">
        <w:rPr>
          <w:rFonts w:ascii="Arial" w:eastAsia="Calibri" w:hAnsi="Arial" w:cs="Arial"/>
          <w:spacing w:val="2"/>
          <w:sz w:val="22"/>
          <w:szCs w:val="22"/>
        </w:rPr>
        <w:t>i</w:t>
      </w:r>
      <w:r w:rsidRPr="00B71E22">
        <w:rPr>
          <w:rFonts w:ascii="Arial" w:eastAsia="Calibri" w:hAnsi="Arial" w:cs="Arial"/>
          <w:spacing w:val="-1"/>
          <w:sz w:val="22"/>
          <w:szCs w:val="22"/>
        </w:rPr>
        <w:t>ou</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3"/>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 xml:space="preserve">k.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b/>
          <w:spacing w:val="1"/>
          <w:sz w:val="22"/>
          <w:szCs w:val="22"/>
        </w:rPr>
        <w:t>SW</w:t>
      </w:r>
      <w:r w:rsidRPr="00B71E22">
        <w:rPr>
          <w:rFonts w:ascii="Arial" w:eastAsia="Calibri" w:hAnsi="Arial" w:cs="Arial"/>
          <w:b/>
          <w:spacing w:val="-1"/>
          <w:sz w:val="22"/>
          <w:szCs w:val="22"/>
        </w:rPr>
        <w:t>IMM</w:t>
      </w:r>
      <w:r w:rsidRPr="00B71E22">
        <w:rPr>
          <w:rFonts w:ascii="Arial" w:eastAsia="Calibri" w:hAnsi="Arial" w:cs="Arial"/>
          <w:b/>
          <w:spacing w:val="-2"/>
          <w:sz w:val="22"/>
          <w:szCs w:val="22"/>
        </w:rPr>
        <w:t>E</w:t>
      </w:r>
      <w:r w:rsidRPr="00B71E22">
        <w:rPr>
          <w:rFonts w:ascii="Arial" w:eastAsia="Calibri" w:hAnsi="Arial" w:cs="Arial"/>
          <w:b/>
          <w:sz w:val="22"/>
          <w:szCs w:val="22"/>
        </w:rPr>
        <w:t>RS</w:t>
      </w:r>
      <w:r w:rsidRPr="00B71E22">
        <w:rPr>
          <w:rFonts w:ascii="Arial" w:eastAsia="Calibri" w:hAnsi="Arial" w:cs="Arial"/>
          <w:b/>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5"/>
          <w:sz w:val="22"/>
          <w:szCs w:val="22"/>
        </w:rPr>
        <w:t>e</w:t>
      </w:r>
      <w:r w:rsidRPr="00B71E22">
        <w:rPr>
          <w:rFonts w:ascii="Arial" w:eastAsia="Calibri" w:hAnsi="Arial" w:cs="Arial"/>
          <w:sz w:val="22"/>
          <w:szCs w:val="22"/>
        </w:rPr>
        <w:t>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F</w:t>
      </w:r>
      <w:r w:rsidRPr="00B71E22">
        <w:rPr>
          <w:rFonts w:ascii="Arial" w:eastAsia="Calibri" w:hAnsi="Arial" w:cs="Arial"/>
          <w:spacing w:val="-1"/>
          <w:sz w:val="22"/>
          <w:szCs w:val="22"/>
        </w:rPr>
        <w:t>a</w:t>
      </w:r>
      <w:r w:rsidRPr="00B71E22">
        <w:rPr>
          <w:rFonts w:ascii="Arial" w:eastAsia="Calibri" w:hAnsi="Arial" w:cs="Arial"/>
          <w:spacing w:val="2"/>
          <w:sz w:val="22"/>
          <w:szCs w:val="22"/>
        </w:rPr>
        <w:t>il</w:t>
      </w:r>
      <w:r w:rsidRPr="00B71E22">
        <w:rPr>
          <w:rFonts w:ascii="Arial" w:eastAsia="Calibri" w:hAnsi="Arial" w:cs="Arial"/>
          <w:spacing w:val="-1"/>
          <w:sz w:val="22"/>
          <w:szCs w:val="22"/>
        </w:rPr>
        <w:t>u</w:t>
      </w:r>
      <w:r w:rsidRPr="00B71E22">
        <w:rPr>
          <w:rFonts w:ascii="Arial" w:eastAsia="Calibri" w:hAnsi="Arial" w:cs="Arial"/>
          <w:sz w:val="22"/>
          <w:szCs w:val="22"/>
        </w:rPr>
        <w:t xml:space="preserve">re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5"/>
          <w:sz w:val="22"/>
          <w:szCs w:val="22"/>
        </w:rPr>
        <w:t>s</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b</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f</w:t>
      </w:r>
      <w:r w:rsidRPr="00B71E22">
        <w:rPr>
          <w:rFonts w:ascii="Arial" w:eastAsia="Calibri" w:hAnsi="Arial" w:cs="Arial"/>
          <w:spacing w:val="2"/>
          <w:sz w:val="22"/>
          <w:szCs w:val="22"/>
        </w:rPr>
        <w:t>il</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ern</w:t>
      </w:r>
      <w:r w:rsidRPr="00B71E22">
        <w:rPr>
          <w:rFonts w:ascii="Arial" w:eastAsia="Calibri" w:hAnsi="Arial" w:cs="Arial"/>
          <w:spacing w:val="-1"/>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r a</w:t>
      </w:r>
      <w:r w:rsidRPr="00B71E22">
        <w:rPr>
          <w:rFonts w:ascii="Arial" w:eastAsia="Calibri" w:hAnsi="Arial" w:cs="Arial"/>
          <w:spacing w:val="-2"/>
          <w:sz w:val="22"/>
          <w:szCs w:val="22"/>
        </w:rPr>
        <w:t xml:space="preserve"> </w:t>
      </w:r>
      <w:r w:rsidRPr="00B71E22">
        <w:rPr>
          <w:rFonts w:ascii="Arial" w:eastAsia="Calibri" w:hAnsi="Arial" w:cs="Arial"/>
          <w:sz w:val="22"/>
          <w:szCs w:val="22"/>
        </w:rPr>
        <w:t>re-</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r</w:t>
      </w:r>
      <w:r w:rsidRPr="00B71E22">
        <w:rPr>
          <w:rFonts w:ascii="Arial" w:eastAsia="Calibri" w:hAnsi="Arial" w:cs="Arial"/>
          <w:spacing w:val="1"/>
          <w:sz w:val="22"/>
          <w:szCs w:val="22"/>
          <w:lang w:val="en-GB"/>
        </w:rPr>
        <w:t>g</w:t>
      </w:r>
      <w:r w:rsidRPr="00B71E22">
        <w:rPr>
          <w:rFonts w:ascii="Arial" w:eastAsia="Calibri" w:hAnsi="Arial" w:cs="Arial"/>
          <w:sz w:val="22"/>
          <w:szCs w:val="22"/>
          <w:lang w:val="en-GB"/>
        </w:rPr>
        <w:t>a</w:t>
      </w:r>
      <w:r w:rsidRPr="00B71E22">
        <w:rPr>
          <w:rFonts w:ascii="Arial" w:eastAsia="Calibri" w:hAnsi="Arial" w:cs="Arial"/>
          <w:spacing w:val="-1"/>
          <w:sz w:val="22"/>
          <w:szCs w:val="22"/>
          <w:lang w:val="en-GB"/>
        </w:rPr>
        <w:t>n</w:t>
      </w:r>
      <w:r w:rsidRPr="00B71E22">
        <w:rPr>
          <w:rFonts w:ascii="Arial" w:eastAsia="Calibri" w:hAnsi="Arial" w:cs="Arial"/>
          <w:spacing w:val="2"/>
          <w:sz w:val="22"/>
          <w:szCs w:val="22"/>
          <w:lang w:val="en-GB"/>
        </w:rPr>
        <w:t>i</w:t>
      </w:r>
      <w:r w:rsidRPr="00B71E22">
        <w:rPr>
          <w:rFonts w:ascii="Arial" w:eastAsia="Calibri" w:hAnsi="Arial" w:cs="Arial"/>
          <w:sz w:val="22"/>
          <w:szCs w:val="22"/>
          <w:lang w:val="en-GB"/>
        </w:rPr>
        <w:t>sa</w:t>
      </w:r>
      <w:r w:rsidRPr="00B71E22">
        <w:rPr>
          <w:rFonts w:ascii="Arial" w:eastAsia="Calibri" w:hAnsi="Arial" w:cs="Arial"/>
          <w:spacing w:val="-2"/>
          <w:sz w:val="22"/>
          <w:szCs w:val="22"/>
          <w:lang w:val="en-GB"/>
        </w:rPr>
        <w:t>t</w:t>
      </w:r>
      <w:r w:rsidRPr="00B71E22">
        <w:rPr>
          <w:rFonts w:ascii="Arial" w:eastAsia="Calibri" w:hAnsi="Arial" w:cs="Arial"/>
          <w:spacing w:val="2"/>
          <w:sz w:val="22"/>
          <w:szCs w:val="22"/>
          <w:lang w:val="en-GB"/>
        </w:rPr>
        <w:t>i</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xml:space="preserve">s. </w:t>
      </w:r>
      <w:r w:rsidRPr="00B71E22">
        <w:rPr>
          <w:rFonts w:ascii="Arial" w:eastAsia="Calibri" w:hAnsi="Arial" w:cs="Arial"/>
          <w:spacing w:val="2"/>
          <w:sz w:val="22"/>
          <w:szCs w:val="22"/>
        </w:rPr>
        <w:t>A</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eneral r</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pacing w:val="-6"/>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 xml:space="preserve">rt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east</w:t>
      </w:r>
      <w:r w:rsidRPr="00B71E22">
        <w:rPr>
          <w:rFonts w:ascii="Arial" w:eastAsia="Calibri" w:hAnsi="Arial" w:cs="Arial"/>
          <w:spacing w:val="-3"/>
          <w:sz w:val="22"/>
          <w:szCs w:val="22"/>
        </w:rPr>
        <w:t xml:space="preserve"> 5 </w:t>
      </w:r>
      <w:r w:rsidR="00C26EEF">
        <w:rPr>
          <w:rFonts w:ascii="Arial" w:eastAsia="Calibri" w:hAnsi="Arial" w:cs="Arial"/>
          <w:spacing w:val="-3"/>
          <w:sz w:val="22"/>
          <w:szCs w:val="22"/>
        </w:rPr>
        <w:t>heats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z w:val="22"/>
          <w:szCs w:val="22"/>
        </w:rPr>
        <w:t>e</w:t>
      </w:r>
      <w:r w:rsidR="00C26EEF">
        <w:rPr>
          <w:rFonts w:ascii="Arial" w:eastAsia="Calibri" w:hAnsi="Arial" w:cs="Arial"/>
          <w:sz w:val="22"/>
          <w:szCs w:val="22"/>
        </w:rPr>
        <w:t xml:space="preserve"> or as announced during the meet</w:t>
      </w:r>
      <w:r w:rsidRPr="00B71E22">
        <w:rPr>
          <w:rFonts w:ascii="Arial" w:eastAsia="Calibri" w:hAnsi="Arial" w:cs="Arial"/>
          <w:sz w:val="22"/>
          <w:szCs w:val="22"/>
        </w:rPr>
        <w:t>.</w:t>
      </w:r>
    </w:p>
    <w:p w14:paraId="7458FC94" w14:textId="77777777" w:rsidR="002604E4" w:rsidRPr="00B71E22" w:rsidRDefault="002604E4" w:rsidP="002604E4">
      <w:pPr>
        <w:spacing w:before="2" w:line="100" w:lineRule="exact"/>
        <w:rPr>
          <w:rFonts w:ascii="Arial" w:hAnsi="Arial" w:cs="Arial"/>
          <w:sz w:val="22"/>
          <w:szCs w:val="22"/>
        </w:rPr>
      </w:pPr>
    </w:p>
    <w:p w14:paraId="14DEAC09" w14:textId="77777777" w:rsidR="002604E4" w:rsidRPr="00B71E22" w:rsidRDefault="002604E4" w:rsidP="002604E4">
      <w:pPr>
        <w:spacing w:line="200" w:lineRule="exact"/>
        <w:rPr>
          <w:rFonts w:ascii="Arial" w:hAnsi="Arial" w:cs="Arial"/>
          <w:sz w:val="22"/>
          <w:szCs w:val="22"/>
        </w:rPr>
      </w:pPr>
    </w:p>
    <w:p w14:paraId="3D7A88E5" w14:textId="4A3E4383" w:rsidR="002604E4" w:rsidRPr="00B71E22" w:rsidRDefault="002604E4" w:rsidP="002604E4">
      <w:pPr>
        <w:spacing w:line="260" w:lineRule="exact"/>
        <w:ind w:left="2271" w:right="303" w:hanging="2161"/>
        <w:rPr>
          <w:rFonts w:ascii="Arial" w:eastAsia="Calibri" w:hAnsi="Arial" w:cs="Arial"/>
          <w:sz w:val="22"/>
          <w:szCs w:val="22"/>
        </w:rPr>
      </w:pPr>
      <w:r w:rsidRPr="00B71E22">
        <w:rPr>
          <w:rFonts w:ascii="Arial" w:eastAsia="Calibri" w:hAnsi="Arial" w:cs="Arial"/>
          <w:b/>
          <w:spacing w:val="2"/>
          <w:sz w:val="22"/>
          <w:szCs w:val="22"/>
        </w:rPr>
        <w:t>D</w:t>
      </w:r>
      <w:r w:rsidRPr="00B71E22">
        <w:rPr>
          <w:rFonts w:ascii="Arial" w:eastAsia="Calibri" w:hAnsi="Arial" w:cs="Arial"/>
          <w:b/>
          <w:spacing w:val="-1"/>
          <w:sz w:val="22"/>
          <w:szCs w:val="22"/>
        </w:rPr>
        <w:t>R</w:t>
      </w:r>
      <w:r w:rsidRPr="00B71E22">
        <w:rPr>
          <w:rFonts w:ascii="Arial" w:eastAsia="Calibri" w:hAnsi="Arial" w:cs="Arial"/>
          <w:b/>
          <w:spacing w:val="1"/>
          <w:sz w:val="22"/>
          <w:szCs w:val="22"/>
        </w:rPr>
        <w:t>U</w:t>
      </w:r>
      <w:r w:rsidRPr="00B71E22">
        <w:rPr>
          <w:rFonts w:ascii="Arial" w:eastAsia="Calibri" w:hAnsi="Arial" w:cs="Arial"/>
          <w:b/>
          <w:sz w:val="22"/>
          <w:szCs w:val="22"/>
        </w:rPr>
        <w:t>G</w:t>
      </w:r>
      <w:r w:rsidRPr="00B71E22">
        <w:rPr>
          <w:rFonts w:ascii="Arial" w:eastAsia="Calibri" w:hAnsi="Arial" w:cs="Arial"/>
          <w:b/>
          <w:spacing w:val="-1"/>
          <w:sz w:val="22"/>
          <w:szCs w:val="22"/>
        </w:rPr>
        <w:t xml:space="preserve"> </w:t>
      </w:r>
      <w:r w:rsidRPr="00B71E22">
        <w:rPr>
          <w:rFonts w:ascii="Arial" w:eastAsia="Calibri" w:hAnsi="Arial" w:cs="Arial"/>
          <w:b/>
          <w:spacing w:val="1"/>
          <w:sz w:val="22"/>
          <w:szCs w:val="22"/>
        </w:rPr>
        <w:t>T</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T</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proofErr w:type="spellStart"/>
      <w:r w:rsidRPr="00B71E22">
        <w:rPr>
          <w:rFonts w:ascii="Arial" w:eastAsia="Calibri" w:hAnsi="Arial" w:cs="Arial"/>
          <w:spacing w:val="-2"/>
          <w:sz w:val="22"/>
          <w:szCs w:val="22"/>
        </w:rPr>
        <w:t>T</w:t>
      </w:r>
      <w:r w:rsidRPr="00B71E22">
        <w:rPr>
          <w:rFonts w:ascii="Arial" w:eastAsia="Calibri" w:hAnsi="Arial" w:cs="Arial"/>
          <w:sz w:val="22"/>
          <w:szCs w:val="22"/>
        </w:rPr>
        <w:t>es</w:t>
      </w:r>
      <w:r w:rsidRPr="00B71E22">
        <w:rPr>
          <w:rFonts w:ascii="Arial" w:eastAsia="Calibri" w:hAnsi="Arial" w:cs="Arial"/>
          <w:spacing w:val="-1"/>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proofErr w:type="spellEnd"/>
      <w:r w:rsidRPr="00B71E22">
        <w:rPr>
          <w:rFonts w:ascii="Arial" w:eastAsia="Calibri" w:hAnsi="Arial" w:cs="Arial"/>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pacing w:val="1"/>
          <w:sz w:val="22"/>
          <w:szCs w:val="22"/>
        </w:rPr>
        <w:t>g</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s</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00C26EEF" w:rsidRPr="00B71E22">
        <w:rPr>
          <w:rFonts w:ascii="Arial" w:eastAsia="Calibri" w:hAnsi="Arial" w:cs="Arial"/>
          <w:sz w:val="22"/>
          <w:szCs w:val="22"/>
        </w:rPr>
        <w:t>se</w:t>
      </w:r>
      <w:r w:rsidR="00C26EEF" w:rsidRPr="00B71E22">
        <w:rPr>
          <w:rFonts w:ascii="Arial" w:eastAsia="Calibri" w:hAnsi="Arial" w:cs="Arial"/>
          <w:spacing w:val="2"/>
          <w:sz w:val="22"/>
          <w:szCs w:val="22"/>
        </w:rPr>
        <w:t>l</w:t>
      </w:r>
      <w:r w:rsidR="00C26EEF" w:rsidRPr="00B71E22">
        <w:rPr>
          <w:rFonts w:ascii="Arial" w:eastAsia="Calibri" w:hAnsi="Arial" w:cs="Arial"/>
          <w:sz w:val="22"/>
          <w:szCs w:val="22"/>
        </w:rPr>
        <w:t>e</w:t>
      </w:r>
      <w:r w:rsidR="00C26EEF" w:rsidRPr="00B71E22">
        <w:rPr>
          <w:rFonts w:ascii="Arial" w:eastAsia="Calibri" w:hAnsi="Arial" w:cs="Arial"/>
          <w:spacing w:val="-2"/>
          <w:sz w:val="22"/>
          <w:szCs w:val="22"/>
        </w:rPr>
        <w:t>ct</w:t>
      </w:r>
      <w:r w:rsidR="00C26EEF" w:rsidRPr="00B71E22">
        <w:rPr>
          <w:rFonts w:ascii="Arial" w:eastAsia="Calibri" w:hAnsi="Arial" w:cs="Arial"/>
          <w:sz w:val="22"/>
          <w:szCs w:val="22"/>
        </w:rPr>
        <w:t>ed;</w:t>
      </w:r>
      <w:r w:rsidRPr="00B71E22">
        <w:rPr>
          <w:rFonts w:ascii="Arial" w:eastAsia="Calibri" w:hAnsi="Arial" w:cs="Arial"/>
          <w:spacing w:val="-4"/>
          <w:sz w:val="22"/>
          <w:szCs w:val="22"/>
        </w:rPr>
        <w:t xml:space="preserve"> </w:t>
      </w:r>
      <w:r w:rsidRPr="00B71E22">
        <w:rPr>
          <w:rFonts w:ascii="Arial" w:eastAsia="Calibri" w:hAnsi="Arial" w:cs="Arial"/>
          <w:spacing w:val="3"/>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5"/>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und</w:t>
      </w:r>
      <w:r w:rsidRPr="00B71E22">
        <w:rPr>
          <w:rFonts w:ascii="Arial" w:eastAsia="Calibri" w:hAnsi="Arial" w:cs="Arial"/>
          <w:sz w:val="22"/>
          <w:szCs w:val="22"/>
        </w:rPr>
        <w:t>er</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3"/>
          <w:sz w:val="22"/>
          <w:szCs w:val="22"/>
        </w:rPr>
        <w:t>/</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2"/>
          <w:sz w:val="22"/>
          <w:szCs w:val="22"/>
        </w:rPr>
        <w:t>c</w:t>
      </w:r>
      <w:r w:rsidRPr="00B71E22">
        <w:rPr>
          <w:rFonts w:ascii="Arial" w:eastAsia="Calibri" w:hAnsi="Arial" w:cs="Arial"/>
          <w:sz w:val="22"/>
          <w:szCs w:val="22"/>
        </w:rPr>
        <w:t>ed</w:t>
      </w:r>
      <w:r w:rsidRPr="00B71E22">
        <w:rPr>
          <w:rFonts w:ascii="Arial" w:eastAsia="Calibri" w:hAnsi="Arial" w:cs="Arial"/>
          <w:spacing w:val="-1"/>
          <w:sz w:val="22"/>
          <w:szCs w:val="22"/>
        </w:rPr>
        <w:t>u</w:t>
      </w:r>
      <w:r w:rsidRPr="00B71E22">
        <w:rPr>
          <w:rFonts w:ascii="Arial" w:eastAsia="Calibri" w:hAnsi="Arial" w:cs="Arial"/>
          <w:sz w:val="22"/>
          <w:szCs w:val="22"/>
        </w:rPr>
        <w:t>res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rm</w:t>
      </w:r>
    </w:p>
    <w:p w14:paraId="20E298CD" w14:textId="77777777" w:rsidR="002604E4" w:rsidRPr="00B71E22" w:rsidRDefault="002604E4" w:rsidP="002604E4">
      <w:pPr>
        <w:spacing w:before="8" w:line="100" w:lineRule="exact"/>
        <w:rPr>
          <w:rFonts w:ascii="Arial" w:hAnsi="Arial" w:cs="Arial"/>
          <w:sz w:val="22"/>
          <w:szCs w:val="22"/>
        </w:rPr>
      </w:pPr>
    </w:p>
    <w:p w14:paraId="300CC19F" w14:textId="77777777" w:rsidR="002604E4" w:rsidRPr="00B71E22" w:rsidRDefault="002604E4" w:rsidP="002604E4">
      <w:pPr>
        <w:spacing w:line="200" w:lineRule="exact"/>
        <w:rPr>
          <w:rFonts w:ascii="Arial" w:hAnsi="Arial" w:cs="Arial"/>
          <w:sz w:val="22"/>
          <w:szCs w:val="22"/>
        </w:rPr>
      </w:pPr>
    </w:p>
    <w:p w14:paraId="746CBFBC" w14:textId="5D31B728" w:rsidR="002604E4" w:rsidRPr="00B71E22" w:rsidRDefault="002604E4" w:rsidP="002604E4">
      <w:pPr>
        <w:spacing w:line="260" w:lineRule="exact"/>
        <w:ind w:left="2271" w:right="428" w:hanging="2161"/>
        <w:rPr>
          <w:rFonts w:ascii="Arial" w:eastAsia="Calibri" w:hAnsi="Arial" w:cs="Arial"/>
          <w:sz w:val="22"/>
          <w:szCs w:val="22"/>
        </w:rPr>
        <w:sectPr w:rsidR="002604E4" w:rsidRPr="00B71E22">
          <w:headerReference w:type="default" r:id="rId10"/>
          <w:pgSz w:w="11920" w:h="16840"/>
          <w:pgMar w:top="660" w:right="460" w:bottom="280" w:left="740" w:header="0" w:footer="0" w:gutter="0"/>
          <w:cols w:space="720"/>
        </w:sect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R</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U</w:t>
      </w:r>
      <w:r w:rsidRPr="00B71E22">
        <w:rPr>
          <w:rFonts w:ascii="Arial" w:eastAsia="Calibri" w:hAnsi="Arial" w:cs="Arial"/>
          <w:b/>
          <w:spacing w:val="-1"/>
          <w:sz w:val="22"/>
          <w:szCs w:val="22"/>
        </w:rPr>
        <w:t>L</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D23051">
        <w:rPr>
          <w:rFonts w:ascii="Arial" w:eastAsia="Calibri" w:hAnsi="Arial" w:cs="Arial"/>
          <w:spacing w:val="39"/>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4"/>
          <w:sz w:val="22"/>
          <w:szCs w:val="22"/>
        </w:rPr>
        <w:t>e</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3"/>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00D23051">
        <w:rPr>
          <w:rFonts w:ascii="Arial" w:eastAsia="Calibri" w:hAnsi="Arial" w:cs="Arial"/>
          <w:sz w:val="22"/>
          <w:szCs w:val="22"/>
        </w:rPr>
        <w:t>West Wales Regional w</w:t>
      </w:r>
      <w:r w:rsidRPr="00B71E22">
        <w:rPr>
          <w:rFonts w:ascii="Arial" w:eastAsia="Calibri" w:hAnsi="Arial" w:cs="Arial"/>
          <w:spacing w:val="1"/>
          <w:sz w:val="22"/>
          <w:szCs w:val="22"/>
        </w:rPr>
        <w:t>e</w:t>
      </w:r>
      <w:r w:rsidRPr="00B71E22">
        <w:rPr>
          <w:rFonts w:ascii="Arial" w:eastAsia="Calibri" w:hAnsi="Arial" w:cs="Arial"/>
          <w:spacing w:val="-1"/>
          <w:sz w:val="22"/>
          <w:szCs w:val="22"/>
        </w:rPr>
        <w:t>b</w:t>
      </w:r>
      <w:r w:rsidRPr="00B71E22">
        <w:rPr>
          <w:rFonts w:ascii="Arial" w:eastAsia="Calibri" w:hAnsi="Arial" w:cs="Arial"/>
          <w:spacing w:val="-5"/>
          <w:sz w:val="22"/>
          <w:szCs w:val="22"/>
        </w:rPr>
        <w:t>s</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48 </w:t>
      </w:r>
      <w:r w:rsidRPr="00B71E22">
        <w:rPr>
          <w:rFonts w:ascii="Arial" w:eastAsia="Calibri" w:hAnsi="Arial" w:cs="Arial"/>
          <w:spacing w:val="-1"/>
          <w:sz w:val="22"/>
          <w:szCs w:val="22"/>
        </w:rPr>
        <w:t>hou</w:t>
      </w:r>
      <w:r w:rsidRPr="00B71E22">
        <w:rPr>
          <w:rFonts w:ascii="Arial" w:eastAsia="Calibri" w:hAnsi="Arial" w:cs="Arial"/>
          <w:sz w:val="22"/>
          <w:szCs w:val="22"/>
        </w:rPr>
        <w:t>rs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7"/>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1"/>
          <w:sz w:val="22"/>
          <w:szCs w:val="22"/>
        </w:rPr>
        <w:t>g</w:t>
      </w:r>
      <w:r w:rsidRPr="00B71E22">
        <w:rPr>
          <w:rFonts w:ascii="Arial" w:eastAsia="Calibri" w:hAnsi="Arial" w:cs="Arial"/>
          <w:sz w:val="22"/>
          <w:szCs w:val="22"/>
        </w:rPr>
        <w:t>. Res</w:t>
      </w:r>
      <w:r w:rsidRPr="00B71E22">
        <w:rPr>
          <w:rFonts w:ascii="Arial" w:eastAsia="Calibri" w:hAnsi="Arial" w:cs="Arial"/>
          <w:spacing w:val="-5"/>
          <w:sz w:val="22"/>
          <w:szCs w:val="22"/>
        </w:rPr>
        <w:t>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l a</w:t>
      </w:r>
      <w:r w:rsidRPr="00B71E22">
        <w:rPr>
          <w:rFonts w:ascii="Arial" w:eastAsia="Calibri" w:hAnsi="Arial" w:cs="Arial"/>
          <w:spacing w:val="2"/>
          <w:sz w:val="22"/>
          <w:szCs w:val="22"/>
        </w:rPr>
        <w:t>l</w:t>
      </w:r>
      <w:r w:rsidRPr="00B71E22">
        <w:rPr>
          <w:rFonts w:ascii="Arial" w:eastAsia="Calibri" w:hAnsi="Arial" w:cs="Arial"/>
          <w:sz w:val="22"/>
          <w:szCs w:val="22"/>
        </w:rPr>
        <w:t>so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assed</w:t>
      </w:r>
      <w:r w:rsidRPr="00B71E22">
        <w:rPr>
          <w:rFonts w:ascii="Arial" w:eastAsia="Calibri" w:hAnsi="Arial" w:cs="Arial"/>
          <w:spacing w:val="-2"/>
          <w:sz w:val="22"/>
          <w:szCs w:val="22"/>
        </w:rPr>
        <w:t xml:space="preserve"> t</w:t>
      </w:r>
      <w:r w:rsidRPr="00B71E22">
        <w:rPr>
          <w:rFonts w:ascii="Arial" w:eastAsia="Calibri" w:hAnsi="Arial" w:cs="Arial"/>
          <w:sz w:val="22"/>
          <w:szCs w:val="22"/>
        </w:rPr>
        <w:t>o 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refer</w:t>
      </w:r>
      <w:r w:rsidRPr="00B71E22">
        <w:rPr>
          <w:rFonts w:ascii="Arial" w:eastAsia="Calibri" w:hAnsi="Arial" w:cs="Arial"/>
          <w:spacing w:val="1"/>
          <w:sz w:val="22"/>
          <w:szCs w:val="22"/>
        </w:rPr>
        <w:t>e</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 in rankings.</w:t>
      </w:r>
    </w:p>
    <w:p w14:paraId="0B047A5F" w14:textId="77777777" w:rsidR="002604E4" w:rsidRPr="00B71E22" w:rsidRDefault="002604E4" w:rsidP="002604E4">
      <w:pPr>
        <w:spacing w:before="65"/>
        <w:ind w:left="2271" w:right="306"/>
        <w:rPr>
          <w:rFonts w:ascii="Arial" w:eastAsia="Calibri" w:hAnsi="Arial" w:cs="Arial"/>
          <w:sz w:val="22"/>
          <w:szCs w:val="22"/>
        </w:rPr>
      </w:pPr>
      <w:r w:rsidRPr="00B71E22">
        <w:rPr>
          <w:rFonts w:ascii="Arial" w:eastAsia="Calibri" w:hAnsi="Arial" w:cs="Arial"/>
          <w:sz w:val="22"/>
          <w:szCs w:val="22"/>
        </w:rPr>
        <w:lastRenderedPageBreak/>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Hy</w:t>
      </w:r>
      <w:r w:rsidRPr="00B71E22">
        <w:rPr>
          <w:rFonts w:ascii="Cambria Math" w:eastAsia="Calibri" w:hAnsi="Cambria Math" w:cs="Cambria Math"/>
          <w:sz w:val="22"/>
          <w:szCs w:val="22"/>
        </w:rPr>
        <w:t>‐</w:t>
      </w:r>
      <w:r w:rsidRPr="00B71E22">
        <w:rPr>
          <w:rFonts w:ascii="Arial" w:eastAsia="Calibri" w:hAnsi="Arial" w:cs="Arial"/>
          <w:spacing w:val="-2"/>
          <w:sz w:val="22"/>
          <w:szCs w:val="22"/>
        </w:rPr>
        <w:t>T</w:t>
      </w:r>
      <w:r w:rsidRPr="00B71E22">
        <w:rPr>
          <w:rFonts w:ascii="Arial" w:eastAsia="Calibri" w:hAnsi="Arial" w:cs="Arial"/>
          <w:sz w:val="22"/>
          <w:szCs w:val="22"/>
        </w:rPr>
        <w:t>ek</w:t>
      </w:r>
      <w:r w:rsidRPr="00B71E22">
        <w:rPr>
          <w:rFonts w:ascii="Arial" w:eastAsia="Calibri" w:hAnsi="Arial" w:cs="Arial"/>
          <w:spacing w:val="-1"/>
          <w:sz w:val="22"/>
          <w:szCs w:val="22"/>
        </w:rPr>
        <w:t xml:space="preserve"> 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er</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o</w:t>
      </w:r>
      <w:r w:rsidRPr="00B71E22">
        <w:rPr>
          <w:rFonts w:ascii="Arial" w:eastAsia="Calibri" w:hAnsi="Arial" w:cs="Arial"/>
          <w:spacing w:val="4"/>
          <w:sz w:val="22"/>
          <w:szCs w:val="22"/>
        </w:rPr>
        <w:t>f</w:t>
      </w:r>
      <w:r w:rsidRPr="00B71E22">
        <w:rPr>
          <w:rFonts w:ascii="Arial" w:eastAsia="Calibri" w:hAnsi="Arial" w:cs="Arial"/>
          <w:spacing w:val="-2"/>
          <w:sz w:val="22"/>
          <w:szCs w:val="22"/>
        </w:rPr>
        <w:t>t</w:t>
      </w:r>
      <w:r w:rsidRPr="00B71E22">
        <w:rPr>
          <w:rFonts w:ascii="Arial" w:eastAsia="Calibri" w:hAnsi="Arial" w:cs="Arial"/>
          <w:sz w:val="22"/>
          <w:szCs w:val="22"/>
        </w:rPr>
        <w:t>ware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y</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op</w:t>
      </w:r>
      <w:r w:rsidRPr="00B71E22">
        <w:rPr>
          <w:rFonts w:ascii="Arial" w:eastAsia="Calibri" w:hAnsi="Arial" w:cs="Arial"/>
          <w:sz w:val="22"/>
          <w:szCs w:val="22"/>
        </w:rPr>
        <w:t>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 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pacing w:val="4"/>
          <w:sz w:val="22"/>
          <w:szCs w:val="22"/>
        </w:rPr>
        <w:t>b</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pacing w:val="2"/>
          <w:sz w:val="22"/>
          <w:szCs w:val="22"/>
        </w:rPr>
        <w:t>ll</w:t>
      </w:r>
      <w:r w:rsidRPr="00B71E22">
        <w:rPr>
          <w:rFonts w:ascii="Arial" w:eastAsia="Calibri" w:hAnsi="Arial" w:cs="Arial"/>
          <w:spacing w:val="-1"/>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A</w:t>
      </w:r>
      <w:r w:rsidRPr="00B71E22">
        <w:rPr>
          <w:rFonts w:ascii="Arial" w:eastAsia="Calibri" w:hAnsi="Arial" w:cs="Arial"/>
          <w:spacing w:val="-6"/>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z w:val="22"/>
          <w:szCs w:val="22"/>
        </w:rPr>
        <w:t>sh</w:t>
      </w:r>
      <w:r w:rsidRPr="00B71E22">
        <w:rPr>
          <w:rFonts w:ascii="Arial" w:eastAsia="Calibri" w:hAnsi="Arial" w:cs="Arial"/>
          <w:spacing w:val="1"/>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ser</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 xml:space="preserve">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Cambria Math" w:eastAsia="Calibri" w:hAnsi="Cambria Math" w:cs="Cambria Math"/>
          <w:sz w:val="22"/>
          <w:szCs w:val="22"/>
        </w:rPr>
        <w:t>‐</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45D757B7" w14:textId="77777777" w:rsidR="002604E4" w:rsidRPr="00B71E22" w:rsidRDefault="002604E4" w:rsidP="002604E4">
      <w:pPr>
        <w:spacing w:before="2" w:line="100" w:lineRule="exact"/>
        <w:rPr>
          <w:rFonts w:ascii="Arial" w:hAnsi="Arial" w:cs="Arial"/>
          <w:sz w:val="22"/>
          <w:szCs w:val="22"/>
        </w:rPr>
      </w:pPr>
    </w:p>
    <w:p w14:paraId="714CF313" w14:textId="77777777" w:rsidR="002604E4" w:rsidRPr="00B71E22" w:rsidRDefault="002604E4" w:rsidP="002604E4">
      <w:pPr>
        <w:spacing w:line="200" w:lineRule="exact"/>
        <w:rPr>
          <w:rFonts w:ascii="Arial" w:hAnsi="Arial" w:cs="Arial"/>
          <w:sz w:val="22"/>
          <w:szCs w:val="22"/>
        </w:rPr>
      </w:pPr>
    </w:p>
    <w:p w14:paraId="51A6B077" w14:textId="77777777" w:rsidR="009D56C7" w:rsidRDefault="002604E4" w:rsidP="002604E4">
      <w:pPr>
        <w:spacing w:line="260" w:lineRule="exact"/>
        <w:ind w:left="2271" w:right="403" w:hanging="2161"/>
        <w:rPr>
          <w:rFonts w:ascii="Arial" w:eastAsia="Calibri" w:hAnsi="Arial" w:cs="Arial"/>
          <w:spacing w:val="-1"/>
          <w:sz w:val="22"/>
          <w:szCs w:val="22"/>
        </w:rPr>
      </w:pPr>
      <w:r w:rsidRPr="00B71E22">
        <w:rPr>
          <w:rFonts w:ascii="Arial" w:eastAsia="Calibri" w:hAnsi="Arial" w:cs="Arial"/>
          <w:b/>
          <w:spacing w:val="-1"/>
          <w:sz w:val="22"/>
          <w:szCs w:val="22"/>
        </w:rPr>
        <w:t>SPECTATORS</w:t>
      </w:r>
      <w:r w:rsidRPr="00B71E22">
        <w:rPr>
          <w:rFonts w:ascii="Arial" w:eastAsia="Calibri" w:hAnsi="Arial" w:cs="Arial"/>
          <w:b/>
          <w:spacing w:val="-1"/>
          <w:sz w:val="22"/>
          <w:szCs w:val="22"/>
        </w:rPr>
        <w:tab/>
      </w:r>
      <w:r w:rsidRPr="009D56C7">
        <w:rPr>
          <w:rFonts w:ascii="Arial" w:eastAsia="Calibri" w:hAnsi="Arial" w:cs="Arial"/>
          <w:spacing w:val="-1"/>
          <w:sz w:val="22"/>
          <w:szCs w:val="22"/>
        </w:rPr>
        <w:t xml:space="preserve">£4 per session or £7.50 for the day – </w:t>
      </w:r>
      <w:r w:rsidR="00C97633" w:rsidRPr="009D56C7">
        <w:rPr>
          <w:rFonts w:ascii="Arial" w:eastAsia="Calibri" w:hAnsi="Arial" w:cs="Arial"/>
          <w:spacing w:val="-1"/>
          <w:sz w:val="22"/>
          <w:szCs w:val="22"/>
        </w:rPr>
        <w:t xml:space="preserve">Pre-booking will be sent out at least </w:t>
      </w:r>
      <w:r w:rsidR="009D56C7">
        <w:rPr>
          <w:rFonts w:ascii="Arial" w:eastAsia="Calibri" w:hAnsi="Arial" w:cs="Arial"/>
          <w:spacing w:val="-1"/>
          <w:sz w:val="22"/>
          <w:szCs w:val="22"/>
        </w:rPr>
        <w:t>two</w:t>
      </w:r>
      <w:r w:rsidR="00C97633" w:rsidRPr="009D56C7">
        <w:rPr>
          <w:rFonts w:ascii="Arial" w:eastAsia="Calibri" w:hAnsi="Arial" w:cs="Arial"/>
          <w:spacing w:val="-1"/>
          <w:sz w:val="22"/>
          <w:szCs w:val="22"/>
        </w:rPr>
        <w:t xml:space="preserve"> week</w:t>
      </w:r>
      <w:r w:rsidR="009D56C7">
        <w:rPr>
          <w:rFonts w:ascii="Arial" w:eastAsia="Calibri" w:hAnsi="Arial" w:cs="Arial"/>
          <w:spacing w:val="-1"/>
          <w:sz w:val="22"/>
          <w:szCs w:val="22"/>
        </w:rPr>
        <w:t>s</w:t>
      </w:r>
      <w:r w:rsidR="00C97633" w:rsidRPr="009D56C7">
        <w:rPr>
          <w:rFonts w:ascii="Arial" w:eastAsia="Calibri" w:hAnsi="Arial" w:cs="Arial"/>
          <w:spacing w:val="-1"/>
          <w:sz w:val="22"/>
          <w:szCs w:val="22"/>
        </w:rPr>
        <w:t xml:space="preserve"> before the commencement of the meet.  Tickets will also be available on the day. </w:t>
      </w:r>
    </w:p>
    <w:p w14:paraId="7D55DA59" w14:textId="77777777" w:rsidR="009D56C7" w:rsidRDefault="009D56C7" w:rsidP="002604E4">
      <w:pPr>
        <w:spacing w:line="260" w:lineRule="exact"/>
        <w:ind w:left="2271" w:right="403" w:hanging="2161"/>
        <w:rPr>
          <w:rFonts w:ascii="Arial" w:eastAsia="Calibri" w:hAnsi="Arial" w:cs="Arial"/>
          <w:spacing w:val="-1"/>
          <w:sz w:val="22"/>
          <w:szCs w:val="22"/>
        </w:rPr>
      </w:pPr>
    </w:p>
    <w:p w14:paraId="301619D0" w14:textId="61A68430" w:rsidR="002604E4" w:rsidRPr="009D56C7" w:rsidRDefault="009D56C7" w:rsidP="009D56C7">
      <w:pPr>
        <w:spacing w:line="260" w:lineRule="exact"/>
        <w:ind w:left="2271" w:right="403" w:hanging="111"/>
        <w:rPr>
          <w:rFonts w:ascii="Arial" w:eastAsia="Calibri" w:hAnsi="Arial" w:cs="Arial"/>
          <w:spacing w:val="-1"/>
          <w:sz w:val="22"/>
          <w:szCs w:val="22"/>
        </w:rPr>
      </w:pPr>
      <w:r>
        <w:rPr>
          <w:rFonts w:ascii="Arial" w:eastAsia="Calibri" w:hAnsi="Arial" w:cs="Arial"/>
          <w:spacing w:val="-1"/>
          <w:sz w:val="22"/>
          <w:szCs w:val="22"/>
        </w:rPr>
        <w:t xml:space="preserve">  </w:t>
      </w:r>
      <w:r w:rsidR="002604E4" w:rsidRPr="009D56C7">
        <w:rPr>
          <w:rFonts w:ascii="Arial" w:eastAsia="Calibri" w:hAnsi="Arial" w:cs="Arial"/>
          <w:spacing w:val="-1"/>
          <w:sz w:val="22"/>
          <w:szCs w:val="22"/>
        </w:rPr>
        <w:t xml:space="preserve">Electronic Programs will be forwarded out before the meet for </w:t>
      </w:r>
      <w:r>
        <w:rPr>
          <w:rFonts w:ascii="Arial" w:eastAsia="Calibri" w:hAnsi="Arial" w:cs="Arial"/>
          <w:spacing w:val="-1"/>
          <w:sz w:val="22"/>
          <w:szCs w:val="22"/>
        </w:rPr>
        <w:t>those who have pre-ordered their tickets</w:t>
      </w:r>
      <w:r w:rsidR="002604E4" w:rsidRPr="009D56C7">
        <w:rPr>
          <w:rFonts w:ascii="Arial" w:eastAsia="Calibri" w:hAnsi="Arial" w:cs="Arial"/>
          <w:spacing w:val="-1"/>
          <w:sz w:val="22"/>
          <w:szCs w:val="22"/>
        </w:rPr>
        <w:t>.</w:t>
      </w:r>
      <w:r>
        <w:rPr>
          <w:rFonts w:ascii="Arial" w:eastAsia="Calibri" w:hAnsi="Arial" w:cs="Arial"/>
          <w:spacing w:val="-1"/>
          <w:sz w:val="22"/>
          <w:szCs w:val="22"/>
        </w:rPr>
        <w:t xml:space="preserve"> There will be no programs on the door but the meet will be on Meet Mobile.</w:t>
      </w:r>
    </w:p>
    <w:p w14:paraId="5AE9086B" w14:textId="77777777" w:rsidR="002604E4" w:rsidRPr="00B71E22" w:rsidRDefault="002604E4" w:rsidP="002604E4">
      <w:pPr>
        <w:spacing w:line="260" w:lineRule="exact"/>
        <w:ind w:left="2271" w:right="403" w:hanging="2161"/>
        <w:rPr>
          <w:rFonts w:ascii="Arial" w:eastAsia="Calibri" w:hAnsi="Arial" w:cs="Arial"/>
          <w:b/>
          <w:spacing w:val="-1"/>
          <w:sz w:val="22"/>
          <w:szCs w:val="22"/>
        </w:rPr>
      </w:pPr>
    </w:p>
    <w:p w14:paraId="38F4D221" w14:textId="347AFCFB" w:rsidR="002604E4" w:rsidRPr="00B71E22" w:rsidRDefault="002604E4" w:rsidP="002604E4">
      <w:pPr>
        <w:spacing w:line="260" w:lineRule="exact"/>
        <w:ind w:left="2271" w:right="447"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O</w:t>
      </w:r>
      <w:r w:rsidRPr="00B71E22">
        <w:rPr>
          <w:rFonts w:ascii="Arial" w:eastAsia="Calibri" w:hAnsi="Arial" w:cs="Arial"/>
          <w:b/>
          <w:sz w:val="22"/>
          <w:szCs w:val="22"/>
        </w:rPr>
        <w:t>FF</w:t>
      </w:r>
      <w:r w:rsidRPr="00B71E22">
        <w:rPr>
          <w:rFonts w:ascii="Arial" w:eastAsia="Calibri" w:hAnsi="Arial" w:cs="Arial"/>
          <w:b/>
          <w:spacing w:val="-1"/>
          <w:sz w:val="22"/>
          <w:szCs w:val="22"/>
        </w:rPr>
        <w:t>I</w:t>
      </w:r>
      <w:r w:rsidRPr="00B71E22">
        <w:rPr>
          <w:rFonts w:ascii="Arial" w:eastAsia="Calibri" w:hAnsi="Arial" w:cs="Arial"/>
          <w:b/>
          <w:spacing w:val="-2"/>
          <w:sz w:val="22"/>
          <w:szCs w:val="22"/>
        </w:rPr>
        <w:t>C</w:t>
      </w:r>
      <w:r w:rsidRPr="00B71E22">
        <w:rPr>
          <w:rFonts w:ascii="Arial" w:eastAsia="Calibri" w:hAnsi="Arial" w:cs="Arial"/>
          <w:b/>
          <w:sz w:val="22"/>
          <w:szCs w:val="22"/>
        </w:rPr>
        <w:t xml:space="preserve">E            </w:t>
      </w:r>
      <w:r w:rsidRPr="00B71E22">
        <w:rPr>
          <w:rFonts w:ascii="Arial" w:eastAsia="Calibri" w:hAnsi="Arial" w:cs="Arial"/>
          <w:sz w:val="22"/>
          <w:szCs w:val="22"/>
        </w:rPr>
        <w:t xml:space="preserve">A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op</w:t>
      </w:r>
      <w:r w:rsidRPr="00B71E22">
        <w:rPr>
          <w:rFonts w:ascii="Arial" w:eastAsia="Calibri" w:hAnsi="Arial" w:cs="Arial"/>
          <w:sz w:val="22"/>
          <w:szCs w:val="22"/>
        </w:rPr>
        <w:t>en</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er</w:t>
      </w:r>
      <w:r w:rsidRPr="00B71E22">
        <w:rPr>
          <w:rFonts w:ascii="Arial" w:eastAsia="Calibri" w:hAnsi="Arial" w:cs="Arial"/>
          <w:spacing w:val="2"/>
          <w:sz w:val="22"/>
          <w:szCs w:val="22"/>
        </w:rPr>
        <w:t>g</w:t>
      </w:r>
      <w:r w:rsidRPr="00B71E22">
        <w:rPr>
          <w:rFonts w:ascii="Arial" w:eastAsia="Calibri" w:hAnsi="Arial" w:cs="Arial"/>
          <w:sz w:val="22"/>
          <w:szCs w:val="22"/>
        </w:rPr>
        <w:t>en</w:t>
      </w:r>
      <w:r w:rsidRPr="00B71E22">
        <w:rPr>
          <w:rFonts w:ascii="Arial" w:eastAsia="Calibri" w:hAnsi="Arial" w:cs="Arial"/>
          <w:spacing w:val="-2"/>
          <w:sz w:val="22"/>
          <w:szCs w:val="22"/>
        </w:rPr>
        <w:t>c</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on</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017</w:t>
      </w:r>
      <w:r w:rsidRPr="00B71E22">
        <w:rPr>
          <w:rFonts w:ascii="Arial" w:eastAsia="Calibri" w:hAnsi="Arial" w:cs="Arial"/>
          <w:spacing w:val="3"/>
          <w:sz w:val="22"/>
          <w:szCs w:val="22"/>
        </w:rPr>
        <w:t>9</w:t>
      </w:r>
      <w:r w:rsidRPr="00B71E22">
        <w:rPr>
          <w:rFonts w:ascii="Arial" w:eastAsia="Calibri" w:hAnsi="Arial" w:cs="Arial"/>
          <w:sz w:val="22"/>
          <w:szCs w:val="22"/>
        </w:rPr>
        <w:t>2</w:t>
      </w:r>
      <w:r w:rsidRPr="00B71E22">
        <w:rPr>
          <w:rFonts w:ascii="Arial" w:eastAsia="Calibri" w:hAnsi="Arial" w:cs="Arial"/>
          <w:spacing w:val="-2"/>
          <w:sz w:val="22"/>
          <w:szCs w:val="22"/>
        </w:rPr>
        <w:t xml:space="preserve"> </w:t>
      </w:r>
      <w:r w:rsidRPr="00B71E22">
        <w:rPr>
          <w:rFonts w:ascii="Arial" w:eastAsia="Calibri" w:hAnsi="Arial" w:cs="Arial"/>
          <w:spacing w:val="3"/>
          <w:sz w:val="22"/>
          <w:szCs w:val="22"/>
        </w:rPr>
        <w:t>5</w:t>
      </w:r>
      <w:r w:rsidRPr="00B71E22">
        <w:rPr>
          <w:rFonts w:ascii="Arial" w:eastAsia="Calibri" w:hAnsi="Arial" w:cs="Arial"/>
          <w:spacing w:val="-2"/>
          <w:sz w:val="22"/>
          <w:szCs w:val="22"/>
        </w:rPr>
        <w:t>136</w:t>
      </w:r>
      <w:r w:rsidRPr="00B71E22">
        <w:rPr>
          <w:rFonts w:ascii="Arial" w:eastAsia="Calibri" w:hAnsi="Arial" w:cs="Arial"/>
          <w:spacing w:val="3"/>
          <w:sz w:val="22"/>
          <w:szCs w:val="22"/>
        </w:rPr>
        <w:t>1</w:t>
      </w:r>
      <w:r w:rsidRPr="00B71E22">
        <w:rPr>
          <w:rFonts w:ascii="Arial" w:eastAsia="Calibri" w:hAnsi="Arial" w:cs="Arial"/>
          <w:spacing w:val="-2"/>
          <w:sz w:val="22"/>
          <w:szCs w:val="22"/>
        </w:rPr>
        <w:t>4</w:t>
      </w:r>
      <w:r w:rsidRPr="00B71E22">
        <w:rPr>
          <w:rFonts w:ascii="Arial" w:eastAsia="Calibri" w:hAnsi="Arial" w:cs="Arial"/>
          <w:sz w:val="22"/>
          <w:szCs w:val="22"/>
        </w:rPr>
        <w:t>.</w:t>
      </w:r>
    </w:p>
    <w:p w14:paraId="232E0CFD" w14:textId="77777777" w:rsidR="002604E4" w:rsidRPr="00B71E22" w:rsidRDefault="002604E4" w:rsidP="002604E4">
      <w:pPr>
        <w:spacing w:before="19" w:line="280" w:lineRule="exact"/>
        <w:rPr>
          <w:rFonts w:ascii="Arial" w:hAnsi="Arial" w:cs="Arial"/>
          <w:sz w:val="22"/>
          <w:szCs w:val="22"/>
        </w:rPr>
      </w:pPr>
    </w:p>
    <w:p w14:paraId="13D8653B" w14:textId="7EFF0AF8" w:rsidR="002604E4" w:rsidRPr="00B71E22" w:rsidRDefault="002604E4" w:rsidP="009D56C7">
      <w:pPr>
        <w:ind w:left="2271" w:right="85"/>
        <w:rPr>
          <w:rFonts w:ascii="Arial" w:eastAsia="Calibri" w:hAnsi="Arial" w:cs="Arial"/>
          <w:position w:val="1"/>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1"/>
          <w:sz w:val="22"/>
          <w:szCs w:val="22"/>
        </w:rPr>
        <w:t xml:space="preserve"> m</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essary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 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p</w:t>
      </w:r>
      <w:r w:rsidRPr="00B71E22">
        <w:rPr>
          <w:rFonts w:ascii="Arial" w:eastAsia="Calibri" w:hAnsi="Arial" w:cs="Arial"/>
          <w:sz w:val="22"/>
          <w:szCs w:val="22"/>
        </w:rPr>
        <w:t>ar</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no</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 xml:space="preserve">ed. </w:t>
      </w:r>
      <w:r w:rsidRPr="00B71E22">
        <w:rPr>
          <w:rFonts w:ascii="Arial" w:eastAsia="Calibri" w:hAnsi="Arial" w:cs="Arial"/>
          <w:spacing w:val="2"/>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6"/>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tt</w:t>
      </w:r>
      <w:r w:rsidRPr="00B71E22">
        <w:rPr>
          <w:rFonts w:ascii="Arial" w:eastAsia="Calibri" w:hAnsi="Arial" w:cs="Arial"/>
          <w:sz w:val="22"/>
          <w:szCs w:val="22"/>
        </w:rPr>
        <w:t>er</w:t>
      </w:r>
      <w:r w:rsidRPr="00B71E22">
        <w:rPr>
          <w:rFonts w:ascii="Arial" w:eastAsia="Calibri" w:hAnsi="Arial" w:cs="Arial"/>
          <w:spacing w:val="-1"/>
          <w:sz w:val="22"/>
          <w:szCs w:val="22"/>
        </w:rPr>
        <w:t xml:space="preserve"> no</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z w:val="22"/>
          <w:szCs w:val="22"/>
        </w:rPr>
        <w:t>ered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aws</w:t>
      </w:r>
      <w:r w:rsidR="009D56C7">
        <w:rPr>
          <w:rFonts w:ascii="Arial" w:eastAsia="Calibri" w:hAnsi="Arial" w:cs="Arial"/>
          <w:sz w:val="22"/>
          <w:szCs w:val="22"/>
        </w:rPr>
        <w:t xml:space="preserve"> </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t</w:t>
      </w:r>
      <w:r w:rsidRPr="00B71E22">
        <w:rPr>
          <w:rFonts w:ascii="Arial" w:eastAsia="Calibri" w:hAnsi="Arial" w:cs="Arial"/>
          <w:position w:val="1"/>
          <w:sz w:val="22"/>
          <w:szCs w:val="22"/>
        </w:rPr>
        <w:t>e</w:t>
      </w:r>
      <w:r w:rsidRPr="00B71E22">
        <w:rPr>
          <w:rFonts w:ascii="Arial" w:eastAsia="Calibri" w:hAnsi="Arial" w:cs="Arial"/>
          <w:spacing w:val="-2"/>
          <w:position w:val="1"/>
          <w:sz w:val="22"/>
          <w:szCs w:val="22"/>
        </w:rPr>
        <w:t>c</w:t>
      </w:r>
      <w:r w:rsidRPr="00B71E22">
        <w:rPr>
          <w:rFonts w:ascii="Arial" w:eastAsia="Calibri" w:hAnsi="Arial" w:cs="Arial"/>
          <w:spacing w:val="-1"/>
          <w:position w:val="1"/>
          <w:sz w:val="22"/>
          <w:szCs w:val="22"/>
        </w:rPr>
        <w:t>hn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al r</w:t>
      </w:r>
      <w:r w:rsidRPr="00B71E22">
        <w:rPr>
          <w:rFonts w:ascii="Arial" w:eastAsia="Calibri" w:hAnsi="Arial" w:cs="Arial"/>
          <w:spacing w:val="-1"/>
          <w:position w:val="1"/>
          <w:sz w:val="22"/>
          <w:szCs w:val="22"/>
        </w:rPr>
        <w:t>u</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at</w:t>
      </w:r>
      <w:r w:rsidRPr="00B71E22">
        <w:rPr>
          <w:rFonts w:ascii="Arial" w:eastAsia="Calibri" w:hAnsi="Arial" w:cs="Arial"/>
          <w:spacing w:val="-4"/>
          <w:position w:val="1"/>
          <w:sz w:val="22"/>
          <w:szCs w:val="22"/>
        </w:rPr>
        <w:t xml:space="preserve"> </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h</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p</w:t>
      </w:r>
      <w:r w:rsidRPr="00B71E22">
        <w:rPr>
          <w:rFonts w:ascii="Arial" w:eastAsia="Calibri" w:hAnsi="Arial" w:cs="Arial"/>
          <w:position w:val="1"/>
          <w:sz w:val="22"/>
          <w:szCs w:val="22"/>
        </w:rPr>
        <w:t>r</w:t>
      </w:r>
      <w:r w:rsidRPr="00B71E22">
        <w:rPr>
          <w:rFonts w:ascii="Arial" w:eastAsia="Calibri" w:hAnsi="Arial" w:cs="Arial"/>
          <w:spacing w:val="-1"/>
          <w:position w:val="1"/>
          <w:sz w:val="22"/>
          <w:szCs w:val="22"/>
        </w:rPr>
        <w:t>o</w:t>
      </w:r>
      <w:r w:rsidRPr="00B71E22">
        <w:rPr>
          <w:rFonts w:ascii="Arial" w:eastAsia="Calibri" w:hAnsi="Arial" w:cs="Arial"/>
          <w:spacing w:val="1"/>
          <w:position w:val="1"/>
          <w:sz w:val="22"/>
          <w:szCs w:val="22"/>
        </w:rPr>
        <w:t>m</w:t>
      </w:r>
      <w:r w:rsidRPr="00B71E22">
        <w:rPr>
          <w:rFonts w:ascii="Arial" w:eastAsia="Calibri" w:hAnsi="Arial" w:cs="Arial"/>
          <w:spacing w:val="-1"/>
          <w:position w:val="1"/>
          <w:sz w:val="22"/>
          <w:szCs w:val="22"/>
        </w:rPr>
        <w:t>o</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er</w:t>
      </w:r>
      <w:r w:rsidRPr="00B71E22">
        <w:rPr>
          <w:rFonts w:ascii="Arial" w:eastAsia="Calibri" w:hAnsi="Arial" w:cs="Arial"/>
          <w:spacing w:val="-2"/>
          <w:position w:val="1"/>
          <w:sz w:val="22"/>
          <w:szCs w:val="22"/>
        </w:rPr>
        <w:t>’</w:t>
      </w:r>
      <w:r w:rsidRPr="00B71E22">
        <w:rPr>
          <w:rFonts w:ascii="Arial" w:eastAsia="Calibri" w:hAnsi="Arial" w:cs="Arial"/>
          <w:position w:val="1"/>
          <w:sz w:val="22"/>
          <w:szCs w:val="22"/>
        </w:rPr>
        <w:t>s</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d</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re</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on</w:t>
      </w:r>
      <w:r w:rsidRPr="00B71E22">
        <w:rPr>
          <w:rFonts w:ascii="Arial" w:eastAsia="Calibri" w:hAnsi="Arial" w:cs="Arial"/>
          <w:position w:val="1"/>
          <w:sz w:val="22"/>
          <w:szCs w:val="22"/>
        </w:rPr>
        <w:t>.</w:t>
      </w:r>
    </w:p>
    <w:p w14:paraId="6FB050D0" w14:textId="77777777" w:rsidR="002604E4" w:rsidRPr="00B71E22" w:rsidRDefault="002604E4" w:rsidP="002604E4">
      <w:pPr>
        <w:spacing w:line="260" w:lineRule="exact"/>
        <w:rPr>
          <w:rFonts w:ascii="Arial" w:eastAsia="Calibri" w:hAnsi="Arial" w:cs="Arial"/>
          <w:position w:val="1"/>
          <w:sz w:val="22"/>
          <w:szCs w:val="22"/>
        </w:rPr>
      </w:pPr>
    </w:p>
    <w:p w14:paraId="5E40DD02" w14:textId="77777777" w:rsidR="002604E4" w:rsidRDefault="002604E4" w:rsidP="002604E4">
      <w:pPr>
        <w:spacing w:before="11"/>
        <w:rPr>
          <w:rFonts w:ascii="Calibri" w:eastAsia="Calibri" w:hAnsi="Calibri" w:cs="Calibri"/>
          <w:sz w:val="24"/>
          <w:szCs w:val="24"/>
        </w:rPr>
        <w:sectPr w:rsidR="002604E4">
          <w:headerReference w:type="default" r:id="rId11"/>
          <w:pgSz w:w="11920" w:h="16840"/>
          <w:pgMar w:top="660" w:right="460" w:bottom="280" w:left="740" w:header="0" w:footer="0" w:gutter="0"/>
          <w:cols w:space="720"/>
        </w:sectPr>
      </w:pPr>
    </w:p>
    <w:p w14:paraId="70551B71" w14:textId="77777777" w:rsidR="002604E4" w:rsidRDefault="002268A6" w:rsidP="002604E4">
      <w:pPr>
        <w:pStyle w:val="Default"/>
        <w:rPr>
          <w:rFonts w:eastAsia="Calibri"/>
          <w:b/>
          <w:spacing w:val="46"/>
        </w:rPr>
      </w:pPr>
      <w:r>
        <w:rPr>
          <w:noProof/>
          <w:lang w:eastAsia="en-GB"/>
        </w:rPr>
        <w:lastRenderedPageBreak/>
        <mc:AlternateContent>
          <mc:Choice Requires="wpg">
            <w:drawing>
              <wp:anchor distT="0" distB="0" distL="114300" distR="114300" simplePos="0" relativeHeight="251654144" behindDoc="1" locked="0" layoutInCell="1" allowOverlap="1" wp14:anchorId="3ED729C2" wp14:editId="5F69D3F0">
                <wp:simplePos x="0" y="0"/>
                <wp:positionH relativeFrom="page">
                  <wp:posOffset>465455</wp:posOffset>
                </wp:positionH>
                <wp:positionV relativeFrom="page">
                  <wp:posOffset>4237355</wp:posOffset>
                </wp:positionV>
                <wp:extent cx="6809740" cy="787400"/>
                <wp:effectExtent l="0" t="0" r="1460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87400"/>
                          <a:chOff x="734" y="6673"/>
                          <a:chExt cx="10725" cy="1241"/>
                        </a:xfrm>
                      </wpg:grpSpPr>
                      <wpg:grpSp>
                        <wpg:cNvPr id="19" name="Group 10"/>
                        <wpg:cNvGrpSpPr>
                          <a:grpSpLocks/>
                        </wpg:cNvGrpSpPr>
                        <wpg:grpSpPr bwMode="auto">
                          <a:xfrm>
                            <a:off x="744" y="6684"/>
                            <a:ext cx="10704" cy="0"/>
                            <a:chOff x="744" y="6684"/>
                            <a:chExt cx="10704" cy="0"/>
                          </a:xfrm>
                        </wpg:grpSpPr>
                        <wps:wsp>
                          <wps:cNvPr id="20" name="Freeform 17"/>
                          <wps:cNvSpPr>
                            <a:spLocks/>
                          </wps:cNvSpPr>
                          <wps:spPr bwMode="auto">
                            <a:xfrm>
                              <a:off x="744" y="6684"/>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1"/>
                          <wpg:cNvGrpSpPr>
                            <a:grpSpLocks/>
                          </wpg:cNvGrpSpPr>
                          <wpg:grpSpPr bwMode="auto">
                            <a:xfrm>
                              <a:off x="744" y="7903"/>
                              <a:ext cx="10704" cy="0"/>
                              <a:chOff x="744" y="7903"/>
                              <a:chExt cx="10704" cy="0"/>
                            </a:xfrm>
                          </wpg:grpSpPr>
                          <wps:wsp>
                            <wps:cNvPr id="22" name="Freeform 16"/>
                            <wps:cNvSpPr>
                              <a:spLocks/>
                            </wps:cNvSpPr>
                            <wps:spPr bwMode="auto">
                              <a:xfrm>
                                <a:off x="744" y="7903"/>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2"/>
                            <wpg:cNvGrpSpPr>
                              <a:grpSpLocks/>
                            </wpg:cNvGrpSpPr>
                            <wpg:grpSpPr bwMode="auto">
                              <a:xfrm>
                                <a:off x="740" y="6679"/>
                                <a:ext cx="0" cy="1229"/>
                                <a:chOff x="740" y="6679"/>
                                <a:chExt cx="0" cy="1229"/>
                              </a:xfrm>
                            </wpg:grpSpPr>
                            <wps:wsp>
                              <wps:cNvPr id="24" name="Freeform 15"/>
                              <wps:cNvSpPr>
                                <a:spLocks/>
                              </wps:cNvSpPr>
                              <wps:spPr bwMode="auto">
                                <a:xfrm>
                                  <a:off x="740"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3"/>
                              <wpg:cNvGrpSpPr>
                                <a:grpSpLocks/>
                              </wpg:cNvGrpSpPr>
                              <wpg:grpSpPr bwMode="auto">
                                <a:xfrm>
                                  <a:off x="11453" y="6679"/>
                                  <a:ext cx="0" cy="1229"/>
                                  <a:chOff x="11453" y="6679"/>
                                  <a:chExt cx="0" cy="1229"/>
                                </a:xfrm>
                              </wpg:grpSpPr>
                              <wps:wsp>
                                <wps:cNvPr id="26" name="Freeform 14"/>
                                <wps:cNvSpPr>
                                  <a:spLocks/>
                                </wps:cNvSpPr>
                                <wps:spPr bwMode="auto">
                                  <a:xfrm>
                                    <a:off x="11453"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E9962B1" id="Group 9" o:spid="_x0000_s1026" style="position:absolute;margin-left:36.65pt;margin-top:333.65pt;width:536.2pt;height:62pt;z-index:-251662336;mso-position-horizontal-relative:page;mso-position-vertical-relative:page" coordorigin="734,6673" coordsize="10725,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">
                <v:group id="Group 10" o:spid="_x0000_s1027" style="position:absolute;left:744;top:6684;width:10704;height:0" coordorigin="744,6684"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28" style="position:absolute;left:744;top:6684;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" path="m,l10704,e" filled="f" strokeweight=".58pt">
                    <v:path arrowok="t" o:connecttype="custom" o:connectlocs="0,0;10704,0" o:connectangles="0,0"/>
                  </v:shape>
                  <v:group id="Group 11" o:spid="_x0000_s1029" style="position:absolute;left:744;top:7903;width:10704;height:0" coordorigin="744,7903"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0" style="position:absolute;left:744;top:7903;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" path="m,l10704,e" filled="f" strokeweight=".20458mm">
                      <v:path arrowok="t" o:connecttype="custom" o:connectlocs="0,0;10704,0" o:connectangles="0,0"/>
                    </v:shape>
                    <v:group id="Group 12" o:spid="_x0000_s1031" style="position:absolute;left:740;top:6679;width:0;height:1229" coordorigin="740,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o:spid="_x0000_s1032" style="position:absolute;left:740;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" path="m,l,1229e" filled="f" strokeweight=".58pt">
                        <v:path arrowok="t" o:connecttype="custom" o:connectlocs="0,6679;0,7908" o:connectangles="0,0"/>
                      </v:shape>
                      <v:group id="Group 13" o:spid="_x0000_s1033" style="position:absolute;left:11453;top:6679;width:0;height:1229" coordorigin="11453,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34" style="position:absolute;left:11453;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" path="m,l,1229e" filled="f" strokeweight=".20458mm">
                          <v:path arrowok="t" o:connecttype="custom" o:connectlocs="0,6679;0,7908" o:connectangles="0,0"/>
                        </v:shape>
                      </v:group>
                    </v:group>
                  </v:group>
                </v:group>
                <w10:wrap anchorx="page" anchory="page"/>
              </v:group>
            </w:pict>
          </mc:Fallback>
        </mc:AlternateContent>
      </w:r>
      <w:r w:rsidR="00AD27F6">
        <w:rPr>
          <w:rFonts w:eastAsia="Calibri"/>
          <w:b/>
          <w:spacing w:val="2"/>
        </w:rPr>
        <w:t>H</w:t>
      </w:r>
      <w:r w:rsidR="00AD27F6">
        <w:rPr>
          <w:rFonts w:eastAsia="Calibri"/>
          <w:b/>
          <w:spacing w:val="-2"/>
        </w:rPr>
        <w:t>E</w:t>
      </w:r>
      <w:r w:rsidR="00AD27F6">
        <w:rPr>
          <w:rFonts w:eastAsia="Calibri"/>
          <w:b/>
          <w:spacing w:val="-1"/>
        </w:rPr>
        <w:t>AL</w:t>
      </w:r>
      <w:r w:rsidR="00AD27F6">
        <w:rPr>
          <w:rFonts w:eastAsia="Calibri"/>
          <w:b/>
          <w:spacing w:val="1"/>
        </w:rPr>
        <w:t>T</w:t>
      </w:r>
      <w:r w:rsidR="00AD27F6">
        <w:rPr>
          <w:rFonts w:eastAsia="Calibri"/>
          <w:b/>
        </w:rPr>
        <w:t>H &amp;</w:t>
      </w:r>
      <w:r w:rsidR="00AD27F6">
        <w:rPr>
          <w:rFonts w:eastAsia="Calibri"/>
          <w:b/>
          <w:spacing w:val="-3"/>
        </w:rPr>
        <w:t xml:space="preserve"> </w:t>
      </w:r>
      <w:r w:rsidR="00AD27F6">
        <w:rPr>
          <w:rFonts w:eastAsia="Calibri"/>
          <w:b/>
          <w:spacing w:val="2"/>
        </w:rPr>
        <w:t>S</w:t>
      </w:r>
      <w:r w:rsidR="00AD27F6">
        <w:rPr>
          <w:rFonts w:eastAsia="Calibri"/>
          <w:b/>
          <w:spacing w:val="-1"/>
        </w:rPr>
        <w:t>A</w:t>
      </w:r>
      <w:r w:rsidR="00AD27F6">
        <w:rPr>
          <w:rFonts w:eastAsia="Calibri"/>
          <w:b/>
        </w:rPr>
        <w:t>F</w:t>
      </w:r>
      <w:r w:rsidR="00AD27F6">
        <w:rPr>
          <w:rFonts w:eastAsia="Calibri"/>
          <w:b/>
          <w:spacing w:val="-2"/>
        </w:rPr>
        <w:t>E</w:t>
      </w:r>
      <w:r w:rsidR="00AD27F6">
        <w:rPr>
          <w:rFonts w:eastAsia="Calibri"/>
          <w:b/>
          <w:spacing w:val="1"/>
        </w:rPr>
        <w:t>T</w:t>
      </w:r>
      <w:r w:rsidR="00AD27F6">
        <w:rPr>
          <w:rFonts w:eastAsia="Calibri"/>
          <w:b/>
        </w:rPr>
        <w:t xml:space="preserve">Y     </w:t>
      </w:r>
      <w:r w:rsidR="00AD27F6">
        <w:rPr>
          <w:rFonts w:eastAsia="Calibri"/>
          <w:b/>
          <w:spacing w:val="46"/>
        </w:rPr>
        <w:t xml:space="preserve"> </w:t>
      </w:r>
    </w:p>
    <w:p w14:paraId="12AD5B50" w14:textId="77777777" w:rsidR="002604E4" w:rsidRDefault="002604E4" w:rsidP="002604E4">
      <w:pPr>
        <w:pStyle w:val="Default"/>
        <w:rPr>
          <w:rFonts w:eastAsia="Calibri"/>
          <w:b/>
          <w:spacing w:val="46"/>
        </w:rPr>
      </w:pPr>
    </w:p>
    <w:p w14:paraId="25068371" w14:textId="0C0ABACF"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Film and Photography Policy </w:t>
      </w:r>
    </w:p>
    <w:p w14:paraId="05ED44FF" w14:textId="77777777" w:rsidR="002604E4" w:rsidRDefault="002604E4" w:rsidP="002604E4">
      <w:pPr>
        <w:pStyle w:val="Default"/>
        <w:rPr>
          <w:rFonts w:ascii="Arial" w:hAnsi="Arial" w:cs="Arial"/>
          <w:sz w:val="22"/>
          <w:szCs w:val="22"/>
        </w:rPr>
      </w:pPr>
      <w:r w:rsidRPr="00010E1A">
        <w:rPr>
          <w:rFonts w:ascii="Arial" w:hAnsi="Arial" w:cs="Arial"/>
          <w:sz w:val="22"/>
          <w:szCs w:val="22"/>
        </w:rPr>
        <w:t xml:space="preserve">Neath ASC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Neath ASC may use photographs taken at this event as promotional material and used across public forums including their website and social media accounts, and possibly the local press and television. </w:t>
      </w:r>
    </w:p>
    <w:p w14:paraId="4C2A1FF2" w14:textId="07186015" w:rsidR="009D56C7" w:rsidRPr="00010E1A" w:rsidRDefault="009D56C7" w:rsidP="002604E4">
      <w:pPr>
        <w:pStyle w:val="Default"/>
        <w:rPr>
          <w:rFonts w:ascii="Arial" w:hAnsi="Arial" w:cs="Arial"/>
          <w:sz w:val="22"/>
          <w:szCs w:val="22"/>
        </w:rPr>
      </w:pPr>
      <w:r>
        <w:rPr>
          <w:rFonts w:ascii="Arial" w:hAnsi="Arial" w:cs="Arial"/>
          <w:sz w:val="22"/>
          <w:szCs w:val="22"/>
        </w:rPr>
        <w:t>Neath ASC are considering using a Photographer for the event.</w:t>
      </w:r>
    </w:p>
    <w:p w14:paraId="7A7C8DED"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If you have any concerns or safeguarding queries, please bring them to the immediate attention of the event management team situated at the front of house desk on the day of the event. Should you wish to refuse photographic permission please contact the event management team on site. Post event, if at any time a individual wishes an image of themselves to be removed from the public platform, 7 days’ notice must be given to Neath ASC after which the data will be removed. </w:t>
      </w:r>
    </w:p>
    <w:p w14:paraId="175DAC25" w14:textId="77777777" w:rsidR="002604E4" w:rsidRPr="00010E1A" w:rsidRDefault="002604E4" w:rsidP="002604E4">
      <w:pPr>
        <w:pStyle w:val="Default"/>
        <w:rPr>
          <w:rFonts w:ascii="Arial" w:hAnsi="Arial" w:cs="Arial"/>
          <w:sz w:val="22"/>
          <w:szCs w:val="22"/>
        </w:rPr>
      </w:pPr>
    </w:p>
    <w:p w14:paraId="6CCEF67B" w14:textId="77777777" w:rsidR="00D23051" w:rsidRDefault="00D23051" w:rsidP="002604E4">
      <w:pPr>
        <w:pStyle w:val="Default"/>
        <w:rPr>
          <w:rFonts w:ascii="Arial" w:hAnsi="Arial" w:cs="Arial"/>
          <w:b/>
          <w:bCs/>
          <w:sz w:val="22"/>
          <w:szCs w:val="22"/>
        </w:rPr>
      </w:pPr>
    </w:p>
    <w:p w14:paraId="5AD2BD00" w14:textId="77777777" w:rsidR="00D23051" w:rsidRDefault="00D23051" w:rsidP="002604E4">
      <w:pPr>
        <w:pStyle w:val="Default"/>
        <w:rPr>
          <w:rFonts w:ascii="Arial" w:hAnsi="Arial" w:cs="Arial"/>
          <w:b/>
          <w:bCs/>
          <w:sz w:val="22"/>
          <w:szCs w:val="22"/>
        </w:rPr>
      </w:pPr>
    </w:p>
    <w:p w14:paraId="61A98DA1" w14:textId="77777777" w:rsidR="00D23051" w:rsidRDefault="00D23051" w:rsidP="002604E4">
      <w:pPr>
        <w:pStyle w:val="Default"/>
        <w:rPr>
          <w:rFonts w:ascii="Arial" w:hAnsi="Arial" w:cs="Arial"/>
          <w:b/>
          <w:bCs/>
          <w:sz w:val="22"/>
          <w:szCs w:val="22"/>
        </w:rPr>
      </w:pPr>
    </w:p>
    <w:p w14:paraId="40AB3128" w14:textId="77777777" w:rsidR="00D23051" w:rsidRDefault="00D23051" w:rsidP="002604E4">
      <w:pPr>
        <w:pStyle w:val="Default"/>
        <w:rPr>
          <w:rFonts w:ascii="Arial" w:hAnsi="Arial" w:cs="Arial"/>
          <w:b/>
          <w:bCs/>
          <w:sz w:val="22"/>
          <w:szCs w:val="22"/>
        </w:rPr>
      </w:pPr>
    </w:p>
    <w:p w14:paraId="028992F1" w14:textId="77777777" w:rsidR="00D23051" w:rsidRDefault="00D23051" w:rsidP="002604E4">
      <w:pPr>
        <w:pStyle w:val="Default"/>
        <w:rPr>
          <w:rFonts w:ascii="Arial" w:hAnsi="Arial" w:cs="Arial"/>
          <w:b/>
          <w:bCs/>
          <w:sz w:val="22"/>
          <w:szCs w:val="22"/>
        </w:rPr>
      </w:pPr>
    </w:p>
    <w:p w14:paraId="72D6DEFF" w14:textId="77777777" w:rsidR="00D23051" w:rsidRDefault="00D23051" w:rsidP="002604E4">
      <w:pPr>
        <w:pStyle w:val="Default"/>
        <w:rPr>
          <w:rFonts w:ascii="Arial" w:hAnsi="Arial" w:cs="Arial"/>
          <w:b/>
          <w:bCs/>
          <w:sz w:val="22"/>
          <w:szCs w:val="22"/>
        </w:rPr>
      </w:pPr>
    </w:p>
    <w:p w14:paraId="3835C65D" w14:textId="77777777" w:rsidR="00D23051" w:rsidRDefault="00D23051" w:rsidP="002604E4">
      <w:pPr>
        <w:pStyle w:val="Default"/>
        <w:rPr>
          <w:rFonts w:ascii="Arial" w:hAnsi="Arial" w:cs="Arial"/>
          <w:b/>
          <w:bCs/>
          <w:sz w:val="22"/>
          <w:szCs w:val="22"/>
        </w:rPr>
      </w:pPr>
    </w:p>
    <w:p w14:paraId="0207B395" w14:textId="77777777" w:rsidR="00D23051" w:rsidRDefault="00D23051" w:rsidP="002604E4">
      <w:pPr>
        <w:pStyle w:val="Default"/>
        <w:rPr>
          <w:rFonts w:ascii="Arial" w:hAnsi="Arial" w:cs="Arial"/>
          <w:b/>
          <w:bCs/>
          <w:sz w:val="22"/>
          <w:szCs w:val="22"/>
        </w:rPr>
      </w:pPr>
    </w:p>
    <w:p w14:paraId="7C810DC7" w14:textId="77777777" w:rsidR="00D23051" w:rsidRDefault="00D23051" w:rsidP="002604E4">
      <w:pPr>
        <w:pStyle w:val="Default"/>
        <w:rPr>
          <w:rFonts w:ascii="Arial" w:hAnsi="Arial" w:cs="Arial"/>
          <w:b/>
          <w:bCs/>
          <w:sz w:val="22"/>
          <w:szCs w:val="22"/>
        </w:rPr>
      </w:pPr>
    </w:p>
    <w:p w14:paraId="7FA1C268"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General Information </w:t>
      </w:r>
    </w:p>
    <w:p w14:paraId="7BAC0E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Officials and Volunteers: </w:t>
      </w:r>
    </w:p>
    <w:p w14:paraId="12A62B9B" w14:textId="05A36FC2" w:rsidR="002604E4" w:rsidRDefault="002604E4" w:rsidP="002604E4">
      <w:pPr>
        <w:pStyle w:val="Default"/>
        <w:rPr>
          <w:rFonts w:ascii="Arial" w:hAnsi="Arial" w:cs="Arial"/>
          <w:sz w:val="22"/>
          <w:szCs w:val="22"/>
        </w:rPr>
      </w:pPr>
      <w:r w:rsidRPr="00010E1A">
        <w:rPr>
          <w:rFonts w:ascii="Arial" w:hAnsi="Arial" w:cs="Arial"/>
          <w:sz w:val="22"/>
          <w:szCs w:val="22"/>
        </w:rPr>
        <w:t>Neath ASC invites and welcomes officials and volunteers to support this meet</w:t>
      </w:r>
      <w:r w:rsidR="00D23051">
        <w:rPr>
          <w:rFonts w:ascii="Arial" w:hAnsi="Arial" w:cs="Arial"/>
          <w:sz w:val="22"/>
          <w:szCs w:val="22"/>
        </w:rPr>
        <w:t xml:space="preserve">.  A link will be sent out asking for Officials to sign up on Swim Meet.  This will be circulated closer to the event. </w:t>
      </w:r>
    </w:p>
    <w:p w14:paraId="6A031A60" w14:textId="77777777" w:rsidR="00D23051" w:rsidRDefault="00D23051" w:rsidP="002604E4">
      <w:pPr>
        <w:pStyle w:val="Default"/>
        <w:rPr>
          <w:rFonts w:ascii="Arial" w:hAnsi="Arial" w:cs="Arial"/>
          <w:sz w:val="22"/>
          <w:szCs w:val="22"/>
        </w:rPr>
      </w:pPr>
    </w:p>
    <w:p w14:paraId="33D64A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Car Park: </w:t>
      </w:r>
    </w:p>
    <w:p w14:paraId="3EE5C181" w14:textId="77777777" w:rsidR="002604E4" w:rsidRDefault="002604E4" w:rsidP="002604E4">
      <w:pPr>
        <w:pStyle w:val="Default"/>
        <w:rPr>
          <w:rFonts w:ascii="Arial" w:hAnsi="Arial" w:cs="Arial"/>
          <w:b/>
          <w:bCs/>
          <w:sz w:val="22"/>
          <w:szCs w:val="22"/>
        </w:rPr>
      </w:pPr>
      <w:r w:rsidRPr="00010E1A">
        <w:rPr>
          <w:rFonts w:ascii="Arial" w:hAnsi="Arial" w:cs="Arial"/>
          <w:sz w:val="22"/>
          <w:szCs w:val="22"/>
        </w:rPr>
        <w:t xml:space="preserve">The car park has 250 spaces, with additional spaces in an overflow located at the bottom of the slope. However please be aware, despite our best efforts – the car park is busy and fills quickly. To avoid disappointment, please arrive early. </w:t>
      </w:r>
      <w:r w:rsidRPr="00010E1A">
        <w:rPr>
          <w:rFonts w:ascii="Arial" w:hAnsi="Arial" w:cs="Arial"/>
          <w:b/>
          <w:bCs/>
          <w:sz w:val="22"/>
          <w:szCs w:val="22"/>
        </w:rPr>
        <w:t xml:space="preserve">A new ANPR camera system will be in place for the duration of the competition, therefore, please ensure you have paid and displayed at the ticket machines to avoid a parking penalty fine. </w:t>
      </w:r>
    </w:p>
    <w:p w14:paraId="0F3D4796" w14:textId="77777777" w:rsidR="002604E4" w:rsidRPr="00AB0531" w:rsidRDefault="002604E4" w:rsidP="002604E4">
      <w:pPr>
        <w:pStyle w:val="Default"/>
        <w:rPr>
          <w:rFonts w:ascii="Arial" w:hAnsi="Arial" w:cs="Arial"/>
          <w:bCs/>
          <w:sz w:val="22"/>
          <w:szCs w:val="22"/>
        </w:rPr>
      </w:pPr>
    </w:p>
    <w:p w14:paraId="3CEFF12D" w14:textId="77777777" w:rsidR="002604E4" w:rsidRPr="00010E1A" w:rsidRDefault="002604E4" w:rsidP="002604E4">
      <w:pPr>
        <w:pStyle w:val="Default"/>
        <w:rPr>
          <w:rFonts w:ascii="Arial" w:hAnsi="Arial" w:cs="Arial"/>
          <w:sz w:val="22"/>
          <w:szCs w:val="22"/>
        </w:rPr>
      </w:pPr>
      <w:r>
        <w:rPr>
          <w:rFonts w:ascii="Arial" w:hAnsi="Arial" w:cs="Arial"/>
          <w:sz w:val="22"/>
          <w:szCs w:val="22"/>
        </w:rPr>
        <w:t>W</w:t>
      </w:r>
      <w:r w:rsidRPr="00010E1A">
        <w:rPr>
          <w:rFonts w:ascii="Arial" w:hAnsi="Arial" w:cs="Arial"/>
          <w:sz w:val="22"/>
          <w:szCs w:val="22"/>
        </w:rPr>
        <w:t xml:space="preserve">here possible please arrange to car share or drop offs to help ease congestion. Alternatively there are 3 nearby pay and display car parks we recommend: </w:t>
      </w:r>
    </w:p>
    <w:p w14:paraId="5C04213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Foreshore Car Park: 4 Mumbles Rd, </w:t>
      </w:r>
      <w:proofErr w:type="spellStart"/>
      <w:r w:rsidRPr="00010E1A">
        <w:rPr>
          <w:rFonts w:ascii="Arial" w:hAnsi="Arial" w:cs="Arial"/>
          <w:sz w:val="22"/>
          <w:szCs w:val="22"/>
        </w:rPr>
        <w:t>Sketty</w:t>
      </w:r>
      <w:proofErr w:type="spellEnd"/>
      <w:r w:rsidRPr="00010E1A">
        <w:rPr>
          <w:rFonts w:ascii="Arial" w:hAnsi="Arial" w:cs="Arial"/>
          <w:sz w:val="22"/>
          <w:szCs w:val="22"/>
        </w:rPr>
        <w:t xml:space="preserve">, Swansea SA3 5AU – 0.6 miles 12 minute walk </w:t>
      </w:r>
    </w:p>
    <w:p w14:paraId="257B1AF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Recreation Ground Car Park: Mumbles Rd, </w:t>
      </w:r>
      <w:proofErr w:type="spellStart"/>
      <w:r w:rsidRPr="00010E1A">
        <w:rPr>
          <w:rFonts w:ascii="Arial" w:hAnsi="Arial" w:cs="Arial"/>
          <w:sz w:val="22"/>
          <w:szCs w:val="22"/>
        </w:rPr>
        <w:t>Brynmill</w:t>
      </w:r>
      <w:proofErr w:type="spellEnd"/>
      <w:r w:rsidRPr="00010E1A">
        <w:rPr>
          <w:rFonts w:ascii="Arial" w:hAnsi="Arial" w:cs="Arial"/>
          <w:sz w:val="22"/>
          <w:szCs w:val="22"/>
        </w:rPr>
        <w:t xml:space="preserve">, Swansea SA2 0AU – 0.9 mile 19 minute walk </w:t>
      </w:r>
    </w:p>
    <w:p w14:paraId="7EC6435A"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w:t>
      </w:r>
      <w:proofErr w:type="spellStart"/>
      <w:r w:rsidRPr="00010E1A">
        <w:rPr>
          <w:rFonts w:ascii="Arial" w:hAnsi="Arial" w:cs="Arial"/>
          <w:sz w:val="22"/>
          <w:szCs w:val="22"/>
        </w:rPr>
        <w:t>Blackpill</w:t>
      </w:r>
      <w:proofErr w:type="spellEnd"/>
      <w:r w:rsidRPr="00010E1A">
        <w:rPr>
          <w:rFonts w:ascii="Arial" w:hAnsi="Arial" w:cs="Arial"/>
          <w:sz w:val="22"/>
          <w:szCs w:val="22"/>
        </w:rPr>
        <w:t xml:space="preserve"> Area Car Park: 266 Derwen </w:t>
      </w:r>
      <w:proofErr w:type="spellStart"/>
      <w:r w:rsidRPr="00010E1A">
        <w:rPr>
          <w:rFonts w:ascii="Arial" w:hAnsi="Arial" w:cs="Arial"/>
          <w:sz w:val="22"/>
          <w:szCs w:val="22"/>
        </w:rPr>
        <w:t>Fawr</w:t>
      </w:r>
      <w:proofErr w:type="spellEnd"/>
      <w:r w:rsidRPr="00010E1A">
        <w:rPr>
          <w:rFonts w:ascii="Arial" w:hAnsi="Arial" w:cs="Arial"/>
          <w:sz w:val="22"/>
          <w:szCs w:val="22"/>
        </w:rPr>
        <w:t xml:space="preserve"> Rd, </w:t>
      </w:r>
      <w:proofErr w:type="spellStart"/>
      <w:r w:rsidRPr="00010E1A">
        <w:rPr>
          <w:rFonts w:ascii="Arial" w:hAnsi="Arial" w:cs="Arial"/>
          <w:sz w:val="22"/>
          <w:szCs w:val="22"/>
        </w:rPr>
        <w:t>Sketty</w:t>
      </w:r>
      <w:proofErr w:type="spellEnd"/>
      <w:r w:rsidRPr="00010E1A">
        <w:rPr>
          <w:rFonts w:ascii="Arial" w:hAnsi="Arial" w:cs="Arial"/>
          <w:sz w:val="22"/>
          <w:szCs w:val="22"/>
        </w:rPr>
        <w:t xml:space="preserve">, Swansea SA3 5AT – 0.8 mile 15 minute walk </w:t>
      </w:r>
    </w:p>
    <w:p w14:paraId="1712DACB" w14:textId="77777777" w:rsidR="002604E4" w:rsidRPr="00010E1A" w:rsidRDefault="002604E4" w:rsidP="002604E4">
      <w:pPr>
        <w:pStyle w:val="Default"/>
        <w:rPr>
          <w:rFonts w:ascii="Arial" w:hAnsi="Arial" w:cs="Arial"/>
          <w:sz w:val="22"/>
          <w:szCs w:val="22"/>
        </w:rPr>
      </w:pPr>
    </w:p>
    <w:p w14:paraId="4960646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car park will be managed by security staff, please treat them with respect. Disrespectful or inappropriate behaviour towards staff will not be tolerated and you may be asked to leave the competition. </w:t>
      </w:r>
    </w:p>
    <w:p w14:paraId="11F8A846" w14:textId="77777777" w:rsidR="002604E4" w:rsidRDefault="002604E4" w:rsidP="002604E4">
      <w:pPr>
        <w:pStyle w:val="Default"/>
        <w:rPr>
          <w:rFonts w:ascii="Arial" w:hAnsi="Arial" w:cs="Arial"/>
          <w:b/>
          <w:bCs/>
          <w:sz w:val="22"/>
          <w:szCs w:val="22"/>
        </w:rPr>
      </w:pPr>
    </w:p>
    <w:p w14:paraId="0B5C4BA4"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Café: </w:t>
      </w:r>
    </w:p>
    <w:p w14:paraId="6ECE8D9E" w14:textId="11FF15FE"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Blas Café will be open each day (times will be published onsite) with a selection of hot and cold food. There is seating available in the reception area. </w:t>
      </w:r>
      <w:r w:rsidR="00D23051">
        <w:rPr>
          <w:rFonts w:ascii="Arial" w:hAnsi="Arial" w:cs="Arial"/>
          <w:sz w:val="22"/>
          <w:szCs w:val="22"/>
        </w:rPr>
        <w:t>The café only takes card payments.</w:t>
      </w:r>
    </w:p>
    <w:p w14:paraId="051BEBB3" w14:textId="77777777" w:rsidR="002604E4" w:rsidRPr="00010E1A" w:rsidRDefault="002604E4" w:rsidP="002604E4">
      <w:pPr>
        <w:pStyle w:val="Default"/>
        <w:rPr>
          <w:rFonts w:ascii="Arial" w:hAnsi="Arial" w:cs="Arial"/>
          <w:sz w:val="22"/>
          <w:szCs w:val="22"/>
        </w:rPr>
      </w:pPr>
    </w:p>
    <w:p w14:paraId="1B2DEAE7"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Seating: </w:t>
      </w:r>
    </w:p>
    <w:p w14:paraId="4B994E3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pool has 1200 seats for spectators, coaches and swimmers. A limited number of seats have been reserved at the top of each section for access users (disabled, wheelchairs etc.) please refrain from using these seats unless required, you may be asked to move. </w:t>
      </w:r>
    </w:p>
    <w:p w14:paraId="535AC449" w14:textId="57A4EAC2" w:rsidR="002604E4" w:rsidRPr="00010E1A" w:rsidRDefault="002604E4" w:rsidP="002604E4">
      <w:pPr>
        <w:pStyle w:val="Default"/>
        <w:rPr>
          <w:rFonts w:ascii="Arial" w:hAnsi="Arial" w:cs="Arial"/>
          <w:sz w:val="22"/>
          <w:szCs w:val="22"/>
        </w:rPr>
      </w:pPr>
      <w:r w:rsidRPr="00010E1A">
        <w:rPr>
          <w:rFonts w:ascii="Arial" w:hAnsi="Arial" w:cs="Arial"/>
          <w:sz w:val="22"/>
          <w:szCs w:val="22"/>
        </w:rPr>
        <w:t>We ask swimmers to remain on the bottom 7 rows of chairs to avoid making the stairs and upper balcony wet and slippery. We ask parents remain on the higher seating (</w:t>
      </w:r>
      <w:r w:rsidR="00D23051">
        <w:rPr>
          <w:rFonts w:ascii="Arial" w:hAnsi="Arial" w:cs="Arial"/>
          <w:sz w:val="22"/>
          <w:szCs w:val="22"/>
        </w:rPr>
        <w:t>8</w:t>
      </w:r>
      <w:r w:rsidRPr="00010E1A">
        <w:rPr>
          <w:rFonts w:ascii="Arial" w:hAnsi="Arial" w:cs="Arial"/>
          <w:sz w:val="22"/>
          <w:szCs w:val="22"/>
        </w:rPr>
        <w:t xml:space="preserve"> rows and above)</w:t>
      </w:r>
      <w:r w:rsidR="00D23051">
        <w:rPr>
          <w:rFonts w:ascii="Arial" w:hAnsi="Arial" w:cs="Arial"/>
          <w:sz w:val="22"/>
          <w:szCs w:val="22"/>
        </w:rPr>
        <w:t xml:space="preserve"> or as shown in the seating plan.</w:t>
      </w:r>
      <w:r w:rsidRPr="00010E1A">
        <w:rPr>
          <w:rFonts w:ascii="Arial" w:hAnsi="Arial" w:cs="Arial"/>
          <w:sz w:val="22"/>
          <w:szCs w:val="22"/>
        </w:rPr>
        <w:t xml:space="preserve"> </w:t>
      </w:r>
    </w:p>
    <w:p w14:paraId="5C290DB8" w14:textId="77777777" w:rsidR="002604E4" w:rsidRPr="00010E1A" w:rsidRDefault="002604E4" w:rsidP="002604E4">
      <w:pPr>
        <w:pStyle w:val="Default"/>
        <w:rPr>
          <w:rFonts w:ascii="Arial" w:hAnsi="Arial" w:cs="Arial"/>
          <w:sz w:val="22"/>
          <w:szCs w:val="22"/>
        </w:rPr>
      </w:pPr>
    </w:p>
    <w:p w14:paraId="2E002695" w14:textId="77777777" w:rsidR="002604E4" w:rsidRDefault="002604E4" w:rsidP="002604E4">
      <w:pPr>
        <w:pStyle w:val="Default"/>
        <w:rPr>
          <w:rFonts w:ascii="Arial" w:hAnsi="Arial" w:cs="Arial"/>
          <w:b/>
          <w:bCs/>
          <w:sz w:val="22"/>
          <w:szCs w:val="22"/>
        </w:rPr>
      </w:pPr>
    </w:p>
    <w:p w14:paraId="7DFA8367" w14:textId="77777777" w:rsidR="00D23051" w:rsidRDefault="00D23051" w:rsidP="002604E4">
      <w:pPr>
        <w:pStyle w:val="Default"/>
        <w:rPr>
          <w:rFonts w:ascii="Arial" w:hAnsi="Arial" w:cs="Arial"/>
          <w:b/>
          <w:bCs/>
          <w:sz w:val="22"/>
          <w:szCs w:val="22"/>
        </w:rPr>
      </w:pPr>
    </w:p>
    <w:p w14:paraId="0E8FFDC8" w14:textId="77777777" w:rsidR="00D23051" w:rsidRDefault="00D23051" w:rsidP="002604E4">
      <w:pPr>
        <w:pStyle w:val="Default"/>
        <w:rPr>
          <w:rFonts w:ascii="Arial" w:hAnsi="Arial" w:cs="Arial"/>
          <w:b/>
          <w:bCs/>
          <w:sz w:val="22"/>
          <w:szCs w:val="22"/>
        </w:rPr>
      </w:pPr>
    </w:p>
    <w:p w14:paraId="4507A2C5" w14:textId="77777777" w:rsidR="00D23051" w:rsidRDefault="00D23051" w:rsidP="002604E4">
      <w:pPr>
        <w:pStyle w:val="Default"/>
        <w:rPr>
          <w:rFonts w:ascii="Arial" w:hAnsi="Arial" w:cs="Arial"/>
          <w:b/>
          <w:bCs/>
          <w:sz w:val="22"/>
          <w:szCs w:val="22"/>
        </w:rPr>
      </w:pPr>
    </w:p>
    <w:p w14:paraId="56D4FAB1"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Changing village: </w:t>
      </w:r>
    </w:p>
    <w:p w14:paraId="43A24CF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changing village is for swimmers only, parents are not permitted in the changing area and will be asked to leave. Swimmers are politely asked not to change poolside and use the facilities available. Cameras and phones are strictly prohibited in the changing area. </w:t>
      </w:r>
    </w:p>
    <w:p w14:paraId="446F7274" w14:textId="77777777" w:rsidR="002604E4" w:rsidRPr="00010E1A" w:rsidRDefault="002604E4" w:rsidP="002604E4">
      <w:pPr>
        <w:pStyle w:val="Default"/>
        <w:rPr>
          <w:rFonts w:ascii="Arial" w:hAnsi="Arial" w:cs="Arial"/>
          <w:sz w:val="22"/>
          <w:szCs w:val="22"/>
        </w:rPr>
      </w:pPr>
    </w:p>
    <w:p w14:paraId="02869400"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Health and Safety: </w:t>
      </w:r>
    </w:p>
    <w:p w14:paraId="7FE87EE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We hope you enjoy the competition, here are some tips to ensure you have a fun and safe experience. </w:t>
      </w:r>
    </w:p>
    <w:p w14:paraId="1558E832"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Event days are long and can be tiring, please drink plenty of water, eat sensibly and rest when possible to ensure you are fit and ready for the sessions. </w:t>
      </w:r>
    </w:p>
    <w:p w14:paraId="0ED077D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If you feel unwell at any stage please seek medical support from the WNPS lifeguards </w:t>
      </w:r>
    </w:p>
    <w:p w14:paraId="6E925D5A"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When using the pool stairs please ensure you hold the rail, the steps can become wet and slippery during the competition. </w:t>
      </w:r>
    </w:p>
    <w:p w14:paraId="00143545"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If you see something that could cause an accident, please alert the WNPS staff/lifeguards or an event team member immediately so that it can be dealt with. </w:t>
      </w:r>
    </w:p>
    <w:p w14:paraId="224C370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The lift is for individuals who have difficulties using stairs; please ensure the lift is used appropriately and safely. Children are not permitted to use the lift unaccompanied. </w:t>
      </w:r>
    </w:p>
    <w:p w14:paraId="60E7489A" w14:textId="77777777" w:rsidR="002604E4" w:rsidRPr="00010E1A" w:rsidRDefault="002604E4" w:rsidP="002604E4">
      <w:pPr>
        <w:pStyle w:val="Default"/>
        <w:rPr>
          <w:rFonts w:ascii="Arial" w:hAnsi="Arial" w:cs="Arial"/>
          <w:sz w:val="22"/>
          <w:szCs w:val="22"/>
        </w:rPr>
      </w:pPr>
    </w:p>
    <w:p w14:paraId="23D9339C"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Behaviour and Attitude: </w:t>
      </w:r>
    </w:p>
    <w:p w14:paraId="5E9D9E3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Swim Wales has a zero tolerance policy on negative behaviour at meets. Disrespectful and poor attitude resulting in unacceptable behaviour will not be tolerated. All those on site including swimmers, parents, coaches and clubs are expected to behaviour in an appropriate manner, respectful of officials, volunteers, staff and others. Neath ASC holds the right to ask those behaving inappropriately to leave the event and/or meet if deemed necessary. Refund will not be issued for dismissal from an event. The right to remove swimmers and/or clubs from the meet is held by the meet manager and senior team of officials. We ask that you remind your swimmers of the above policy and remain vigilant throughout the meet. Please report any inappropriate behaviour to a member of staff on site. </w:t>
      </w:r>
    </w:p>
    <w:p w14:paraId="5FCBAD2C" w14:textId="77777777" w:rsidR="002604E4" w:rsidRPr="00010E1A" w:rsidRDefault="002604E4" w:rsidP="002604E4">
      <w:pPr>
        <w:pStyle w:val="Default"/>
        <w:rPr>
          <w:rFonts w:ascii="Arial" w:hAnsi="Arial" w:cs="Arial"/>
          <w:sz w:val="22"/>
          <w:szCs w:val="22"/>
        </w:rPr>
      </w:pPr>
    </w:p>
    <w:p w14:paraId="23BF613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Jewellery: </w:t>
      </w:r>
    </w:p>
    <w:p w14:paraId="0001CBA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For safety and security reasons, the wearing of jewellery is not permitted while in the water during warm-ups / swim-downs and / or competition. This includes watches, necklaces, chains, bangles, wrist bands, ear-rings (except studs), and rings (except wedding bands). Neath ASC will not be responsible for any jewellery brought to events and will not be liable if such jewellery is lost or damaged. </w:t>
      </w:r>
    </w:p>
    <w:p w14:paraId="5FEEC0D9" w14:textId="77777777" w:rsidR="002604E4" w:rsidRPr="00010E1A" w:rsidRDefault="002604E4" w:rsidP="002604E4">
      <w:pPr>
        <w:pStyle w:val="Default"/>
        <w:rPr>
          <w:rFonts w:ascii="Arial" w:hAnsi="Arial" w:cs="Arial"/>
          <w:sz w:val="22"/>
          <w:szCs w:val="22"/>
        </w:rPr>
      </w:pPr>
    </w:p>
    <w:p w14:paraId="65693659"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Equality: </w:t>
      </w:r>
    </w:p>
    <w:p w14:paraId="1056E327" w14:textId="77777777" w:rsidR="002604E4" w:rsidRPr="00010E1A" w:rsidRDefault="002604E4" w:rsidP="002604E4">
      <w:pPr>
        <w:rPr>
          <w:rFonts w:ascii="Arial" w:hAnsi="Arial" w:cs="Arial"/>
        </w:rPr>
      </w:pPr>
      <w:r w:rsidRPr="00010E1A">
        <w:rPr>
          <w:rFonts w:ascii="Arial" w:hAnsi="Arial" w:cs="Arial"/>
        </w:rPr>
        <w:t>Neath ASC</w:t>
      </w:r>
      <w:r w:rsidRPr="00010E1A">
        <w:rPr>
          <w:rFonts w:ascii="Arial" w:hAnsi="Arial" w:cs="Arial"/>
          <w:sz w:val="22"/>
          <w:szCs w:val="22"/>
        </w:rPr>
        <w:t xml:space="preserve"> promotes inclusion and diversity, and welcomes participation from everyone. If you have any particular requirements in respect of participating, officiating or volunteering then please mention this, in confidence if required, to our Events and Volunteers Manager. </w:t>
      </w:r>
    </w:p>
    <w:p w14:paraId="1AAB65FF" w14:textId="77777777" w:rsidR="002604E4" w:rsidRDefault="002604E4" w:rsidP="002604E4">
      <w:pPr>
        <w:rPr>
          <w:sz w:val="26"/>
          <w:szCs w:val="26"/>
        </w:rPr>
      </w:pPr>
    </w:p>
    <w:p w14:paraId="65808BE6" w14:textId="61E52865" w:rsidR="00D01208" w:rsidRPr="00D23051" w:rsidRDefault="00AD27F6" w:rsidP="002604E4">
      <w:pPr>
        <w:rPr>
          <w:rFonts w:ascii="Arial" w:eastAsia="Calibri" w:hAnsi="Arial" w:cs="Arial"/>
          <w:sz w:val="22"/>
          <w:szCs w:val="22"/>
        </w:rPr>
      </w:pPr>
      <w:r w:rsidRPr="00D23051">
        <w:rPr>
          <w:rFonts w:ascii="Arial" w:eastAsia="Calibri" w:hAnsi="Arial" w:cs="Arial"/>
          <w:b/>
          <w:spacing w:val="-2"/>
          <w:sz w:val="22"/>
          <w:szCs w:val="22"/>
        </w:rPr>
        <w:t>C</w:t>
      </w:r>
      <w:r w:rsidRPr="00D23051">
        <w:rPr>
          <w:rFonts w:ascii="Arial" w:eastAsia="Calibri" w:hAnsi="Arial" w:cs="Arial"/>
          <w:b/>
          <w:spacing w:val="1"/>
          <w:sz w:val="22"/>
          <w:szCs w:val="22"/>
        </w:rPr>
        <w:t>o</w:t>
      </w:r>
      <w:r w:rsidRPr="00D23051">
        <w:rPr>
          <w:rFonts w:ascii="Arial" w:eastAsia="Calibri" w:hAnsi="Arial" w:cs="Arial"/>
          <w:b/>
          <w:spacing w:val="-2"/>
          <w:sz w:val="22"/>
          <w:szCs w:val="22"/>
        </w:rPr>
        <w:t>m</w:t>
      </w:r>
      <w:r w:rsidRPr="00D23051">
        <w:rPr>
          <w:rFonts w:ascii="Arial" w:eastAsia="Calibri" w:hAnsi="Arial" w:cs="Arial"/>
          <w:b/>
          <w:spacing w:val="1"/>
          <w:sz w:val="22"/>
          <w:szCs w:val="22"/>
        </w:rPr>
        <w:t>p</w:t>
      </w:r>
      <w:r w:rsidRPr="00D23051">
        <w:rPr>
          <w:rFonts w:ascii="Arial" w:eastAsia="Calibri" w:hAnsi="Arial" w:cs="Arial"/>
          <w:b/>
          <w:spacing w:val="-1"/>
          <w:sz w:val="22"/>
          <w:szCs w:val="22"/>
        </w:rPr>
        <w:t>e</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pacing w:val="1"/>
          <w:sz w:val="22"/>
          <w:szCs w:val="22"/>
        </w:rPr>
        <w:t>v</w:t>
      </w:r>
      <w:r w:rsidRPr="00D23051">
        <w:rPr>
          <w:rFonts w:ascii="Arial" w:eastAsia="Calibri" w:hAnsi="Arial" w:cs="Arial"/>
          <w:b/>
          <w:sz w:val="22"/>
          <w:szCs w:val="22"/>
        </w:rPr>
        <w:t>e</w:t>
      </w:r>
      <w:r w:rsidRPr="00D23051">
        <w:rPr>
          <w:rFonts w:ascii="Arial" w:eastAsia="Calibri" w:hAnsi="Arial" w:cs="Arial"/>
          <w:b/>
          <w:spacing w:val="-3"/>
          <w:sz w:val="22"/>
          <w:szCs w:val="22"/>
        </w:rPr>
        <w:t xml:space="preserve"> </w:t>
      </w:r>
      <w:r w:rsidRPr="00D23051">
        <w:rPr>
          <w:rFonts w:ascii="Arial" w:eastAsia="Calibri" w:hAnsi="Arial" w:cs="Arial"/>
          <w:b/>
          <w:spacing w:val="1"/>
          <w:sz w:val="22"/>
          <w:szCs w:val="22"/>
        </w:rPr>
        <w:t>S</w:t>
      </w:r>
      <w:r w:rsidRPr="00D23051">
        <w:rPr>
          <w:rFonts w:ascii="Arial" w:eastAsia="Calibri" w:hAnsi="Arial" w:cs="Arial"/>
          <w:b/>
          <w:sz w:val="22"/>
          <w:szCs w:val="22"/>
        </w:rPr>
        <w:t>t</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t</w:t>
      </w:r>
      <w:r w:rsidRPr="00D23051">
        <w:rPr>
          <w:rFonts w:ascii="Arial" w:eastAsia="Calibri" w:hAnsi="Arial" w:cs="Arial"/>
          <w:b/>
          <w:spacing w:val="-2"/>
          <w:sz w:val="22"/>
          <w:szCs w:val="22"/>
        </w:rPr>
        <w:t xml:space="preserve"> </w:t>
      </w:r>
      <w:r w:rsidRPr="00D23051">
        <w:rPr>
          <w:rFonts w:ascii="Arial" w:eastAsia="Calibri" w:hAnsi="Arial" w:cs="Arial"/>
          <w:b/>
          <w:sz w:val="22"/>
          <w:szCs w:val="22"/>
        </w:rPr>
        <w:t>A</w:t>
      </w:r>
      <w:r w:rsidRPr="00D23051">
        <w:rPr>
          <w:rFonts w:ascii="Arial" w:eastAsia="Calibri" w:hAnsi="Arial" w:cs="Arial"/>
          <w:b/>
          <w:spacing w:val="-1"/>
          <w:sz w:val="22"/>
          <w:szCs w:val="22"/>
        </w:rPr>
        <w:t>w</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d</w:t>
      </w:r>
      <w:r w:rsidRPr="00D23051">
        <w:rPr>
          <w:rFonts w:ascii="Arial" w:eastAsia="Calibri" w:hAnsi="Arial" w:cs="Arial"/>
          <w:b/>
          <w:spacing w:val="2"/>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 xml:space="preserve"> </w:t>
      </w:r>
      <w:r w:rsidRPr="00D23051">
        <w:rPr>
          <w:rFonts w:ascii="Arial" w:eastAsia="Calibri" w:hAnsi="Arial" w:cs="Arial"/>
          <w:sz w:val="22"/>
          <w:szCs w:val="22"/>
        </w:rPr>
        <w:t>Sw</w:t>
      </w:r>
      <w:r w:rsidRPr="00D23051">
        <w:rPr>
          <w:rFonts w:ascii="Arial" w:eastAsia="Calibri" w:hAnsi="Arial" w:cs="Arial"/>
          <w:spacing w:val="2"/>
          <w:sz w:val="22"/>
          <w:szCs w:val="22"/>
        </w:rPr>
        <w:t>i</w:t>
      </w:r>
      <w:r w:rsidRPr="00D23051">
        <w:rPr>
          <w:rFonts w:ascii="Arial" w:eastAsia="Calibri" w:hAnsi="Arial" w:cs="Arial"/>
          <w:spacing w:val="1"/>
          <w:sz w:val="22"/>
          <w:szCs w:val="22"/>
        </w:rPr>
        <w:t>m</w:t>
      </w:r>
      <w:r w:rsidRPr="00D23051">
        <w:rPr>
          <w:rFonts w:ascii="Arial" w:eastAsia="Calibri" w:hAnsi="Arial" w:cs="Arial"/>
          <w:spacing w:val="-3"/>
          <w:sz w:val="22"/>
          <w:szCs w:val="22"/>
        </w:rPr>
        <w:t>m</w:t>
      </w:r>
      <w:r w:rsidRPr="00D23051">
        <w:rPr>
          <w:rFonts w:ascii="Arial" w:eastAsia="Calibri" w:hAnsi="Arial" w:cs="Arial"/>
          <w:sz w:val="22"/>
          <w:szCs w:val="22"/>
        </w:rPr>
        <w:t>ers</w:t>
      </w:r>
      <w:r w:rsidRPr="00D23051">
        <w:rPr>
          <w:rFonts w:ascii="Arial" w:eastAsia="Calibri" w:hAnsi="Arial" w:cs="Arial"/>
          <w:spacing w:val="-1"/>
          <w:sz w:val="22"/>
          <w:szCs w:val="22"/>
        </w:rPr>
        <w:t xml:space="preserve"> </w:t>
      </w:r>
      <w:r w:rsidRPr="00D23051">
        <w:rPr>
          <w:rFonts w:ascii="Arial" w:eastAsia="Calibri" w:hAnsi="Arial" w:cs="Arial"/>
          <w:spacing w:val="1"/>
          <w:sz w:val="22"/>
          <w:szCs w:val="22"/>
        </w:rPr>
        <w:t>m</w:t>
      </w:r>
      <w:r w:rsidRPr="00D23051">
        <w:rPr>
          <w:rFonts w:ascii="Arial" w:eastAsia="Calibri" w:hAnsi="Arial" w:cs="Arial"/>
          <w:spacing w:val="-1"/>
          <w:sz w:val="22"/>
          <w:szCs w:val="22"/>
        </w:rPr>
        <w:t>u</w:t>
      </w:r>
      <w:r w:rsidRPr="00D23051">
        <w:rPr>
          <w:rFonts w:ascii="Arial" w:eastAsia="Calibri" w:hAnsi="Arial" w:cs="Arial"/>
          <w:sz w:val="22"/>
          <w:szCs w:val="22"/>
        </w:rPr>
        <w:t>st</w:t>
      </w:r>
      <w:r w:rsidRPr="00D23051">
        <w:rPr>
          <w:rFonts w:ascii="Arial" w:eastAsia="Calibri" w:hAnsi="Arial" w:cs="Arial"/>
          <w:spacing w:val="-4"/>
          <w:sz w:val="22"/>
          <w:szCs w:val="22"/>
        </w:rPr>
        <w:t xml:space="preserve"> </w:t>
      </w:r>
      <w:r w:rsidRPr="00D23051">
        <w:rPr>
          <w:rFonts w:ascii="Arial" w:eastAsia="Calibri" w:hAnsi="Arial" w:cs="Arial"/>
          <w:spacing w:val="-1"/>
          <w:sz w:val="22"/>
          <w:szCs w:val="22"/>
        </w:rPr>
        <w:t>h</w:t>
      </w:r>
      <w:r w:rsidRPr="00D23051">
        <w:rPr>
          <w:rFonts w:ascii="Arial" w:eastAsia="Calibri" w:hAnsi="Arial" w:cs="Arial"/>
          <w:sz w:val="22"/>
          <w:szCs w:val="22"/>
        </w:rPr>
        <w:t>a</w:t>
      </w:r>
      <w:r w:rsidRPr="00D23051">
        <w:rPr>
          <w:rFonts w:ascii="Arial" w:eastAsia="Calibri" w:hAnsi="Arial" w:cs="Arial"/>
          <w:spacing w:val="1"/>
          <w:sz w:val="22"/>
          <w:szCs w:val="22"/>
        </w:rPr>
        <w:t>v</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a</w:t>
      </w:r>
      <w:r w:rsidRPr="00D23051">
        <w:rPr>
          <w:rFonts w:ascii="Arial" w:eastAsia="Calibri" w:hAnsi="Arial" w:cs="Arial"/>
          <w:spacing w:val="-2"/>
          <w:sz w:val="22"/>
          <w:szCs w:val="22"/>
        </w:rPr>
        <w:t>tt</w:t>
      </w:r>
      <w:r w:rsidRPr="00D23051">
        <w:rPr>
          <w:rFonts w:ascii="Arial" w:eastAsia="Calibri" w:hAnsi="Arial" w:cs="Arial"/>
          <w:sz w:val="22"/>
          <w:szCs w:val="22"/>
        </w:rPr>
        <w:t>a</w:t>
      </w:r>
      <w:r w:rsidRPr="00D23051">
        <w:rPr>
          <w:rFonts w:ascii="Arial" w:eastAsia="Calibri" w:hAnsi="Arial" w:cs="Arial"/>
          <w:spacing w:val="2"/>
          <w:sz w:val="22"/>
          <w:szCs w:val="22"/>
        </w:rPr>
        <w:t>i</w:t>
      </w:r>
      <w:r w:rsidRPr="00D23051">
        <w:rPr>
          <w:rFonts w:ascii="Arial" w:eastAsia="Calibri" w:hAnsi="Arial" w:cs="Arial"/>
          <w:spacing w:val="-1"/>
          <w:sz w:val="22"/>
          <w:szCs w:val="22"/>
        </w:rPr>
        <w:t>n</w:t>
      </w:r>
      <w:r w:rsidRPr="00D23051">
        <w:rPr>
          <w:rFonts w:ascii="Arial" w:eastAsia="Calibri" w:hAnsi="Arial" w:cs="Arial"/>
          <w:sz w:val="22"/>
          <w:szCs w:val="22"/>
        </w:rPr>
        <w:t>ed</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w:t>
      </w:r>
      <w:r w:rsidRPr="00D23051">
        <w:rPr>
          <w:rFonts w:ascii="Arial" w:eastAsia="Calibri" w:hAnsi="Arial" w:cs="Arial"/>
          <w:spacing w:val="-1"/>
          <w:sz w:val="22"/>
          <w:szCs w:val="22"/>
        </w:rPr>
        <w:t>nd</w:t>
      </w:r>
      <w:r w:rsidRPr="00D23051">
        <w:rPr>
          <w:rFonts w:ascii="Arial" w:eastAsia="Calibri" w:hAnsi="Arial" w:cs="Arial"/>
          <w:sz w:val="22"/>
          <w:szCs w:val="22"/>
        </w:rPr>
        <w:t>ard</w:t>
      </w:r>
      <w:r w:rsidRPr="00D23051">
        <w:rPr>
          <w:rFonts w:ascii="Arial" w:eastAsia="Calibri" w:hAnsi="Arial" w:cs="Arial"/>
          <w:spacing w:val="2"/>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f</w:t>
      </w:r>
      <w:r w:rsidRPr="00D23051">
        <w:rPr>
          <w:rFonts w:ascii="Arial" w:eastAsia="Calibri" w:hAnsi="Arial" w:cs="Arial"/>
          <w:spacing w:val="3"/>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pacing w:val="1"/>
          <w:sz w:val="22"/>
          <w:szCs w:val="22"/>
        </w:rPr>
        <w:t>m</w:t>
      </w:r>
      <w:r w:rsidRPr="00D23051">
        <w:rPr>
          <w:rFonts w:ascii="Arial" w:eastAsia="Calibri" w:hAnsi="Arial" w:cs="Arial"/>
          <w:spacing w:val="-1"/>
          <w:sz w:val="22"/>
          <w:szCs w:val="22"/>
        </w:rPr>
        <w:t>p</w:t>
      </w:r>
      <w:r w:rsidRPr="00D23051">
        <w:rPr>
          <w:rFonts w:ascii="Arial" w:eastAsia="Calibri" w:hAnsi="Arial" w:cs="Arial"/>
          <w:sz w:val="22"/>
          <w:szCs w:val="22"/>
        </w:rPr>
        <w:t>e</w:t>
      </w:r>
      <w:r w:rsidRPr="00D23051">
        <w:rPr>
          <w:rFonts w:ascii="Arial" w:eastAsia="Calibri" w:hAnsi="Arial" w:cs="Arial"/>
          <w:spacing w:val="-1"/>
          <w:sz w:val="22"/>
          <w:szCs w:val="22"/>
        </w:rPr>
        <w:t>t</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pacing w:val="2"/>
          <w:sz w:val="22"/>
          <w:szCs w:val="22"/>
        </w:rPr>
        <w:t>i</w:t>
      </w:r>
      <w:r w:rsidRPr="00D23051">
        <w:rPr>
          <w:rFonts w:ascii="Arial" w:eastAsia="Calibri" w:hAnsi="Arial" w:cs="Arial"/>
          <w:spacing w:val="1"/>
          <w:sz w:val="22"/>
          <w:szCs w:val="22"/>
        </w:rPr>
        <w:t>v</w:t>
      </w:r>
      <w:r w:rsidRPr="00D23051">
        <w:rPr>
          <w:rFonts w:ascii="Arial" w:eastAsia="Calibri" w:hAnsi="Arial" w:cs="Arial"/>
          <w:sz w:val="22"/>
          <w:szCs w:val="22"/>
        </w:rPr>
        <w:t>e</w:t>
      </w:r>
      <w:r w:rsidR="002604E4" w:rsidRPr="00D23051">
        <w:rPr>
          <w:rFonts w:ascii="Arial" w:eastAsia="Calibri" w:hAnsi="Arial" w:cs="Arial"/>
          <w:sz w:val="22"/>
          <w:szCs w:val="22"/>
        </w:rPr>
        <w:t xml:space="preserve"> </w:t>
      </w:r>
      <w:r w:rsidRPr="00D23051">
        <w:rPr>
          <w:rFonts w:ascii="Arial" w:eastAsia="Calibri" w:hAnsi="Arial" w:cs="Arial"/>
          <w:sz w:val="22"/>
          <w:szCs w:val="22"/>
        </w:rPr>
        <w:t>S</w:t>
      </w:r>
      <w:r w:rsidRPr="00D23051">
        <w:rPr>
          <w:rFonts w:ascii="Arial" w:eastAsia="Calibri" w:hAnsi="Arial" w:cs="Arial"/>
          <w:spacing w:val="-3"/>
          <w:sz w:val="22"/>
          <w:szCs w:val="22"/>
        </w:rPr>
        <w:t>t</w:t>
      </w:r>
      <w:r w:rsidRPr="00D23051">
        <w:rPr>
          <w:rFonts w:ascii="Arial" w:eastAsia="Calibri" w:hAnsi="Arial" w:cs="Arial"/>
          <w:sz w:val="22"/>
          <w:szCs w:val="22"/>
        </w:rPr>
        <w:t>art</w:t>
      </w:r>
      <w:r w:rsidRPr="00D23051">
        <w:rPr>
          <w:rFonts w:ascii="Arial" w:eastAsia="Calibri" w:hAnsi="Arial" w:cs="Arial"/>
          <w:spacing w:val="-4"/>
          <w:sz w:val="22"/>
          <w:szCs w:val="22"/>
        </w:rPr>
        <w:t xml:space="preserve"> </w:t>
      </w:r>
      <w:r w:rsidRPr="00D23051">
        <w:rPr>
          <w:rFonts w:ascii="Arial" w:eastAsia="Calibri" w:hAnsi="Arial" w:cs="Arial"/>
          <w:spacing w:val="2"/>
          <w:sz w:val="22"/>
          <w:szCs w:val="22"/>
        </w:rPr>
        <w:t>A</w:t>
      </w:r>
      <w:r w:rsidRPr="00D23051">
        <w:rPr>
          <w:rFonts w:ascii="Arial" w:eastAsia="Calibri" w:hAnsi="Arial" w:cs="Arial"/>
          <w:sz w:val="22"/>
          <w:szCs w:val="22"/>
        </w:rPr>
        <w:t>ward</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n</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r</w:t>
      </w:r>
      <w:r w:rsidRPr="00D23051">
        <w:rPr>
          <w:rFonts w:ascii="Arial" w:eastAsia="Calibri" w:hAnsi="Arial" w:cs="Arial"/>
          <w:spacing w:val="-1"/>
          <w:sz w:val="22"/>
          <w:szCs w:val="22"/>
        </w:rPr>
        <w:t>d</w:t>
      </w:r>
      <w:r w:rsidRPr="00D23051">
        <w:rPr>
          <w:rFonts w:ascii="Arial" w:eastAsia="Calibri" w:hAnsi="Arial" w:cs="Arial"/>
          <w:sz w:val="22"/>
          <w:szCs w:val="22"/>
        </w:rPr>
        <w:t>er</w:t>
      </w:r>
      <w:r w:rsidRPr="00D23051">
        <w:rPr>
          <w:rFonts w:ascii="Arial" w:eastAsia="Calibri" w:hAnsi="Arial" w:cs="Arial"/>
          <w:spacing w:val="-1"/>
          <w:sz w:val="22"/>
          <w:szCs w:val="22"/>
        </w:rPr>
        <w:t xml:space="preserve"> </w:t>
      </w:r>
      <w:r w:rsidRPr="00D23051">
        <w:rPr>
          <w:rFonts w:ascii="Arial" w:eastAsia="Calibri" w:hAnsi="Arial" w:cs="Arial"/>
          <w:spacing w:val="3"/>
          <w:sz w:val="22"/>
          <w:szCs w:val="22"/>
        </w:rPr>
        <w:t>t</w:t>
      </w:r>
      <w:r w:rsidRPr="00D23051">
        <w:rPr>
          <w:rFonts w:ascii="Arial" w:eastAsia="Calibri" w:hAnsi="Arial" w:cs="Arial"/>
          <w:sz w:val="22"/>
          <w:szCs w:val="22"/>
        </w:rPr>
        <w:t>o</w:t>
      </w:r>
      <w:r w:rsidRPr="00D23051">
        <w:rPr>
          <w:rFonts w:ascii="Arial" w:eastAsia="Calibri" w:hAnsi="Arial" w:cs="Arial"/>
          <w:spacing w:val="-3"/>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art fr</w:t>
      </w:r>
      <w:r w:rsidRPr="00D23051">
        <w:rPr>
          <w:rFonts w:ascii="Arial" w:eastAsia="Calibri" w:hAnsi="Arial" w:cs="Arial"/>
          <w:spacing w:val="-2"/>
          <w:sz w:val="22"/>
          <w:szCs w:val="22"/>
        </w:rPr>
        <w:t>o</w:t>
      </w:r>
      <w:r w:rsidRPr="00D23051">
        <w:rPr>
          <w:rFonts w:ascii="Arial" w:eastAsia="Calibri" w:hAnsi="Arial" w:cs="Arial"/>
          <w:sz w:val="22"/>
          <w:szCs w:val="22"/>
        </w:rPr>
        <w:t>m</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b</w:t>
      </w:r>
      <w:r w:rsidRPr="00D23051">
        <w:rPr>
          <w:rFonts w:ascii="Arial" w:eastAsia="Calibri" w:hAnsi="Arial" w:cs="Arial"/>
          <w:spacing w:val="2"/>
          <w:sz w:val="22"/>
          <w:szCs w:val="22"/>
        </w:rPr>
        <w:t>l</w:t>
      </w:r>
      <w:r w:rsidRPr="00D23051">
        <w:rPr>
          <w:rFonts w:ascii="Arial" w:eastAsia="Calibri" w:hAnsi="Arial" w:cs="Arial"/>
          <w:spacing w:val="-1"/>
          <w:sz w:val="22"/>
          <w:szCs w:val="22"/>
        </w:rPr>
        <w:t>o</w:t>
      </w:r>
      <w:r w:rsidRPr="00D23051">
        <w:rPr>
          <w:rFonts w:ascii="Arial" w:eastAsia="Calibri" w:hAnsi="Arial" w:cs="Arial"/>
          <w:spacing w:val="-2"/>
          <w:sz w:val="22"/>
          <w:szCs w:val="22"/>
        </w:rPr>
        <w:t>c</w:t>
      </w:r>
      <w:r w:rsidRPr="00D23051">
        <w:rPr>
          <w:rFonts w:ascii="Arial" w:eastAsia="Calibri" w:hAnsi="Arial" w:cs="Arial"/>
          <w:sz w:val="22"/>
          <w:szCs w:val="22"/>
        </w:rPr>
        <w:t>ks;</w:t>
      </w:r>
      <w:r w:rsidRPr="00D23051">
        <w:rPr>
          <w:rFonts w:ascii="Arial" w:eastAsia="Calibri" w:hAnsi="Arial" w:cs="Arial"/>
          <w:spacing w:val="-3"/>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t</w:t>
      </w:r>
      <w:r w:rsidRPr="00D23051">
        <w:rPr>
          <w:rFonts w:ascii="Arial" w:eastAsia="Calibri" w:hAnsi="Arial" w:cs="Arial"/>
          <w:spacing w:val="4"/>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resp</w:t>
      </w:r>
      <w:r w:rsidRPr="00D23051">
        <w:rPr>
          <w:rFonts w:ascii="Arial" w:eastAsia="Calibri" w:hAnsi="Arial" w:cs="Arial"/>
          <w:spacing w:val="-2"/>
          <w:sz w:val="22"/>
          <w:szCs w:val="22"/>
        </w:rPr>
        <w:t>o</w:t>
      </w:r>
      <w:r w:rsidRPr="00D23051">
        <w:rPr>
          <w:rFonts w:ascii="Arial" w:eastAsia="Calibri" w:hAnsi="Arial" w:cs="Arial"/>
          <w:spacing w:val="-1"/>
          <w:sz w:val="22"/>
          <w:szCs w:val="22"/>
        </w:rPr>
        <w:t>n</w:t>
      </w:r>
      <w:r w:rsidRPr="00D23051">
        <w:rPr>
          <w:rFonts w:ascii="Arial" w:eastAsia="Calibri" w:hAnsi="Arial" w:cs="Arial"/>
          <w:sz w:val="22"/>
          <w:szCs w:val="22"/>
        </w:rPr>
        <w:t>s</w:t>
      </w:r>
      <w:r w:rsidRPr="00D23051">
        <w:rPr>
          <w:rFonts w:ascii="Arial" w:eastAsia="Calibri" w:hAnsi="Arial" w:cs="Arial"/>
          <w:spacing w:val="2"/>
          <w:sz w:val="22"/>
          <w:szCs w:val="22"/>
        </w:rPr>
        <w:t>i</w:t>
      </w:r>
      <w:r w:rsidRPr="00D23051">
        <w:rPr>
          <w:rFonts w:ascii="Arial" w:eastAsia="Calibri" w:hAnsi="Arial" w:cs="Arial"/>
          <w:spacing w:val="-1"/>
          <w:sz w:val="22"/>
          <w:szCs w:val="22"/>
        </w:rPr>
        <w:t>b</w:t>
      </w:r>
      <w:r w:rsidRPr="00D23051">
        <w:rPr>
          <w:rFonts w:ascii="Arial" w:eastAsia="Calibri" w:hAnsi="Arial" w:cs="Arial"/>
          <w:spacing w:val="2"/>
          <w:sz w:val="22"/>
          <w:szCs w:val="22"/>
        </w:rPr>
        <w:t>i</w:t>
      </w:r>
      <w:r w:rsidRPr="00D23051">
        <w:rPr>
          <w:rFonts w:ascii="Arial" w:eastAsia="Calibri" w:hAnsi="Arial" w:cs="Arial"/>
          <w:spacing w:val="-3"/>
          <w:sz w:val="22"/>
          <w:szCs w:val="22"/>
        </w:rPr>
        <w:t>l</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z w:val="22"/>
          <w:szCs w:val="22"/>
        </w:rPr>
        <w:t>y</w:t>
      </w:r>
      <w:r w:rsidRPr="00D23051">
        <w:rPr>
          <w:rFonts w:ascii="Arial" w:eastAsia="Calibri" w:hAnsi="Arial" w:cs="Arial"/>
          <w:spacing w:val="-1"/>
          <w:sz w:val="22"/>
          <w:szCs w:val="22"/>
        </w:rPr>
        <w:t xml:space="preserve"> o</w:t>
      </w:r>
      <w:r w:rsidRPr="00D23051">
        <w:rPr>
          <w:rFonts w:ascii="Arial" w:eastAsia="Calibri" w:hAnsi="Arial" w:cs="Arial"/>
          <w:sz w:val="22"/>
          <w:szCs w:val="22"/>
        </w:rPr>
        <w:t>f</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2"/>
          <w:sz w:val="22"/>
          <w:szCs w:val="22"/>
        </w:rPr>
        <w:t>l</w:t>
      </w:r>
      <w:r w:rsidRPr="00D23051">
        <w:rPr>
          <w:rFonts w:ascii="Arial" w:eastAsia="Calibri" w:hAnsi="Arial" w:cs="Arial"/>
          <w:spacing w:val="-1"/>
          <w:sz w:val="22"/>
          <w:szCs w:val="22"/>
        </w:rPr>
        <w:t>u</w:t>
      </w:r>
      <w:r w:rsidRPr="00D23051">
        <w:rPr>
          <w:rFonts w:ascii="Arial" w:eastAsia="Calibri" w:hAnsi="Arial" w:cs="Arial"/>
          <w:sz w:val="22"/>
          <w:szCs w:val="22"/>
        </w:rPr>
        <w:t>b</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z w:val="22"/>
          <w:szCs w:val="22"/>
        </w:rPr>
        <w:t>a</w:t>
      </w:r>
      <w:r w:rsidRPr="00D23051">
        <w:rPr>
          <w:rFonts w:ascii="Arial" w:eastAsia="Calibri" w:hAnsi="Arial" w:cs="Arial"/>
          <w:spacing w:val="-2"/>
          <w:sz w:val="22"/>
          <w:szCs w:val="22"/>
        </w:rPr>
        <w:t>c</w:t>
      </w:r>
      <w:r w:rsidRPr="00D23051">
        <w:rPr>
          <w:rFonts w:ascii="Arial" w:eastAsia="Calibri" w:hAnsi="Arial" w:cs="Arial"/>
          <w:spacing w:val="-1"/>
          <w:sz w:val="22"/>
          <w:szCs w:val="22"/>
        </w:rPr>
        <w:t>h</w:t>
      </w:r>
      <w:r w:rsidRPr="00D23051">
        <w:rPr>
          <w:rFonts w:ascii="Arial" w:eastAsia="Calibri" w:hAnsi="Arial" w:cs="Arial"/>
          <w:sz w:val="22"/>
          <w:szCs w:val="22"/>
        </w:rPr>
        <w:t>).</w:t>
      </w:r>
    </w:p>
    <w:p w14:paraId="0F83F15E" w14:textId="77777777" w:rsidR="00D01208" w:rsidRDefault="00D01208">
      <w:pPr>
        <w:spacing w:before="9" w:line="260" w:lineRule="exact"/>
        <w:rPr>
          <w:sz w:val="26"/>
          <w:szCs w:val="26"/>
        </w:rPr>
      </w:pPr>
    </w:p>
    <w:p w14:paraId="34FE4CB4" w14:textId="77777777" w:rsidR="00D01208" w:rsidRDefault="00D01208">
      <w:pPr>
        <w:spacing w:before="4" w:line="260" w:lineRule="exact"/>
        <w:rPr>
          <w:sz w:val="26"/>
          <w:szCs w:val="26"/>
        </w:rPr>
      </w:pPr>
    </w:p>
    <w:p w14:paraId="3EDB5F39" w14:textId="77777777" w:rsidR="00D26A65" w:rsidRDefault="00D26A65" w:rsidP="00D26A65">
      <w:pPr>
        <w:spacing w:line="260" w:lineRule="exact"/>
        <w:rPr>
          <w:rFonts w:ascii="Calibri" w:eastAsia="Calibri" w:hAnsi="Calibri" w:cs="Calibri"/>
          <w:position w:val="1"/>
          <w:sz w:val="22"/>
          <w:szCs w:val="22"/>
        </w:rPr>
      </w:pPr>
    </w:p>
    <w:p w14:paraId="00E0D44B" w14:textId="77777777" w:rsidR="00D26A65" w:rsidRDefault="00D26A65" w:rsidP="00D26A65">
      <w:pPr>
        <w:spacing w:line="260" w:lineRule="exact"/>
        <w:rPr>
          <w:rFonts w:ascii="Calibri" w:eastAsia="Calibri" w:hAnsi="Calibri" w:cs="Calibri"/>
          <w:position w:val="1"/>
          <w:sz w:val="22"/>
          <w:szCs w:val="22"/>
        </w:rPr>
      </w:pPr>
    </w:p>
    <w:p w14:paraId="4C3CF8C4" w14:textId="77777777" w:rsidR="00D26A65" w:rsidRDefault="00D26A65" w:rsidP="00D26A65">
      <w:pPr>
        <w:spacing w:line="260" w:lineRule="exact"/>
        <w:rPr>
          <w:rFonts w:ascii="Calibri" w:eastAsia="Calibri" w:hAnsi="Calibri" w:cs="Calibri"/>
          <w:position w:val="1"/>
          <w:sz w:val="22"/>
          <w:szCs w:val="22"/>
        </w:rPr>
      </w:pPr>
    </w:p>
    <w:p w14:paraId="5A2067E5" w14:textId="77777777" w:rsidR="00D26A65" w:rsidRDefault="00D26A65" w:rsidP="00D26A65">
      <w:pPr>
        <w:spacing w:line="260" w:lineRule="exact"/>
        <w:rPr>
          <w:rFonts w:ascii="Calibri" w:eastAsia="Calibri" w:hAnsi="Calibri" w:cs="Calibri"/>
          <w:position w:val="1"/>
          <w:sz w:val="22"/>
          <w:szCs w:val="22"/>
        </w:rPr>
      </w:pPr>
    </w:p>
    <w:p w14:paraId="283EA8B0" w14:textId="77777777" w:rsidR="00D26A65" w:rsidRDefault="00D26A65" w:rsidP="00D26A65">
      <w:pPr>
        <w:spacing w:line="260" w:lineRule="exact"/>
        <w:rPr>
          <w:rFonts w:ascii="Calibri" w:eastAsia="Calibri" w:hAnsi="Calibri" w:cs="Calibri"/>
          <w:position w:val="1"/>
          <w:sz w:val="22"/>
          <w:szCs w:val="22"/>
        </w:rPr>
      </w:pPr>
    </w:p>
    <w:p w14:paraId="06DA4261" w14:textId="77777777" w:rsidR="00D26A65" w:rsidRDefault="00D26A65" w:rsidP="00D26A65">
      <w:pPr>
        <w:spacing w:line="260" w:lineRule="exact"/>
        <w:rPr>
          <w:rFonts w:ascii="Calibri" w:eastAsia="Calibri" w:hAnsi="Calibri" w:cs="Calibri"/>
          <w:position w:val="1"/>
          <w:sz w:val="22"/>
          <w:szCs w:val="22"/>
        </w:rPr>
      </w:pPr>
    </w:p>
    <w:p w14:paraId="7E313FED" w14:textId="77777777" w:rsidR="00D26A65" w:rsidRDefault="00D26A65" w:rsidP="00D26A65">
      <w:pPr>
        <w:spacing w:line="260" w:lineRule="exact"/>
        <w:rPr>
          <w:rFonts w:ascii="Calibri" w:eastAsia="Calibri" w:hAnsi="Calibri" w:cs="Calibri"/>
          <w:position w:val="1"/>
          <w:sz w:val="22"/>
          <w:szCs w:val="22"/>
        </w:rPr>
      </w:pPr>
    </w:p>
    <w:p w14:paraId="426E6C3F" w14:textId="77777777" w:rsidR="00D26A65" w:rsidRDefault="00D26A65" w:rsidP="00D26A65">
      <w:pPr>
        <w:spacing w:line="260" w:lineRule="exact"/>
        <w:rPr>
          <w:rFonts w:ascii="Calibri" w:eastAsia="Calibri" w:hAnsi="Calibri" w:cs="Calibri"/>
          <w:position w:val="1"/>
          <w:sz w:val="22"/>
          <w:szCs w:val="22"/>
        </w:rPr>
      </w:pPr>
    </w:p>
    <w:p w14:paraId="213B7E30" w14:textId="77777777" w:rsidR="00782390" w:rsidRDefault="00782390" w:rsidP="00D26A65">
      <w:pPr>
        <w:spacing w:line="260" w:lineRule="exact"/>
        <w:rPr>
          <w:rFonts w:ascii="Calibri" w:eastAsia="Calibri" w:hAnsi="Calibri" w:cs="Calibri"/>
          <w:position w:val="1"/>
          <w:sz w:val="22"/>
          <w:szCs w:val="22"/>
        </w:rPr>
      </w:pPr>
    </w:p>
    <w:p w14:paraId="0264ADFD" w14:textId="77777777" w:rsidR="00782390" w:rsidRDefault="00782390" w:rsidP="00D26A65">
      <w:pPr>
        <w:spacing w:line="260" w:lineRule="exact"/>
        <w:rPr>
          <w:rFonts w:ascii="Calibri" w:eastAsia="Calibri" w:hAnsi="Calibri" w:cs="Calibri"/>
          <w:position w:val="1"/>
          <w:sz w:val="22"/>
          <w:szCs w:val="22"/>
        </w:rPr>
      </w:pPr>
    </w:p>
    <w:p w14:paraId="6B737F60" w14:textId="77777777" w:rsidR="00782390" w:rsidRDefault="00782390" w:rsidP="00D26A65">
      <w:pPr>
        <w:spacing w:line="260" w:lineRule="exact"/>
        <w:rPr>
          <w:rFonts w:ascii="Calibri" w:eastAsia="Calibri" w:hAnsi="Calibri" w:cs="Calibri"/>
          <w:position w:val="1"/>
          <w:sz w:val="22"/>
          <w:szCs w:val="22"/>
        </w:rPr>
      </w:pPr>
    </w:p>
    <w:p w14:paraId="48EA761F" w14:textId="77777777" w:rsidR="00782390" w:rsidRDefault="00782390" w:rsidP="00D26A65">
      <w:pPr>
        <w:spacing w:line="260" w:lineRule="exact"/>
        <w:rPr>
          <w:rFonts w:ascii="Calibri" w:eastAsia="Calibri" w:hAnsi="Calibri" w:cs="Calibri"/>
          <w:position w:val="1"/>
          <w:sz w:val="22"/>
          <w:szCs w:val="22"/>
        </w:rPr>
      </w:pPr>
    </w:p>
    <w:p w14:paraId="65C2518F" w14:textId="77777777" w:rsidR="00782390" w:rsidRDefault="00782390" w:rsidP="00D26A65">
      <w:pPr>
        <w:spacing w:line="260" w:lineRule="exact"/>
        <w:rPr>
          <w:rFonts w:ascii="Calibri" w:eastAsia="Calibri" w:hAnsi="Calibri" w:cs="Calibri"/>
          <w:position w:val="1"/>
          <w:sz w:val="22"/>
          <w:szCs w:val="22"/>
        </w:rPr>
      </w:pPr>
    </w:p>
    <w:p w14:paraId="6ABFD408" w14:textId="77777777" w:rsidR="00782390" w:rsidRDefault="00782390" w:rsidP="00D26A65">
      <w:pPr>
        <w:spacing w:line="260" w:lineRule="exact"/>
        <w:rPr>
          <w:rFonts w:ascii="Calibri" w:eastAsia="Calibri" w:hAnsi="Calibri" w:cs="Calibri"/>
          <w:position w:val="1"/>
          <w:sz w:val="22"/>
          <w:szCs w:val="22"/>
        </w:rPr>
      </w:pPr>
    </w:p>
    <w:p w14:paraId="5C362520" w14:textId="77777777" w:rsidR="00782390" w:rsidRDefault="00782390" w:rsidP="00D26A65">
      <w:pPr>
        <w:spacing w:line="260" w:lineRule="exact"/>
        <w:rPr>
          <w:rFonts w:ascii="Calibri" w:eastAsia="Calibri" w:hAnsi="Calibri" w:cs="Calibri"/>
          <w:position w:val="1"/>
          <w:sz w:val="22"/>
          <w:szCs w:val="22"/>
        </w:rPr>
      </w:pPr>
    </w:p>
    <w:p w14:paraId="4190A62D" w14:textId="0D3E923B" w:rsidR="00D01208" w:rsidRDefault="002268A6" w:rsidP="00D70BB0">
      <w:pPr>
        <w:spacing w:line="200" w:lineRule="exact"/>
        <w:jc w:val="center"/>
        <w:rPr>
          <w:rFonts w:ascii="Calibri" w:eastAsia="Calibri" w:hAnsi="Calibri" w:cs="Calibri"/>
          <w:sz w:val="28"/>
          <w:szCs w:val="28"/>
        </w:rPr>
      </w:pPr>
      <w:r>
        <w:rPr>
          <w:noProof/>
          <w:lang w:val="en-GB" w:eastAsia="en-GB"/>
        </w:rPr>
        <mc:AlternateContent>
          <mc:Choice Requires="wpg">
            <w:drawing>
              <wp:anchor distT="0" distB="0" distL="114300" distR="114300" simplePos="0" relativeHeight="251657216" behindDoc="1" locked="0" layoutInCell="1" allowOverlap="1" wp14:anchorId="523D2811" wp14:editId="0F370300">
                <wp:simplePos x="0" y="0"/>
                <wp:positionH relativeFrom="page">
                  <wp:posOffset>521335</wp:posOffset>
                </wp:positionH>
                <wp:positionV relativeFrom="page">
                  <wp:posOffset>914400</wp:posOffset>
                </wp:positionV>
                <wp:extent cx="6699250" cy="0"/>
                <wp:effectExtent l="635" t="0" r="18415" b="1270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440"/>
                          <a:chExt cx="10550" cy="0"/>
                        </a:xfrm>
                      </wpg:grpSpPr>
                      <wps:wsp>
                        <wps:cNvPr id="14" name="Freeform 5"/>
                        <wps:cNvSpPr>
                          <a:spLocks/>
                        </wps:cNvSpPr>
                        <wps:spPr bwMode="auto">
                          <a:xfrm>
                            <a:off x="821" y="1440"/>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27EDE" id="Group 4" o:spid="_x0000_s1026" style="position:absolute;margin-left:41.05pt;margin-top:1in;width:527.5pt;height:0;z-index:-251659264;mso-position-horizontal-relative:page;mso-position-vertical-relative:page" coordorigin="821,1440"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">
                <v:shape id="Freeform 5" o:spid="_x0000_s1027" style="position:absolute;left:821;top:1440;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r w:rsidR="00AD27F6">
        <w:rPr>
          <w:rFonts w:ascii="Calibri" w:eastAsia="Calibri" w:hAnsi="Calibri" w:cs="Calibri"/>
          <w:spacing w:val="2"/>
          <w:sz w:val="28"/>
          <w:szCs w:val="28"/>
        </w:rPr>
        <w:t>(</w:t>
      </w:r>
      <w:r w:rsidR="00AD27F6">
        <w:rPr>
          <w:rFonts w:ascii="Calibri" w:eastAsia="Calibri" w:hAnsi="Calibri" w:cs="Calibri"/>
          <w:sz w:val="28"/>
          <w:szCs w:val="28"/>
        </w:rPr>
        <w:t>C</w:t>
      </w:r>
      <w:r w:rsidR="00AD27F6">
        <w:rPr>
          <w:rFonts w:ascii="Calibri" w:eastAsia="Calibri" w:hAnsi="Calibri" w:cs="Calibri"/>
          <w:spacing w:val="2"/>
          <w:sz w:val="28"/>
          <w:szCs w:val="28"/>
        </w:rPr>
        <w:t>o</w:t>
      </w:r>
      <w:r w:rsidR="00AD27F6">
        <w:rPr>
          <w:rFonts w:ascii="Calibri" w:eastAsia="Calibri" w:hAnsi="Calibri" w:cs="Calibri"/>
          <w:spacing w:val="1"/>
          <w:sz w:val="28"/>
          <w:szCs w:val="28"/>
        </w:rPr>
        <w:t>a</w:t>
      </w:r>
      <w:r w:rsidR="00AD27F6">
        <w:rPr>
          <w:rFonts w:ascii="Calibri" w:eastAsia="Calibri" w:hAnsi="Calibri" w:cs="Calibri"/>
          <w:spacing w:val="2"/>
          <w:sz w:val="28"/>
          <w:szCs w:val="28"/>
        </w:rPr>
        <w:t>c</w:t>
      </w:r>
      <w:r w:rsidR="00AD27F6">
        <w:rPr>
          <w:rFonts w:ascii="Calibri" w:eastAsia="Calibri" w:hAnsi="Calibri" w:cs="Calibri"/>
          <w:spacing w:val="-2"/>
          <w:sz w:val="28"/>
          <w:szCs w:val="28"/>
        </w:rPr>
        <w:t>h</w:t>
      </w:r>
      <w:r w:rsidR="00AD27F6">
        <w:rPr>
          <w:rFonts w:ascii="Calibri" w:eastAsia="Calibri" w:hAnsi="Calibri" w:cs="Calibri"/>
          <w:sz w:val="28"/>
          <w:szCs w:val="28"/>
        </w:rPr>
        <w:t>e</w:t>
      </w:r>
      <w:r w:rsidR="00AD27F6">
        <w:rPr>
          <w:rFonts w:ascii="Calibri" w:eastAsia="Calibri" w:hAnsi="Calibri" w:cs="Calibri"/>
          <w:spacing w:val="2"/>
          <w:sz w:val="28"/>
          <w:szCs w:val="28"/>
        </w:rPr>
        <w:t>s</w:t>
      </w:r>
      <w:r w:rsidR="00AD27F6">
        <w:rPr>
          <w:rFonts w:ascii="Calibri" w:eastAsia="Calibri" w:hAnsi="Calibri" w:cs="Calibri"/>
          <w:sz w:val="28"/>
          <w:szCs w:val="28"/>
        </w:rPr>
        <w:t>,</w:t>
      </w:r>
      <w:r w:rsidR="00AD27F6">
        <w:rPr>
          <w:rFonts w:ascii="Calibri" w:eastAsia="Calibri" w:hAnsi="Calibri" w:cs="Calibri"/>
          <w:spacing w:val="-14"/>
          <w:sz w:val="28"/>
          <w:szCs w:val="28"/>
        </w:rPr>
        <w:t xml:space="preserve"> </w:t>
      </w:r>
      <w:r w:rsidR="00AD27F6">
        <w:rPr>
          <w:rFonts w:ascii="Calibri" w:eastAsia="Calibri" w:hAnsi="Calibri" w:cs="Calibri"/>
          <w:spacing w:val="-2"/>
          <w:sz w:val="28"/>
          <w:szCs w:val="28"/>
        </w:rPr>
        <w:t>T</w:t>
      </w:r>
      <w:r w:rsidR="00AD27F6">
        <w:rPr>
          <w:rFonts w:ascii="Calibri" w:eastAsia="Calibri" w:hAnsi="Calibri" w:cs="Calibri"/>
          <w:sz w:val="28"/>
          <w:szCs w:val="28"/>
        </w:rPr>
        <w:t>e</w:t>
      </w:r>
      <w:r w:rsidR="00AD27F6">
        <w:rPr>
          <w:rFonts w:ascii="Calibri" w:eastAsia="Calibri" w:hAnsi="Calibri" w:cs="Calibri"/>
          <w:spacing w:val="2"/>
          <w:sz w:val="28"/>
          <w:szCs w:val="28"/>
        </w:rPr>
        <w:t>a</w:t>
      </w:r>
      <w:r w:rsidR="00AD27F6">
        <w:rPr>
          <w:rFonts w:ascii="Calibri" w:eastAsia="Calibri" w:hAnsi="Calibri" w:cs="Calibri"/>
          <w:sz w:val="28"/>
          <w:szCs w:val="28"/>
        </w:rPr>
        <w:t>m</w:t>
      </w:r>
      <w:r w:rsidR="00AD27F6">
        <w:rPr>
          <w:rFonts w:ascii="Calibri" w:eastAsia="Calibri" w:hAnsi="Calibri" w:cs="Calibri"/>
          <w:spacing w:val="-4"/>
          <w:sz w:val="28"/>
          <w:szCs w:val="28"/>
        </w:rPr>
        <w:t xml:space="preserve"> </w:t>
      </w:r>
      <w:r w:rsidR="00AD27F6">
        <w:rPr>
          <w:rFonts w:ascii="Calibri" w:eastAsia="Calibri" w:hAnsi="Calibri" w:cs="Calibri"/>
          <w:spacing w:val="1"/>
          <w:sz w:val="28"/>
          <w:szCs w:val="28"/>
        </w:rPr>
        <w:t>Ma</w:t>
      </w:r>
      <w:r w:rsidR="00AD27F6">
        <w:rPr>
          <w:rFonts w:ascii="Calibri" w:eastAsia="Calibri" w:hAnsi="Calibri" w:cs="Calibri"/>
          <w:spacing w:val="-2"/>
          <w:sz w:val="28"/>
          <w:szCs w:val="28"/>
        </w:rPr>
        <w:t>n</w:t>
      </w:r>
      <w:r w:rsidR="00AD27F6">
        <w:rPr>
          <w:rFonts w:ascii="Calibri" w:eastAsia="Calibri" w:hAnsi="Calibri" w:cs="Calibri"/>
          <w:spacing w:val="1"/>
          <w:sz w:val="28"/>
          <w:szCs w:val="28"/>
        </w:rPr>
        <w:t>a</w:t>
      </w:r>
      <w:r w:rsidR="00AD27F6">
        <w:rPr>
          <w:rFonts w:ascii="Calibri" w:eastAsia="Calibri" w:hAnsi="Calibri" w:cs="Calibri"/>
          <w:spacing w:val="-1"/>
          <w:sz w:val="28"/>
          <w:szCs w:val="28"/>
        </w:rPr>
        <w:t>g</w:t>
      </w:r>
      <w:r w:rsidR="00AD27F6">
        <w:rPr>
          <w:rFonts w:ascii="Calibri" w:eastAsia="Calibri" w:hAnsi="Calibri" w:cs="Calibri"/>
          <w:spacing w:val="5"/>
          <w:sz w:val="28"/>
          <w:szCs w:val="28"/>
        </w:rPr>
        <w:t>e</w:t>
      </w:r>
      <w:r w:rsidR="00AD27F6">
        <w:rPr>
          <w:rFonts w:ascii="Calibri" w:eastAsia="Calibri" w:hAnsi="Calibri" w:cs="Calibri"/>
          <w:spacing w:val="-1"/>
          <w:sz w:val="28"/>
          <w:szCs w:val="28"/>
        </w:rPr>
        <w:t>r</w:t>
      </w:r>
      <w:r w:rsidR="00AD27F6">
        <w:rPr>
          <w:rFonts w:ascii="Calibri" w:eastAsia="Calibri" w:hAnsi="Calibri" w:cs="Calibri"/>
          <w:sz w:val="28"/>
          <w:szCs w:val="28"/>
        </w:rPr>
        <w:t>s</w:t>
      </w:r>
      <w:r w:rsidR="00AD27F6">
        <w:rPr>
          <w:rFonts w:ascii="Calibri" w:eastAsia="Calibri" w:hAnsi="Calibri" w:cs="Calibri"/>
          <w:spacing w:val="-10"/>
          <w:sz w:val="28"/>
          <w:szCs w:val="28"/>
        </w:rPr>
        <w:t xml:space="preserve"> </w:t>
      </w:r>
      <w:r w:rsidR="00AD27F6">
        <w:rPr>
          <w:rFonts w:ascii="Calibri" w:eastAsia="Calibri" w:hAnsi="Calibri" w:cs="Calibri"/>
          <w:sz w:val="28"/>
          <w:szCs w:val="28"/>
        </w:rPr>
        <w:t>&amp;</w:t>
      </w:r>
      <w:r w:rsidR="00AD27F6">
        <w:rPr>
          <w:rFonts w:ascii="Calibri" w:eastAsia="Calibri" w:hAnsi="Calibri" w:cs="Calibri"/>
          <w:spacing w:val="-1"/>
          <w:sz w:val="28"/>
          <w:szCs w:val="28"/>
        </w:rPr>
        <w:t xml:space="preserve"> </w:t>
      </w:r>
      <w:r w:rsidR="00AD27F6">
        <w:rPr>
          <w:rFonts w:ascii="Calibri" w:eastAsia="Calibri" w:hAnsi="Calibri" w:cs="Calibri"/>
          <w:sz w:val="28"/>
          <w:szCs w:val="28"/>
        </w:rPr>
        <w:t>P</w:t>
      </w:r>
      <w:r w:rsidR="00AD27F6">
        <w:rPr>
          <w:rFonts w:ascii="Calibri" w:eastAsia="Calibri" w:hAnsi="Calibri" w:cs="Calibri"/>
          <w:spacing w:val="1"/>
          <w:sz w:val="28"/>
          <w:szCs w:val="28"/>
        </w:rPr>
        <w:t>o</w:t>
      </w:r>
      <w:r w:rsidR="00AD27F6">
        <w:rPr>
          <w:rFonts w:ascii="Calibri" w:eastAsia="Calibri" w:hAnsi="Calibri" w:cs="Calibri"/>
          <w:spacing w:val="2"/>
          <w:sz w:val="28"/>
          <w:szCs w:val="28"/>
        </w:rPr>
        <w:t>o</w:t>
      </w:r>
      <w:r w:rsidR="00AD27F6">
        <w:rPr>
          <w:rFonts w:ascii="Calibri" w:eastAsia="Calibri" w:hAnsi="Calibri" w:cs="Calibri"/>
          <w:spacing w:val="-2"/>
          <w:sz w:val="28"/>
          <w:szCs w:val="28"/>
        </w:rPr>
        <w:t>l</w:t>
      </w:r>
      <w:r w:rsidR="00AD27F6">
        <w:rPr>
          <w:rFonts w:ascii="Calibri" w:eastAsia="Calibri" w:hAnsi="Calibri" w:cs="Calibri"/>
          <w:spacing w:val="1"/>
          <w:sz w:val="28"/>
          <w:szCs w:val="28"/>
        </w:rPr>
        <w:t>s</w:t>
      </w:r>
      <w:r w:rsidR="00AD27F6">
        <w:rPr>
          <w:rFonts w:ascii="Calibri" w:eastAsia="Calibri" w:hAnsi="Calibri" w:cs="Calibri"/>
          <w:spacing w:val="3"/>
          <w:sz w:val="28"/>
          <w:szCs w:val="28"/>
        </w:rPr>
        <w:t>i</w:t>
      </w:r>
      <w:r w:rsidR="00AD27F6">
        <w:rPr>
          <w:rFonts w:ascii="Calibri" w:eastAsia="Calibri" w:hAnsi="Calibri" w:cs="Calibri"/>
          <w:spacing w:val="-2"/>
          <w:sz w:val="28"/>
          <w:szCs w:val="28"/>
        </w:rPr>
        <w:t>d</w:t>
      </w:r>
      <w:r w:rsidR="00AD27F6">
        <w:rPr>
          <w:rFonts w:ascii="Calibri" w:eastAsia="Calibri" w:hAnsi="Calibri" w:cs="Calibri"/>
          <w:sz w:val="28"/>
          <w:szCs w:val="28"/>
        </w:rPr>
        <w:t>e</w:t>
      </w:r>
      <w:r w:rsidR="00AD27F6">
        <w:rPr>
          <w:rFonts w:ascii="Calibri" w:eastAsia="Calibri" w:hAnsi="Calibri" w:cs="Calibri"/>
          <w:spacing w:val="-10"/>
          <w:sz w:val="28"/>
          <w:szCs w:val="28"/>
        </w:rPr>
        <w:t xml:space="preserve"> </w:t>
      </w:r>
      <w:r w:rsidR="00AD27F6">
        <w:rPr>
          <w:rFonts w:ascii="Calibri" w:eastAsia="Calibri" w:hAnsi="Calibri" w:cs="Calibri"/>
          <w:sz w:val="28"/>
          <w:szCs w:val="28"/>
        </w:rPr>
        <w:t>He</w:t>
      </w:r>
      <w:r w:rsidR="00AD27F6">
        <w:rPr>
          <w:rFonts w:ascii="Calibri" w:eastAsia="Calibri" w:hAnsi="Calibri" w:cs="Calibri"/>
          <w:spacing w:val="3"/>
          <w:sz w:val="28"/>
          <w:szCs w:val="28"/>
        </w:rPr>
        <w:t>l</w:t>
      </w:r>
      <w:r w:rsidR="00AD27F6">
        <w:rPr>
          <w:rFonts w:ascii="Calibri" w:eastAsia="Calibri" w:hAnsi="Calibri" w:cs="Calibri"/>
          <w:spacing w:val="2"/>
          <w:sz w:val="28"/>
          <w:szCs w:val="28"/>
        </w:rPr>
        <w:t>p</w:t>
      </w:r>
      <w:r w:rsidR="00AD27F6">
        <w:rPr>
          <w:rFonts w:ascii="Calibri" w:eastAsia="Calibri" w:hAnsi="Calibri" w:cs="Calibri"/>
          <w:sz w:val="28"/>
          <w:szCs w:val="28"/>
        </w:rPr>
        <w:t>er</w:t>
      </w:r>
      <w:r w:rsidR="00AD27F6">
        <w:rPr>
          <w:rFonts w:ascii="Calibri" w:eastAsia="Calibri" w:hAnsi="Calibri" w:cs="Calibri"/>
          <w:spacing w:val="1"/>
          <w:sz w:val="28"/>
          <w:szCs w:val="28"/>
        </w:rPr>
        <w:t>s</w:t>
      </w:r>
      <w:r w:rsidR="00AD27F6">
        <w:rPr>
          <w:rFonts w:ascii="Calibri" w:eastAsia="Calibri" w:hAnsi="Calibri" w:cs="Calibri"/>
          <w:sz w:val="28"/>
          <w:szCs w:val="28"/>
        </w:rPr>
        <w:t>)</w:t>
      </w:r>
    </w:p>
    <w:p w14:paraId="6543DBFF" w14:textId="77777777" w:rsidR="00D01208" w:rsidRDefault="00D01208">
      <w:pPr>
        <w:spacing w:before="10" w:line="140" w:lineRule="exact"/>
        <w:rPr>
          <w:sz w:val="14"/>
          <w:szCs w:val="14"/>
        </w:rPr>
      </w:pPr>
    </w:p>
    <w:p w14:paraId="775BA2B2" w14:textId="77777777" w:rsidR="00D01208" w:rsidRDefault="00D01208">
      <w:pPr>
        <w:spacing w:line="200" w:lineRule="exact"/>
      </w:pPr>
    </w:p>
    <w:p w14:paraId="117D776F" w14:textId="77777777" w:rsidR="00D01208" w:rsidRDefault="00AD27F6">
      <w:pPr>
        <w:ind w:left="110" w:right="153"/>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o</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ss</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4"/>
          <w:sz w:val="24"/>
          <w:szCs w:val="24"/>
        </w:rPr>
        <w:t>o</w:t>
      </w:r>
      <w:r>
        <w:rPr>
          <w:rFonts w:ascii="Calibri" w:eastAsia="Calibri" w:hAnsi="Calibri" w:cs="Calibri"/>
          <w:spacing w:val="-2"/>
          <w:sz w:val="24"/>
          <w:szCs w:val="24"/>
        </w:rPr>
        <w:t>ol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n</w:t>
      </w:r>
      <w:r>
        <w:rPr>
          <w:rFonts w:ascii="Calibri" w:eastAsia="Calibri" w:hAnsi="Calibri" w:cs="Calibri"/>
          <w:spacing w:val="-2"/>
          <w:sz w:val="24"/>
          <w:szCs w:val="24"/>
        </w:rPr>
        <w:t>i</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p>
    <w:p w14:paraId="155B9F0A" w14:textId="77777777" w:rsidR="00D01208" w:rsidRDefault="00D01208">
      <w:pPr>
        <w:spacing w:before="13" w:line="280" w:lineRule="exact"/>
        <w:rPr>
          <w:sz w:val="28"/>
          <w:szCs w:val="28"/>
        </w:rPr>
      </w:pPr>
    </w:p>
    <w:p w14:paraId="76F10192" w14:textId="77777777" w:rsidR="00D01208" w:rsidRDefault="00AD27F6">
      <w:pPr>
        <w:ind w:left="110" w:right="8827"/>
        <w:rPr>
          <w:rFonts w:ascii="Calibri" w:eastAsia="Calibri" w:hAnsi="Calibri" w:cs="Calibri"/>
          <w:sz w:val="24"/>
          <w:szCs w:val="24"/>
        </w:rPr>
      </w:pPr>
      <w:proofErr w:type="spellStart"/>
      <w:r>
        <w:rPr>
          <w:rFonts w:ascii="Calibri" w:eastAsia="Calibri" w:hAnsi="Calibri" w:cs="Calibri"/>
          <w:spacing w:val="-2"/>
          <w:sz w:val="24"/>
          <w:szCs w:val="24"/>
        </w:rPr>
        <w:t>i</w:t>
      </w:r>
      <w:proofErr w:type="spellEnd"/>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r>
        <w:rPr>
          <w:rFonts w:ascii="Calibri" w:eastAsia="Calibri" w:hAnsi="Calibri" w:cs="Calibri"/>
          <w:spacing w:val="-1"/>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iii</w:t>
      </w:r>
      <w:r>
        <w:rPr>
          <w:rFonts w:ascii="Calibri" w:eastAsia="Calibri" w:hAnsi="Calibri" w:cs="Calibri"/>
          <w:sz w:val="24"/>
          <w:szCs w:val="24"/>
        </w:rPr>
        <w:t>. P</w:t>
      </w:r>
      <w:r>
        <w:rPr>
          <w:rFonts w:ascii="Calibri" w:eastAsia="Calibri" w:hAnsi="Calibri" w:cs="Calibri"/>
          <w:spacing w:val="4"/>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p>
    <w:p w14:paraId="16D62E0F" w14:textId="77777777" w:rsidR="00D01208" w:rsidRDefault="00D01208">
      <w:pPr>
        <w:spacing w:before="13" w:line="280" w:lineRule="exact"/>
        <w:rPr>
          <w:sz w:val="28"/>
          <w:szCs w:val="28"/>
        </w:rPr>
      </w:pPr>
    </w:p>
    <w:p w14:paraId="31B1BE35" w14:textId="77777777" w:rsidR="00D01208" w:rsidRDefault="00AD27F6">
      <w:pPr>
        <w:ind w:left="110" w:right="59"/>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3"/>
          <w:sz w:val="24"/>
          <w:szCs w:val="24"/>
        </w:rPr>
        <w:t>n</w:t>
      </w:r>
      <w:r>
        <w:rPr>
          <w:rFonts w:ascii="Calibri" w:eastAsia="Calibri" w:hAnsi="Calibri" w:cs="Calibri"/>
          <w:spacing w:val="-2"/>
          <w:sz w:val="24"/>
          <w:szCs w:val="24"/>
        </w:rPr>
        <w:t>l</w:t>
      </w:r>
      <w:r>
        <w:rPr>
          <w:rFonts w:ascii="Calibri" w:eastAsia="Calibri" w:hAnsi="Calibri" w:cs="Calibri"/>
          <w:sz w:val="24"/>
          <w:szCs w:val="24"/>
        </w:rPr>
        <w:t>y e</w:t>
      </w:r>
      <w:r>
        <w:rPr>
          <w:rFonts w:ascii="Calibri" w:eastAsia="Calibri" w:hAnsi="Calibri" w:cs="Calibri"/>
          <w:spacing w:val="2"/>
          <w:sz w:val="24"/>
          <w:szCs w:val="24"/>
        </w:rPr>
        <w:t>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5"/>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ir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b/>
          <w:spacing w:val="-1"/>
          <w:sz w:val="24"/>
          <w:szCs w:val="24"/>
        </w:rPr>
        <w:t>AL</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3</w:t>
      </w:r>
      <w:r>
        <w:rPr>
          <w:rFonts w:ascii="Calibri" w:eastAsia="Calibri" w:hAnsi="Calibri" w:cs="Calibri"/>
          <w:b/>
          <w:spacing w:val="1"/>
          <w:sz w:val="24"/>
          <w:szCs w:val="24"/>
        </w:rPr>
        <w:t xml:space="preserve"> </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pacing w:val="-2"/>
          <w:sz w:val="24"/>
          <w:szCs w:val="24"/>
        </w:rPr>
        <w:t>E</w:t>
      </w:r>
      <w:r>
        <w:rPr>
          <w:rFonts w:ascii="Calibri" w:eastAsia="Calibri" w:hAnsi="Calibri" w:cs="Calibri"/>
          <w:b/>
          <w:spacing w:val="3"/>
          <w:sz w:val="24"/>
          <w:szCs w:val="24"/>
        </w:rPr>
        <w:t>M</w:t>
      </w:r>
      <w:r>
        <w:rPr>
          <w:rFonts w:ascii="Calibri" w:eastAsia="Calibri" w:hAnsi="Calibri" w:cs="Calibri"/>
          <w:b/>
          <w:sz w:val="24"/>
          <w:szCs w:val="24"/>
        </w:rPr>
        <w:t xml:space="preserve">S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z w:val="24"/>
          <w:szCs w:val="24"/>
        </w:rPr>
        <w:t xml:space="preserve">SA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lr</w:t>
      </w:r>
      <w:r>
        <w:rPr>
          <w:rFonts w:ascii="Calibri" w:eastAsia="Calibri" w:hAnsi="Calibri" w:cs="Calibri"/>
          <w:sz w:val="24"/>
          <w:szCs w:val="24"/>
        </w:rPr>
        <w:t>e</w:t>
      </w:r>
      <w:r>
        <w:rPr>
          <w:rFonts w:ascii="Calibri" w:eastAsia="Calibri" w:hAnsi="Calibri" w:cs="Calibri"/>
          <w:spacing w:val="5"/>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5"/>
          <w:sz w:val="24"/>
          <w:szCs w:val="24"/>
        </w:rPr>
        <w:t>A</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3"/>
          <w:sz w:val="24"/>
          <w:szCs w:val="24"/>
        </w:rPr>
        <w:t>u</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4"/>
          <w:sz w:val="24"/>
          <w:szCs w:val="24"/>
        </w:rPr>
        <w:t>c</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4"/>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6"/>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ems </w:t>
      </w:r>
      <w:r>
        <w:rPr>
          <w:rFonts w:ascii="Calibri" w:eastAsia="Calibri" w:hAnsi="Calibri" w:cs="Calibri"/>
          <w:spacing w:val="1"/>
          <w:sz w:val="24"/>
          <w:szCs w:val="24"/>
        </w:rPr>
        <w:t>w</w:t>
      </w:r>
      <w:r>
        <w:rPr>
          <w:rFonts w:ascii="Calibri" w:eastAsia="Calibri" w:hAnsi="Calibri" w:cs="Calibri"/>
          <w:spacing w:val="-2"/>
          <w:sz w:val="24"/>
          <w:szCs w:val="24"/>
        </w:rPr>
        <w:t>il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p>
    <w:p w14:paraId="0ADAB90B" w14:textId="77777777" w:rsidR="00D01208" w:rsidRDefault="00D01208">
      <w:pPr>
        <w:spacing w:before="13" w:line="280" w:lineRule="exact"/>
        <w:rPr>
          <w:sz w:val="28"/>
          <w:szCs w:val="28"/>
        </w:rPr>
      </w:pPr>
    </w:p>
    <w:p w14:paraId="03F9A0E8"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P</w:t>
      </w:r>
      <w:r>
        <w:rPr>
          <w:rFonts w:ascii="Calibri" w:eastAsia="Calibri" w:hAnsi="Calibri" w:cs="Calibri"/>
          <w:b/>
          <w:spacing w:val="-1"/>
          <w:sz w:val="24"/>
          <w:szCs w:val="24"/>
        </w:rPr>
        <w:t>le</w:t>
      </w:r>
      <w:r>
        <w:rPr>
          <w:rFonts w:ascii="Calibri" w:eastAsia="Calibri" w:hAnsi="Calibri" w:cs="Calibri"/>
          <w:b/>
          <w:spacing w:val="1"/>
          <w:sz w:val="24"/>
          <w:szCs w:val="24"/>
        </w:rPr>
        <w:t>a</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omp</w:t>
      </w:r>
      <w:r>
        <w:rPr>
          <w:rFonts w:ascii="Calibri" w:eastAsia="Calibri" w:hAnsi="Calibri" w:cs="Calibri"/>
          <w:b/>
          <w:spacing w:val="-1"/>
          <w:sz w:val="24"/>
          <w:szCs w:val="24"/>
        </w:rPr>
        <w:t>le</w:t>
      </w:r>
      <w:r>
        <w:rPr>
          <w:rFonts w:ascii="Calibri" w:eastAsia="Calibri" w:hAnsi="Calibri" w:cs="Calibri"/>
          <w:b/>
          <w:spacing w:val="-2"/>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4"/>
          <w:sz w:val="24"/>
          <w:szCs w:val="24"/>
        </w:rPr>
        <w:t>l</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wi</w:t>
      </w:r>
      <w:r>
        <w:rPr>
          <w:rFonts w:ascii="Calibri" w:eastAsia="Calibri" w:hAnsi="Calibri" w:cs="Calibri"/>
          <w:b/>
          <w:spacing w:val="1"/>
          <w:sz w:val="24"/>
          <w:szCs w:val="24"/>
        </w:rPr>
        <w:t>ng</w:t>
      </w:r>
      <w:r>
        <w:rPr>
          <w:rFonts w:ascii="Calibri" w:eastAsia="Calibri" w:hAnsi="Calibri" w:cs="Calibri"/>
          <w:b/>
          <w:sz w:val="24"/>
          <w:szCs w:val="24"/>
        </w:rPr>
        <w:t>:</w:t>
      </w:r>
    </w:p>
    <w:p w14:paraId="1A9EA9D1"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1</w:t>
      </w:r>
      <w:r>
        <w:rPr>
          <w:rFonts w:ascii="Calibri" w:eastAsia="Calibri" w:hAnsi="Calibri" w:cs="Calibri"/>
          <w:b/>
          <w:sz w:val="24"/>
          <w:szCs w:val="24"/>
        </w:rPr>
        <w:t>) F</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z w:val="24"/>
          <w:szCs w:val="24"/>
        </w:rPr>
        <w:t>:</w:t>
      </w:r>
    </w:p>
    <w:p w14:paraId="53E57FFB" w14:textId="77777777" w:rsidR="00D01208" w:rsidRDefault="00D01208">
      <w:pPr>
        <w:spacing w:before="13" w:line="280" w:lineRule="exact"/>
        <w:rPr>
          <w:sz w:val="28"/>
          <w:szCs w:val="28"/>
        </w:rPr>
      </w:pPr>
    </w:p>
    <w:p w14:paraId="266B9DD9"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2</w:t>
      </w:r>
      <w:r>
        <w:rPr>
          <w:rFonts w:ascii="Calibri" w:eastAsia="Calibri" w:hAnsi="Calibri" w:cs="Calibri"/>
          <w:b/>
          <w:sz w:val="24"/>
          <w:szCs w:val="24"/>
        </w:rPr>
        <w:t xml:space="preserve">) </w:t>
      </w:r>
      <w:r>
        <w:rPr>
          <w:rFonts w:ascii="Calibri" w:eastAsia="Calibri" w:hAnsi="Calibri" w:cs="Calibri"/>
          <w:b/>
          <w:spacing w:val="-2"/>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B</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2"/>
          <w:sz w:val="24"/>
          <w:szCs w:val="24"/>
        </w:rPr>
        <w:t>g</w:t>
      </w:r>
      <w:r>
        <w:rPr>
          <w:rFonts w:ascii="Calibri" w:eastAsia="Calibri" w:hAnsi="Calibri" w:cs="Calibri"/>
          <w:b/>
          <w:spacing w:val="1"/>
          <w:sz w:val="24"/>
          <w:szCs w:val="24"/>
        </w:rPr>
        <w:t>rap</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4"/>
          <w:sz w:val="24"/>
          <w:szCs w:val="24"/>
        </w:rPr>
        <w:t>l</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ad</w:t>
      </w:r>
      <w:r>
        <w:rPr>
          <w:rFonts w:ascii="Calibri" w:eastAsia="Calibri" w:hAnsi="Calibri" w:cs="Calibri"/>
          <w:b/>
          <w:sz w:val="24"/>
          <w:szCs w:val="24"/>
        </w:rPr>
        <w:t xml:space="preserve">y </w:t>
      </w:r>
      <w:r>
        <w:rPr>
          <w:rFonts w:ascii="Calibri" w:eastAsia="Calibri" w:hAnsi="Calibri" w:cs="Calibri"/>
          <w:b/>
          <w:spacing w:val="-1"/>
          <w:sz w:val="24"/>
          <w:szCs w:val="24"/>
        </w:rPr>
        <w:t>wi</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WA</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z w:val="24"/>
          <w:szCs w:val="24"/>
        </w:rPr>
        <w:t>?</w:t>
      </w:r>
    </w:p>
    <w:p w14:paraId="09934342" w14:textId="77777777" w:rsidR="00D01208" w:rsidRDefault="00AD27F6">
      <w:pPr>
        <w:ind w:left="110" w:right="10045"/>
        <w:rPr>
          <w:rFonts w:ascii="Calibri" w:eastAsia="Calibri" w:hAnsi="Calibri" w:cs="Calibri"/>
          <w:sz w:val="24"/>
          <w:szCs w:val="24"/>
        </w:rPr>
      </w:pPr>
      <w:r>
        <w:rPr>
          <w:rFonts w:ascii="Calibri" w:eastAsia="Calibri" w:hAnsi="Calibri" w:cs="Calibri"/>
          <w:spacing w:val="-2"/>
          <w:sz w:val="24"/>
          <w:szCs w:val="24"/>
        </w:rPr>
        <w:t>YE</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z w:val="24"/>
          <w:szCs w:val="24"/>
        </w:rPr>
        <w:t>O:</w:t>
      </w:r>
    </w:p>
    <w:p w14:paraId="71880202" w14:textId="77777777" w:rsidR="00D01208" w:rsidRDefault="00AD27F6">
      <w:pPr>
        <w:spacing w:before="6" w:line="580" w:lineRule="atLeast"/>
        <w:ind w:left="110" w:right="3653"/>
        <w:rPr>
          <w:rFonts w:ascii="Calibri" w:eastAsia="Calibri" w:hAnsi="Calibri" w:cs="Calibri"/>
          <w:sz w:val="24"/>
          <w:szCs w:val="24"/>
        </w:rPr>
      </w:pP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b/>
          <w:sz w:val="24"/>
          <w:szCs w:val="24"/>
        </w:rPr>
        <w:t xml:space="preserve">NO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5"/>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r>
        <w:rPr>
          <w:rFonts w:ascii="Calibri" w:eastAsia="Calibri" w:hAnsi="Calibri" w:cs="Calibri"/>
          <w:spacing w:val="-1"/>
          <w:sz w:val="24"/>
          <w:szCs w:val="24"/>
        </w:rPr>
        <w:t xml:space="preserve"> 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z w:val="24"/>
          <w:szCs w:val="24"/>
        </w:rPr>
        <w:t>:</w:t>
      </w:r>
    </w:p>
    <w:p w14:paraId="09C1E810" w14:textId="77777777" w:rsidR="00D01208" w:rsidRDefault="00AD27F6">
      <w:pPr>
        <w:spacing w:before="4"/>
        <w:ind w:left="11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z w:val="24"/>
          <w:szCs w:val="24"/>
        </w:rPr>
        <w:t>:</w:t>
      </w:r>
    </w:p>
    <w:p w14:paraId="6EF05F7D" w14:textId="77777777" w:rsidR="00D01208" w:rsidRDefault="00D01208">
      <w:pPr>
        <w:spacing w:before="13" w:line="280" w:lineRule="exact"/>
        <w:rPr>
          <w:sz w:val="28"/>
          <w:szCs w:val="28"/>
        </w:rPr>
      </w:pPr>
    </w:p>
    <w:p w14:paraId="168C28A9" w14:textId="77777777" w:rsidR="00D01208" w:rsidRDefault="00AD27F6">
      <w:pPr>
        <w:ind w:left="110" w:right="8276"/>
        <w:rPr>
          <w:rFonts w:ascii="Calibri" w:eastAsia="Calibri" w:hAnsi="Calibri" w:cs="Calibri"/>
          <w:sz w:val="24"/>
          <w:szCs w:val="24"/>
        </w:rPr>
      </w:pPr>
      <w:r>
        <w:rPr>
          <w:rFonts w:ascii="Calibri" w:eastAsia="Calibri" w:hAnsi="Calibri" w:cs="Calibri"/>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4"/>
          <w:sz w:val="24"/>
          <w:szCs w:val="24"/>
        </w:rPr>
        <w:t>c</w:t>
      </w:r>
      <w:r>
        <w:rPr>
          <w:rFonts w:ascii="Calibri" w:eastAsia="Calibri" w:hAnsi="Calibri" w:cs="Calibri"/>
          <w:spacing w:val="-2"/>
          <w:sz w:val="24"/>
          <w:szCs w:val="24"/>
        </w:rPr>
        <w:t>lo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YE</w:t>
      </w:r>
      <w:r>
        <w:rPr>
          <w:rFonts w:ascii="Calibri" w:eastAsia="Calibri" w:hAnsi="Calibri" w:cs="Calibri"/>
          <w:sz w:val="24"/>
          <w:szCs w:val="24"/>
        </w:rPr>
        <w:t>S:</w:t>
      </w:r>
    </w:p>
    <w:p w14:paraId="1A00A4C1" w14:textId="77777777" w:rsidR="00D01208" w:rsidRDefault="00AD27F6">
      <w:pPr>
        <w:ind w:left="110"/>
        <w:rPr>
          <w:rFonts w:ascii="Calibri" w:eastAsia="Calibri" w:hAnsi="Calibri" w:cs="Calibri"/>
          <w:sz w:val="24"/>
          <w:szCs w:val="24"/>
        </w:rPr>
        <w:sectPr w:rsidR="00D01208">
          <w:headerReference w:type="default" r:id="rId12"/>
          <w:pgSz w:w="11920" w:h="16840"/>
          <w:pgMar w:top="1340" w:right="560" w:bottom="280" w:left="740" w:header="533" w:footer="0" w:gutter="0"/>
          <w:cols w:space="720"/>
        </w:sectPr>
      </w:pPr>
      <w:r>
        <w:rPr>
          <w:rFonts w:ascii="Calibri" w:eastAsia="Calibri" w:hAnsi="Calibri" w:cs="Calibri"/>
          <w:spacing w:val="-1"/>
          <w:sz w:val="24"/>
          <w:szCs w:val="24"/>
        </w:rPr>
        <w:t>N</w:t>
      </w:r>
      <w:r>
        <w:rPr>
          <w:rFonts w:ascii="Calibri" w:eastAsia="Calibri" w:hAnsi="Calibri" w:cs="Calibri"/>
          <w:sz w:val="24"/>
          <w:szCs w:val="24"/>
        </w:rPr>
        <w:t>O:</w:t>
      </w:r>
    </w:p>
    <w:p w14:paraId="25BD2CEC" w14:textId="77777777" w:rsidR="00D01208" w:rsidRDefault="002268A6">
      <w:pPr>
        <w:spacing w:line="200" w:lineRule="exact"/>
      </w:pPr>
      <w:r>
        <w:rPr>
          <w:noProof/>
          <w:lang w:val="en-GB" w:eastAsia="en-GB"/>
        </w:rPr>
        <w:lastRenderedPageBreak/>
        <mc:AlternateContent>
          <mc:Choice Requires="wpg">
            <w:drawing>
              <wp:anchor distT="0" distB="0" distL="114300" distR="114300" simplePos="0" relativeHeight="251658240" behindDoc="1" locked="0" layoutInCell="1" allowOverlap="1" wp14:anchorId="4C7AD3EB" wp14:editId="1F20ABB3">
                <wp:simplePos x="0" y="0"/>
                <wp:positionH relativeFrom="page">
                  <wp:posOffset>521335</wp:posOffset>
                </wp:positionH>
                <wp:positionV relativeFrom="page">
                  <wp:posOffset>728345</wp:posOffset>
                </wp:positionV>
                <wp:extent cx="6699250" cy="0"/>
                <wp:effectExtent l="635" t="4445" r="18415" b="825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148"/>
                          <a:chExt cx="10550" cy="0"/>
                        </a:xfrm>
                      </wpg:grpSpPr>
                      <wps:wsp>
                        <wps:cNvPr id="12" name="Freeform 3"/>
                        <wps:cNvSpPr>
                          <a:spLocks/>
                        </wps:cNvSpPr>
                        <wps:spPr bwMode="auto">
                          <a:xfrm>
                            <a:off x="821" y="1148"/>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1A6AC" id="Group 2" o:spid="_x0000_s1026" style="position:absolute;margin-left:41.05pt;margin-top:57.35pt;width:527.5pt;height:0;z-index:-251658240;mso-position-horizontal-relative:page;mso-position-vertical-relative:page" coordorigin="821,1148"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">
                <v:shape id="Freeform 3" o:spid="_x0000_s1027" style="position:absolute;left:821;top:1148;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p>
    <w:p w14:paraId="65712509" w14:textId="77777777" w:rsidR="00D01208" w:rsidRDefault="00D01208">
      <w:pPr>
        <w:spacing w:before="11" w:line="240" w:lineRule="exact"/>
        <w:rPr>
          <w:sz w:val="24"/>
          <w:szCs w:val="24"/>
        </w:rPr>
      </w:pPr>
    </w:p>
    <w:p w14:paraId="40A6B92A" w14:textId="77777777" w:rsidR="00D01208" w:rsidRDefault="00AD27F6">
      <w:pPr>
        <w:spacing w:before="11"/>
        <w:ind w:left="403"/>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4"/>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6"/>
          <w:sz w:val="24"/>
          <w:szCs w:val="24"/>
        </w:rPr>
        <w:t>t</w:t>
      </w:r>
      <w:r>
        <w:rPr>
          <w:rFonts w:ascii="Calibri" w:eastAsia="Calibri" w:hAnsi="Calibri" w:cs="Calibri"/>
          <w:spacing w:val="-2"/>
          <w:sz w:val="24"/>
          <w:szCs w:val="24"/>
        </w:rPr>
        <w:t>ri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d</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ri</w:t>
      </w:r>
      <w:r>
        <w:rPr>
          <w:rFonts w:ascii="Calibri" w:eastAsia="Calibri" w:hAnsi="Calibri" w:cs="Calibri"/>
          <w:spacing w:val="5"/>
          <w:sz w:val="24"/>
          <w:szCs w:val="24"/>
        </w:rPr>
        <w:t>e</w:t>
      </w:r>
      <w:r>
        <w:rPr>
          <w:rFonts w:ascii="Calibri" w:eastAsia="Calibri" w:hAnsi="Calibri" w:cs="Calibri"/>
          <w:spacing w:val="2"/>
          <w:sz w:val="24"/>
          <w:szCs w:val="24"/>
        </w:rPr>
        <w:t>s</w:t>
      </w:r>
      <w:r>
        <w:rPr>
          <w:rFonts w:ascii="Calibri" w:eastAsia="Calibri" w:hAnsi="Calibri" w:cs="Calibri"/>
          <w:sz w:val="24"/>
          <w:szCs w:val="24"/>
        </w:rPr>
        <w:t>.</w:t>
      </w:r>
    </w:p>
    <w:p w14:paraId="571A5381" w14:textId="77777777" w:rsidR="00D01208" w:rsidRDefault="00D01208">
      <w:pPr>
        <w:spacing w:before="6" w:line="180" w:lineRule="exact"/>
        <w:rPr>
          <w:sz w:val="18"/>
          <w:szCs w:val="18"/>
        </w:rPr>
      </w:pPr>
    </w:p>
    <w:p w14:paraId="28024E23" w14:textId="77777777" w:rsidR="00D01208" w:rsidRDefault="00D01208">
      <w:pPr>
        <w:spacing w:line="200" w:lineRule="exact"/>
      </w:pPr>
    </w:p>
    <w:p w14:paraId="7B7C591F" w14:textId="77777777" w:rsidR="00D01208" w:rsidRDefault="00D01208">
      <w:pPr>
        <w:spacing w:line="200" w:lineRule="exact"/>
      </w:pPr>
    </w:p>
    <w:p w14:paraId="6C73F43E" w14:textId="77777777" w:rsidR="00D01208" w:rsidRDefault="00AD27F6">
      <w:pPr>
        <w:tabs>
          <w:tab w:val="left" w:pos="6920"/>
        </w:tabs>
        <w:spacing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3"/>
          <w:sz w:val="24"/>
          <w:szCs w:val="24"/>
        </w:rPr>
        <w:t>l</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376DE3A3" w14:textId="77777777" w:rsidR="00D01208" w:rsidRDefault="00D01208">
      <w:pPr>
        <w:spacing w:before="6" w:line="280" w:lineRule="exact"/>
        <w:rPr>
          <w:sz w:val="28"/>
          <w:szCs w:val="28"/>
        </w:rPr>
      </w:pPr>
    </w:p>
    <w:p w14:paraId="0DC2BA76" w14:textId="77777777" w:rsidR="00D01208" w:rsidRDefault="00AD27F6">
      <w:pPr>
        <w:tabs>
          <w:tab w:val="left" w:pos="5140"/>
        </w:tabs>
        <w:spacing w:before="11"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ub:</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277F6F8" w14:textId="77777777" w:rsidR="00D01208" w:rsidRDefault="00D01208">
      <w:pPr>
        <w:spacing w:before="9" w:line="160" w:lineRule="exact"/>
        <w:rPr>
          <w:sz w:val="17"/>
          <w:szCs w:val="17"/>
        </w:rPr>
      </w:pPr>
    </w:p>
    <w:p w14:paraId="4F4A411D" w14:textId="77777777" w:rsidR="00D01208" w:rsidRDefault="00D01208">
      <w:pPr>
        <w:spacing w:line="200" w:lineRule="exact"/>
      </w:pPr>
    </w:p>
    <w:p w14:paraId="6EB0D824" w14:textId="77777777" w:rsidR="00D01208" w:rsidRDefault="004506E4">
      <w:pPr>
        <w:spacing w:line="200" w:lineRule="exact"/>
      </w:pPr>
      <w:r>
        <w:t xml:space="preserve"> </w:t>
      </w:r>
    </w:p>
    <w:p w14:paraId="1160CF6C" w14:textId="3E93F956" w:rsidR="008666B9" w:rsidRDefault="00AD27F6" w:rsidP="008666B9">
      <w:pPr>
        <w:spacing w:line="719" w:lineRule="auto"/>
        <w:ind w:left="110" w:right="312"/>
        <w:rPr>
          <w:rFonts w:ascii="Calibri" w:eastAsia="Calibri" w:hAnsi="Calibri" w:cs="Calibri"/>
          <w:sz w:val="24"/>
          <w:szCs w:val="24"/>
        </w:rPr>
      </w:pP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4"/>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2"/>
          <w:sz w:val="24"/>
          <w:szCs w:val="24"/>
        </w:rPr>
        <w:t>ss</w:t>
      </w:r>
      <w:r>
        <w:rPr>
          <w:rFonts w:ascii="Calibri" w:eastAsia="Calibri" w:hAnsi="Calibri" w:cs="Calibri"/>
          <w:sz w:val="24"/>
          <w:szCs w:val="24"/>
        </w:rPr>
        <w:t xml:space="preserve">es </w:t>
      </w:r>
      <w:r w:rsidR="008666B9">
        <w:rPr>
          <w:rFonts w:ascii="Calibri" w:eastAsia="Calibri" w:hAnsi="Calibri" w:cs="Calibri"/>
          <w:sz w:val="24"/>
          <w:szCs w:val="24"/>
        </w:rPr>
        <w:t xml:space="preserve">        </w:t>
      </w:r>
      <w:r w:rsidR="004506E4">
        <w:rPr>
          <w:rFonts w:ascii="Calibri" w:eastAsia="Calibri" w:hAnsi="Calibri" w:cs="Calibri"/>
          <w:sz w:val="24"/>
          <w:szCs w:val="24"/>
        </w:rPr>
        <w:t xml:space="preserve">      </w:t>
      </w:r>
      <w:r w:rsidR="00574171">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574171">
        <w:rPr>
          <w:rFonts w:ascii="Calibri" w:eastAsia="Calibri" w:hAnsi="Calibri" w:cs="Calibri"/>
          <w:sz w:val="24"/>
          <w:szCs w:val="24"/>
        </w:rPr>
        <w:tab/>
        <w:t xml:space="preserve"> </w:t>
      </w:r>
      <w:r w:rsidR="004506E4">
        <w:rPr>
          <w:rFonts w:ascii="Calibri" w:eastAsia="Calibri" w:hAnsi="Calibri" w:cs="Calibri"/>
          <w:sz w:val="24"/>
          <w:szCs w:val="24"/>
        </w:rPr>
        <w:t xml:space="preserve"> </w:t>
      </w:r>
      <w:r>
        <w:rPr>
          <w:rFonts w:ascii="Calibri" w:eastAsia="Calibri" w:hAnsi="Calibri" w:cs="Calibri"/>
          <w:sz w:val="24"/>
          <w:szCs w:val="24"/>
        </w:rPr>
        <w:t>X</w:t>
      </w:r>
      <w:r>
        <w:rPr>
          <w:rFonts w:ascii="Calibri" w:eastAsia="Calibri" w:hAnsi="Calibri" w:cs="Calibri"/>
          <w:spacing w:val="51"/>
          <w:sz w:val="24"/>
          <w:szCs w:val="24"/>
        </w:rPr>
        <w:t xml:space="preserve"> </w:t>
      </w:r>
      <w:r>
        <w:rPr>
          <w:rFonts w:ascii="Calibri" w:eastAsia="Calibri" w:hAnsi="Calibri" w:cs="Calibri"/>
          <w:spacing w:val="-2"/>
          <w:sz w:val="24"/>
          <w:szCs w:val="24"/>
        </w:rPr>
        <w:t>£</w:t>
      </w:r>
      <w:r>
        <w:rPr>
          <w:rFonts w:ascii="Calibri" w:eastAsia="Calibri" w:hAnsi="Calibri" w:cs="Calibri"/>
          <w:spacing w:val="3"/>
          <w:sz w:val="24"/>
          <w:szCs w:val="24"/>
        </w:rPr>
        <w:t>1</w:t>
      </w:r>
      <w:r w:rsidR="00D058D7">
        <w:rPr>
          <w:rFonts w:ascii="Calibri" w:eastAsia="Calibri" w:hAnsi="Calibri" w:cs="Calibri"/>
          <w:spacing w:val="3"/>
          <w:sz w:val="24"/>
          <w:szCs w:val="24"/>
        </w:rPr>
        <w:t>5</w:t>
      </w:r>
      <w:r>
        <w:rPr>
          <w:rFonts w:ascii="Calibri" w:eastAsia="Calibri" w:hAnsi="Calibri" w:cs="Calibri"/>
          <w:spacing w:val="2"/>
          <w:sz w:val="24"/>
          <w:szCs w:val="24"/>
        </w:rPr>
        <w:t>.</w:t>
      </w:r>
      <w:r>
        <w:rPr>
          <w:rFonts w:ascii="Calibri" w:eastAsia="Calibri" w:hAnsi="Calibri" w:cs="Calibri"/>
          <w:spacing w:val="-2"/>
          <w:sz w:val="24"/>
          <w:szCs w:val="24"/>
        </w:rPr>
        <w:t>0</w:t>
      </w:r>
      <w:r>
        <w:rPr>
          <w:rFonts w:ascii="Calibri" w:eastAsia="Calibri" w:hAnsi="Calibri" w:cs="Calibri"/>
          <w:sz w:val="24"/>
          <w:szCs w:val="24"/>
        </w:rPr>
        <w:t>0</w:t>
      </w:r>
      <w:r w:rsidR="008815CA">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z w:val="24"/>
          <w:szCs w:val="24"/>
        </w:rPr>
        <w:t>=</w:t>
      </w:r>
      <w:r w:rsidR="008666B9">
        <w:rPr>
          <w:rFonts w:ascii="Calibri" w:eastAsia="Calibri" w:hAnsi="Calibri" w:cs="Calibri"/>
          <w:sz w:val="24"/>
          <w:szCs w:val="24"/>
        </w:rPr>
        <w:t xml:space="preserve"> £</w:t>
      </w:r>
      <w:r w:rsidR="00574171">
        <w:rPr>
          <w:rFonts w:ascii="Calibri" w:eastAsia="Calibri" w:hAnsi="Calibri" w:cs="Calibri"/>
          <w:sz w:val="24"/>
          <w:szCs w:val="24"/>
        </w:rPr>
        <w:t xml:space="preserve"> </w:t>
      </w:r>
    </w:p>
    <w:p w14:paraId="4A021CE7" w14:textId="6D477AA1" w:rsidR="004506E4"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s</w:t>
      </w:r>
      <w:r w:rsidR="004506E4">
        <w:rPr>
          <w:rFonts w:ascii="Calibri" w:eastAsia="Calibri" w:hAnsi="Calibri" w:cs="Calibri"/>
          <w:sz w:val="24"/>
          <w:szCs w:val="24"/>
        </w:rPr>
        <w:t xml:space="preserve"> – </w:t>
      </w:r>
      <w:r w:rsidR="00E67B3C">
        <w:rPr>
          <w:rFonts w:ascii="Calibri" w:eastAsia="Calibri" w:hAnsi="Calibri" w:cs="Calibri"/>
          <w:sz w:val="24"/>
          <w:szCs w:val="24"/>
        </w:rPr>
        <w:t>Level 2</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4506E4">
        <w:rPr>
          <w:rFonts w:ascii="Calibri" w:eastAsia="Calibri" w:hAnsi="Calibri" w:cs="Calibri"/>
          <w:sz w:val="24"/>
          <w:szCs w:val="24"/>
        </w:rPr>
        <w:t xml:space="preserve">  </w:t>
      </w:r>
      <w:r>
        <w:rPr>
          <w:rFonts w:ascii="Calibri" w:eastAsia="Calibri" w:hAnsi="Calibri" w:cs="Calibri"/>
          <w:sz w:val="24"/>
          <w:szCs w:val="24"/>
        </w:rPr>
        <w:t xml:space="preserve"> X</w:t>
      </w:r>
      <w:r>
        <w:rPr>
          <w:rFonts w:ascii="Calibri" w:eastAsia="Calibri" w:hAnsi="Calibri" w:cs="Calibri"/>
          <w:spacing w:val="-1"/>
          <w:sz w:val="24"/>
          <w:szCs w:val="24"/>
        </w:rPr>
        <w:t xml:space="preserve"> </w:t>
      </w:r>
      <w:r w:rsidR="004506E4">
        <w:rPr>
          <w:rFonts w:ascii="Calibri" w:eastAsia="Calibri" w:hAnsi="Calibri" w:cs="Calibri"/>
          <w:spacing w:val="-1"/>
          <w:sz w:val="24"/>
          <w:szCs w:val="24"/>
        </w:rPr>
        <w:t xml:space="preserve">  </w:t>
      </w:r>
      <w:r>
        <w:rPr>
          <w:rFonts w:ascii="Calibri" w:eastAsia="Calibri" w:hAnsi="Calibri" w:cs="Calibri"/>
          <w:spacing w:val="-2"/>
          <w:sz w:val="24"/>
          <w:szCs w:val="24"/>
        </w:rPr>
        <w:t>£</w:t>
      </w:r>
      <w:r w:rsidR="004F5290">
        <w:rPr>
          <w:rFonts w:ascii="Calibri" w:eastAsia="Calibri" w:hAnsi="Calibri" w:cs="Calibri"/>
          <w:spacing w:val="-2"/>
          <w:sz w:val="24"/>
          <w:szCs w:val="24"/>
        </w:rPr>
        <w:t>7</w:t>
      </w:r>
      <w:r w:rsidR="00D70BB0">
        <w:rPr>
          <w:rFonts w:ascii="Calibri" w:eastAsia="Calibri" w:hAnsi="Calibri" w:cs="Calibri"/>
          <w:spacing w:val="-2"/>
          <w:sz w:val="24"/>
          <w:szCs w:val="24"/>
        </w:rPr>
        <w:t>.</w:t>
      </w:r>
      <w:r w:rsidR="00D058D7">
        <w:rPr>
          <w:rFonts w:ascii="Calibri" w:eastAsia="Calibri" w:hAnsi="Calibri" w:cs="Calibri"/>
          <w:spacing w:val="-2"/>
          <w:sz w:val="24"/>
          <w:szCs w:val="24"/>
        </w:rPr>
        <w:t>7</w:t>
      </w:r>
      <w:r w:rsidR="00D70BB0">
        <w:rPr>
          <w:rFonts w:ascii="Calibri" w:eastAsia="Calibri" w:hAnsi="Calibri" w:cs="Calibri"/>
          <w:spacing w:val="-2"/>
          <w:sz w:val="24"/>
          <w:szCs w:val="24"/>
        </w:rPr>
        <w:t>5</w:t>
      </w:r>
      <w:r w:rsidR="004F5290">
        <w:rPr>
          <w:rFonts w:ascii="Calibri" w:eastAsia="Calibri" w:hAnsi="Calibri" w:cs="Calibri"/>
          <w:spacing w:val="-2"/>
          <w:sz w:val="24"/>
          <w:szCs w:val="24"/>
        </w:rPr>
        <w:t xml:space="preserve">     </w:t>
      </w:r>
      <w:r>
        <w:rPr>
          <w:rFonts w:ascii="Calibri" w:eastAsia="Calibri" w:hAnsi="Calibri" w:cs="Calibri"/>
          <w:spacing w:val="54"/>
          <w:sz w:val="24"/>
          <w:szCs w:val="24"/>
        </w:rPr>
        <w:t xml:space="preserve"> </w:t>
      </w:r>
      <w:r>
        <w:rPr>
          <w:rFonts w:ascii="Calibri" w:eastAsia="Calibri" w:hAnsi="Calibri" w:cs="Calibri"/>
          <w:sz w:val="24"/>
          <w:szCs w:val="24"/>
        </w:rPr>
        <w:t>= £</w:t>
      </w:r>
    </w:p>
    <w:p w14:paraId="4E1BAC60" w14:textId="333AB87A" w:rsidR="004506E4" w:rsidRDefault="004506E4"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Total Entries – Level </w:t>
      </w:r>
      <w:r w:rsidR="00ED5A1E">
        <w:rPr>
          <w:rFonts w:ascii="Calibri" w:eastAsia="Calibri" w:hAnsi="Calibri" w:cs="Calibri"/>
          <w:sz w:val="24"/>
          <w:szCs w:val="24"/>
        </w:rPr>
        <w:t>3</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t xml:space="preserve">  </w:t>
      </w:r>
      <w:r>
        <w:rPr>
          <w:rFonts w:ascii="Calibri" w:eastAsia="Calibri" w:hAnsi="Calibri" w:cs="Calibri"/>
          <w:sz w:val="24"/>
          <w:szCs w:val="24"/>
        </w:rPr>
        <w:t xml:space="preserve">             X    £</w:t>
      </w:r>
      <w:r w:rsidR="00126D34">
        <w:rPr>
          <w:rFonts w:ascii="Calibri" w:eastAsia="Calibri" w:hAnsi="Calibri" w:cs="Calibri"/>
          <w:sz w:val="24"/>
          <w:szCs w:val="24"/>
        </w:rPr>
        <w:t>6</w:t>
      </w:r>
      <w:r w:rsidR="00D058D7">
        <w:rPr>
          <w:rFonts w:ascii="Calibri" w:eastAsia="Calibri" w:hAnsi="Calibri" w:cs="Calibri"/>
          <w:sz w:val="24"/>
          <w:szCs w:val="24"/>
        </w:rPr>
        <w:t xml:space="preserve">.25 </w:t>
      </w:r>
      <w:r w:rsidR="004F5290">
        <w:rPr>
          <w:rFonts w:ascii="Calibri" w:eastAsia="Calibri" w:hAnsi="Calibri" w:cs="Calibri"/>
          <w:sz w:val="24"/>
          <w:szCs w:val="24"/>
        </w:rPr>
        <w:t xml:space="preserve">       </w:t>
      </w:r>
      <w:r>
        <w:rPr>
          <w:rFonts w:ascii="Calibri" w:eastAsia="Calibri" w:hAnsi="Calibri" w:cs="Calibri"/>
          <w:sz w:val="24"/>
          <w:szCs w:val="24"/>
        </w:rPr>
        <w:t>= £</w:t>
      </w:r>
    </w:p>
    <w:p w14:paraId="16B0AC47" w14:textId="77777777" w:rsidR="00D01208"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Am</w:t>
      </w:r>
      <w:r>
        <w:rPr>
          <w:rFonts w:ascii="Calibri" w:eastAsia="Calibri" w:hAnsi="Calibri" w:cs="Calibri"/>
          <w:spacing w:val="3"/>
          <w:sz w:val="24"/>
          <w:szCs w:val="24"/>
        </w:rPr>
        <w:t>o</w:t>
      </w:r>
      <w:r>
        <w:rPr>
          <w:rFonts w:ascii="Calibri" w:eastAsia="Calibri" w:hAnsi="Calibri" w:cs="Calibri"/>
          <w:spacing w:val="-1"/>
          <w:sz w:val="24"/>
          <w:szCs w:val="24"/>
        </w:rPr>
        <w:t>un</w:t>
      </w:r>
      <w:r>
        <w:rPr>
          <w:rFonts w:ascii="Calibri" w:eastAsia="Calibri" w:hAnsi="Calibri" w:cs="Calibri"/>
          <w:sz w:val="24"/>
          <w:szCs w:val="24"/>
        </w:rPr>
        <w:t xml:space="preserve">t </w:t>
      </w:r>
      <w:r>
        <w:rPr>
          <w:rFonts w:ascii="Calibri" w:eastAsia="Calibri" w:hAnsi="Calibri" w:cs="Calibri"/>
          <w:spacing w:val="3"/>
          <w:sz w:val="24"/>
          <w:szCs w:val="24"/>
        </w:rPr>
        <w:t>E</w:t>
      </w:r>
      <w:r>
        <w:rPr>
          <w:rFonts w:ascii="Calibri" w:eastAsia="Calibri" w:hAnsi="Calibri" w:cs="Calibri"/>
          <w:spacing w:val="-1"/>
          <w:sz w:val="24"/>
          <w:szCs w:val="24"/>
        </w:rPr>
        <w:t>nc</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8815CA">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z w:val="24"/>
          <w:szCs w:val="24"/>
        </w:rPr>
        <w:t>£</w:t>
      </w:r>
    </w:p>
    <w:p w14:paraId="12CDEBA0" w14:textId="31F01D4C" w:rsidR="00D01208" w:rsidRDefault="007B7D8C" w:rsidP="00B27BDF">
      <w:pPr>
        <w:spacing w:line="280" w:lineRule="exact"/>
        <w:ind w:left="110"/>
        <w:rPr>
          <w:rFonts w:ascii="Calibri" w:eastAsia="Calibri" w:hAnsi="Calibri" w:cs="Calibri"/>
          <w:spacing w:val="-2"/>
          <w:sz w:val="24"/>
          <w:szCs w:val="24"/>
        </w:rPr>
      </w:pPr>
      <w:r>
        <w:rPr>
          <w:rFonts w:ascii="Calibri" w:eastAsia="Calibri" w:hAnsi="Calibri" w:cs="Calibri"/>
          <w:position w:val="1"/>
          <w:sz w:val="24"/>
          <w:szCs w:val="24"/>
        </w:rPr>
        <w:t xml:space="preserve">Payment can be made via </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s</w:t>
      </w:r>
      <w:r w:rsidR="00AD27F6">
        <w:rPr>
          <w:rFonts w:ascii="Calibri" w:eastAsia="Calibri" w:hAnsi="Calibri" w:cs="Calibri"/>
          <w:spacing w:val="-2"/>
          <w:position w:val="1"/>
          <w:sz w:val="24"/>
          <w:szCs w:val="24"/>
        </w:rPr>
        <w:t>i</w:t>
      </w:r>
      <w:r w:rsidR="00AD27F6">
        <w:rPr>
          <w:rFonts w:ascii="Calibri" w:eastAsia="Calibri" w:hAnsi="Calibri" w:cs="Calibri"/>
          <w:spacing w:val="-1"/>
          <w:position w:val="1"/>
          <w:sz w:val="24"/>
          <w:szCs w:val="24"/>
        </w:rPr>
        <w:t>n</w:t>
      </w:r>
      <w:r w:rsidR="00AD27F6">
        <w:rPr>
          <w:rFonts w:ascii="Calibri" w:eastAsia="Calibri" w:hAnsi="Calibri" w:cs="Calibri"/>
          <w:spacing w:val="2"/>
          <w:position w:val="1"/>
          <w:sz w:val="24"/>
          <w:szCs w:val="24"/>
        </w:rPr>
        <w:t>g</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ch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qu</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6"/>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3"/>
          <w:position w:val="1"/>
          <w:sz w:val="24"/>
          <w:szCs w:val="24"/>
        </w:rPr>
        <w:t xml:space="preserve"> </w:t>
      </w:r>
      <w:r w:rsidR="00AD27F6">
        <w:rPr>
          <w:rFonts w:ascii="Calibri" w:eastAsia="Calibri" w:hAnsi="Calibri" w:cs="Calibri"/>
          <w:spacing w:val="-1"/>
          <w:position w:val="1"/>
          <w:sz w:val="24"/>
          <w:szCs w:val="24"/>
        </w:rPr>
        <w:t>c</w:t>
      </w:r>
      <w:r w:rsidR="00AD27F6">
        <w:rPr>
          <w:rFonts w:ascii="Calibri" w:eastAsia="Calibri" w:hAnsi="Calibri" w:cs="Calibri"/>
          <w:spacing w:val="-2"/>
          <w:position w:val="1"/>
          <w:sz w:val="24"/>
          <w:szCs w:val="24"/>
        </w:rPr>
        <w:t>o</w:t>
      </w:r>
      <w:r w:rsidR="00AD27F6">
        <w:rPr>
          <w:rFonts w:ascii="Calibri" w:eastAsia="Calibri" w:hAnsi="Calibri" w:cs="Calibri"/>
          <w:spacing w:val="2"/>
          <w:position w:val="1"/>
          <w:sz w:val="24"/>
          <w:szCs w:val="24"/>
        </w:rPr>
        <w:t>v</w:t>
      </w:r>
      <w:r w:rsidR="00AD27F6">
        <w:rPr>
          <w:rFonts w:ascii="Calibri" w:eastAsia="Calibri" w:hAnsi="Calibri" w:cs="Calibri"/>
          <w:position w:val="1"/>
          <w:sz w:val="24"/>
          <w:szCs w:val="24"/>
        </w:rPr>
        <w:t>er</w:t>
      </w:r>
      <w:r w:rsidR="00AD27F6">
        <w:rPr>
          <w:rFonts w:ascii="Calibri" w:eastAsia="Calibri" w:hAnsi="Calibri" w:cs="Calibri"/>
          <w:spacing w:val="-3"/>
          <w:position w:val="1"/>
          <w:sz w:val="24"/>
          <w:szCs w:val="24"/>
        </w:rPr>
        <w:t xml:space="preserve"> </w:t>
      </w:r>
      <w:r w:rsidR="00AD27F6">
        <w:rPr>
          <w:rFonts w:ascii="Calibri" w:eastAsia="Calibri" w:hAnsi="Calibri" w:cs="Calibri"/>
          <w:spacing w:val="5"/>
          <w:position w:val="1"/>
          <w:sz w:val="24"/>
          <w:szCs w:val="24"/>
        </w:rPr>
        <w:t>a</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l</w:t>
      </w:r>
      <w:r w:rsidR="00AD27F6">
        <w:rPr>
          <w:rFonts w:ascii="Calibri" w:eastAsia="Calibri" w:hAnsi="Calibri" w:cs="Calibri"/>
          <w:spacing w:val="1"/>
          <w:position w:val="1"/>
          <w:sz w:val="24"/>
          <w:szCs w:val="24"/>
        </w:rPr>
        <w:t xml:space="preserve"> t</w:t>
      </w:r>
      <w:r w:rsidR="00AD27F6">
        <w:rPr>
          <w:rFonts w:ascii="Calibri" w:eastAsia="Calibri" w:hAnsi="Calibri" w:cs="Calibri"/>
          <w:spacing w:val="-1"/>
          <w:position w:val="1"/>
          <w:sz w:val="24"/>
          <w:szCs w:val="24"/>
        </w:rPr>
        <w:t>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c</w:t>
      </w:r>
      <w:r w:rsidR="00AD27F6">
        <w:rPr>
          <w:rFonts w:ascii="Calibri" w:eastAsia="Calibri" w:hAnsi="Calibri" w:cs="Calibri"/>
          <w:spacing w:val="2"/>
          <w:position w:val="1"/>
          <w:sz w:val="24"/>
          <w:szCs w:val="24"/>
        </w:rPr>
        <w:t>l</w:t>
      </w:r>
      <w:r w:rsidR="00AD27F6">
        <w:rPr>
          <w:rFonts w:ascii="Calibri" w:eastAsia="Calibri" w:hAnsi="Calibri" w:cs="Calibri"/>
          <w:spacing w:val="3"/>
          <w:position w:val="1"/>
          <w:sz w:val="24"/>
          <w:szCs w:val="24"/>
        </w:rPr>
        <w:t>u</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 xml:space="preserve"> e</w:t>
      </w:r>
      <w:r w:rsidR="00AD27F6">
        <w:rPr>
          <w:rFonts w:ascii="Calibri" w:eastAsia="Calibri" w:hAnsi="Calibri" w:cs="Calibri"/>
          <w:spacing w:val="-1"/>
          <w:position w:val="1"/>
          <w:sz w:val="24"/>
          <w:szCs w:val="24"/>
        </w:rPr>
        <w:t>n</w:t>
      </w:r>
      <w:r w:rsidR="00AD27F6">
        <w:rPr>
          <w:rFonts w:ascii="Calibri" w:eastAsia="Calibri" w:hAnsi="Calibri" w:cs="Calibri"/>
          <w:spacing w:val="1"/>
          <w:position w:val="1"/>
          <w:sz w:val="24"/>
          <w:szCs w:val="24"/>
        </w:rPr>
        <w:t>t</w:t>
      </w:r>
      <w:r w:rsidR="00AD27F6">
        <w:rPr>
          <w:rFonts w:ascii="Calibri" w:eastAsia="Calibri" w:hAnsi="Calibri" w:cs="Calibri"/>
          <w:spacing w:val="-2"/>
          <w:position w:val="1"/>
          <w:sz w:val="24"/>
          <w:szCs w:val="24"/>
        </w:rPr>
        <w:t>ri</w:t>
      </w:r>
      <w:r w:rsidR="00AD27F6">
        <w:rPr>
          <w:rFonts w:ascii="Calibri" w:eastAsia="Calibri" w:hAnsi="Calibri" w:cs="Calibri"/>
          <w:position w:val="1"/>
          <w:sz w:val="24"/>
          <w:szCs w:val="24"/>
        </w:rPr>
        <w:t>e</w:t>
      </w:r>
      <w:r w:rsidR="00AD27F6">
        <w:rPr>
          <w:rFonts w:ascii="Calibri" w:eastAsia="Calibri" w:hAnsi="Calibri" w:cs="Calibri"/>
          <w:spacing w:val="2"/>
          <w:position w:val="1"/>
          <w:sz w:val="24"/>
          <w:szCs w:val="24"/>
        </w:rPr>
        <w:t>s</w:t>
      </w:r>
      <w:r w:rsidR="00AD27F6">
        <w:rPr>
          <w:rFonts w:ascii="Calibri" w:eastAsia="Calibri" w:hAnsi="Calibri" w:cs="Calibri"/>
          <w:position w:val="1"/>
          <w:sz w:val="24"/>
          <w:szCs w:val="24"/>
        </w:rPr>
        <w:t xml:space="preserve">. </w:t>
      </w:r>
      <w:r w:rsidR="00AD27F6">
        <w:rPr>
          <w:rFonts w:ascii="Calibri" w:eastAsia="Calibri" w:hAnsi="Calibri" w:cs="Calibri"/>
          <w:spacing w:val="-2"/>
          <w:position w:val="1"/>
          <w:sz w:val="24"/>
          <w:szCs w:val="24"/>
        </w:rPr>
        <w:t>T</w:t>
      </w:r>
      <w:r w:rsidR="00AD27F6">
        <w:rPr>
          <w:rFonts w:ascii="Calibri" w:eastAsia="Calibri" w:hAnsi="Calibri" w:cs="Calibri"/>
          <w:spacing w:val="-1"/>
          <w:position w:val="1"/>
          <w:sz w:val="24"/>
          <w:szCs w:val="24"/>
        </w:rPr>
        <w:t>h</w:t>
      </w:r>
      <w:r w:rsidR="00AD27F6">
        <w:rPr>
          <w:rFonts w:ascii="Calibri" w:eastAsia="Calibri" w:hAnsi="Calibri" w:cs="Calibri"/>
          <w:spacing w:val="-2"/>
          <w:position w:val="1"/>
          <w:sz w:val="24"/>
          <w:szCs w:val="24"/>
        </w:rPr>
        <w:t>i</w:t>
      </w:r>
      <w:r w:rsidR="00AD27F6">
        <w:rPr>
          <w:rFonts w:ascii="Calibri" w:eastAsia="Calibri" w:hAnsi="Calibri" w:cs="Calibri"/>
          <w:position w:val="1"/>
          <w:sz w:val="24"/>
          <w:szCs w:val="24"/>
        </w:rPr>
        <w:t xml:space="preserve">s </w:t>
      </w:r>
      <w:r w:rsidR="00AD27F6">
        <w:rPr>
          <w:rFonts w:ascii="Calibri" w:eastAsia="Calibri" w:hAnsi="Calibri" w:cs="Calibri"/>
          <w:spacing w:val="2"/>
          <w:position w:val="1"/>
          <w:sz w:val="24"/>
          <w:szCs w:val="24"/>
        </w:rPr>
        <w:t>s</w:t>
      </w:r>
      <w:r w:rsidR="00AD27F6">
        <w:rPr>
          <w:rFonts w:ascii="Calibri" w:eastAsia="Calibri" w:hAnsi="Calibri" w:cs="Calibri"/>
          <w:spacing w:val="-1"/>
          <w:position w:val="1"/>
          <w:sz w:val="24"/>
          <w:szCs w:val="24"/>
        </w:rPr>
        <w:t>h</w:t>
      </w:r>
      <w:r w:rsidR="00AD27F6">
        <w:rPr>
          <w:rFonts w:ascii="Calibri" w:eastAsia="Calibri" w:hAnsi="Calibri" w:cs="Calibri"/>
          <w:spacing w:val="3"/>
          <w:position w:val="1"/>
          <w:sz w:val="24"/>
          <w:szCs w:val="24"/>
        </w:rPr>
        <w:t>o</w:t>
      </w:r>
      <w:r w:rsidR="00AD27F6">
        <w:rPr>
          <w:rFonts w:ascii="Calibri" w:eastAsia="Calibri" w:hAnsi="Calibri" w:cs="Calibri"/>
          <w:spacing w:val="-1"/>
          <w:position w:val="1"/>
          <w:sz w:val="24"/>
          <w:szCs w:val="24"/>
        </w:rPr>
        <w:t>u</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d</w:t>
      </w:r>
      <w:r w:rsidR="00AD27F6">
        <w:rPr>
          <w:rFonts w:ascii="Calibri" w:eastAsia="Calibri" w:hAnsi="Calibri" w:cs="Calibri"/>
          <w:spacing w:val="2"/>
          <w:position w:val="1"/>
          <w:sz w:val="24"/>
          <w:szCs w:val="24"/>
        </w:rPr>
        <w:t xml:space="preserve"> </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position w:val="1"/>
          <w:sz w:val="24"/>
          <w:szCs w:val="24"/>
        </w:rPr>
        <w:t>ma</w:t>
      </w:r>
      <w:r w:rsidR="00AD27F6">
        <w:rPr>
          <w:rFonts w:ascii="Calibri" w:eastAsia="Calibri" w:hAnsi="Calibri" w:cs="Calibri"/>
          <w:spacing w:val="-1"/>
          <w:position w:val="1"/>
          <w:sz w:val="24"/>
          <w:szCs w:val="24"/>
        </w:rPr>
        <w:t>d</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p</w:t>
      </w:r>
      <w:r w:rsidR="00AD27F6">
        <w:rPr>
          <w:rFonts w:ascii="Calibri" w:eastAsia="Calibri" w:hAnsi="Calibri" w:cs="Calibri"/>
          <w:position w:val="1"/>
          <w:sz w:val="24"/>
          <w:szCs w:val="24"/>
        </w:rPr>
        <w:t>a</w:t>
      </w:r>
      <w:r w:rsidR="00AD27F6">
        <w:rPr>
          <w:rFonts w:ascii="Calibri" w:eastAsia="Calibri" w:hAnsi="Calibri" w:cs="Calibri"/>
          <w:spacing w:val="2"/>
          <w:position w:val="1"/>
          <w:sz w:val="24"/>
          <w:szCs w:val="24"/>
        </w:rPr>
        <w:t>y</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b</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1"/>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w:t>
      </w:r>
      <w:r w:rsidR="005C1065" w:rsidRPr="004F5290">
        <w:rPr>
          <w:rFonts w:ascii="Calibri" w:eastAsia="Calibri" w:hAnsi="Calibri" w:cs="Calibri"/>
          <w:b/>
          <w:spacing w:val="-2"/>
          <w:position w:val="1"/>
          <w:sz w:val="24"/>
          <w:szCs w:val="24"/>
          <w:u w:val="single"/>
        </w:rPr>
        <w:t xml:space="preserve">Neath </w:t>
      </w:r>
      <w:r w:rsidR="00056FBA">
        <w:rPr>
          <w:rFonts w:ascii="Calibri" w:eastAsia="Calibri" w:hAnsi="Calibri" w:cs="Calibri"/>
          <w:b/>
          <w:spacing w:val="-2"/>
          <w:position w:val="1"/>
          <w:sz w:val="24"/>
          <w:szCs w:val="24"/>
          <w:u w:val="single"/>
        </w:rPr>
        <w:t xml:space="preserve">Amateur </w:t>
      </w:r>
      <w:r w:rsidRPr="004F5290">
        <w:rPr>
          <w:rFonts w:ascii="Calibri" w:eastAsia="Calibri" w:hAnsi="Calibri" w:cs="Calibri"/>
          <w:b/>
          <w:spacing w:val="-2"/>
          <w:position w:val="1"/>
          <w:sz w:val="24"/>
          <w:szCs w:val="24"/>
          <w:u w:val="single"/>
        </w:rPr>
        <w:t>Swimming Club</w:t>
      </w:r>
      <w:r w:rsidR="00AD27F6" w:rsidRPr="004F5290">
        <w:rPr>
          <w:rFonts w:ascii="Calibri" w:eastAsia="Calibri" w:hAnsi="Calibri" w:cs="Calibri"/>
          <w:b/>
          <w:sz w:val="24"/>
          <w:szCs w:val="24"/>
          <w:u w:val="single"/>
        </w:rPr>
        <w:t>’</w:t>
      </w:r>
      <w:r>
        <w:rPr>
          <w:rFonts w:ascii="Calibri" w:eastAsia="Calibri" w:hAnsi="Calibri" w:cs="Calibri"/>
          <w:sz w:val="24"/>
          <w:szCs w:val="24"/>
        </w:rPr>
        <w:t>.</w:t>
      </w:r>
      <w:r w:rsidR="00AD27F6">
        <w:rPr>
          <w:rFonts w:ascii="Calibri" w:eastAsia="Calibri" w:hAnsi="Calibri" w:cs="Calibri"/>
          <w:spacing w:val="-4"/>
          <w:sz w:val="24"/>
          <w:szCs w:val="24"/>
        </w:rPr>
        <w:t xml:space="preserve"> </w:t>
      </w:r>
      <w:r>
        <w:rPr>
          <w:rFonts w:ascii="Calibri" w:eastAsia="Calibri" w:hAnsi="Calibri" w:cs="Calibri"/>
          <w:spacing w:val="-4"/>
          <w:sz w:val="24"/>
          <w:szCs w:val="24"/>
        </w:rPr>
        <w:t xml:space="preserve"> </w:t>
      </w:r>
    </w:p>
    <w:p w14:paraId="00D505B6" w14:textId="77777777" w:rsidR="007B7D8C" w:rsidRDefault="007B7D8C">
      <w:pPr>
        <w:spacing w:before="4"/>
        <w:ind w:left="110"/>
        <w:rPr>
          <w:rFonts w:ascii="Calibri" w:eastAsia="Calibri" w:hAnsi="Calibri" w:cs="Calibri"/>
          <w:spacing w:val="-2"/>
          <w:sz w:val="24"/>
          <w:szCs w:val="24"/>
        </w:rPr>
      </w:pPr>
    </w:p>
    <w:p w14:paraId="0748CD85" w14:textId="7777777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Bank Transfer will also be accepted to:</w:t>
      </w:r>
    </w:p>
    <w:p w14:paraId="0F0115DA" w14:textId="77777777" w:rsidR="007B7D8C" w:rsidRDefault="007B7D8C">
      <w:pPr>
        <w:spacing w:before="4"/>
        <w:ind w:left="110"/>
        <w:rPr>
          <w:rFonts w:ascii="Calibri" w:eastAsia="Calibri" w:hAnsi="Calibri" w:cs="Calibri"/>
          <w:spacing w:val="-2"/>
          <w:sz w:val="24"/>
          <w:szCs w:val="24"/>
        </w:rPr>
      </w:pPr>
    </w:p>
    <w:p w14:paraId="37B00375" w14:textId="27E492BB"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Name of Bank: </w:t>
      </w:r>
      <w:r w:rsidR="00056FBA">
        <w:rPr>
          <w:rFonts w:ascii="Calibri" w:eastAsia="Calibri" w:hAnsi="Calibri" w:cs="Calibri"/>
          <w:spacing w:val="-2"/>
          <w:sz w:val="24"/>
          <w:szCs w:val="24"/>
        </w:rPr>
        <w:t>Nat West Banks</w:t>
      </w:r>
    </w:p>
    <w:p w14:paraId="7681649F" w14:textId="4DF1511A"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A/C Name: Neath </w:t>
      </w:r>
      <w:r w:rsidR="00056FBA">
        <w:rPr>
          <w:rFonts w:ascii="Calibri" w:eastAsia="Calibri" w:hAnsi="Calibri" w:cs="Calibri"/>
          <w:spacing w:val="-2"/>
          <w:sz w:val="24"/>
          <w:szCs w:val="24"/>
        </w:rPr>
        <w:t xml:space="preserve">Amateur </w:t>
      </w:r>
      <w:r>
        <w:rPr>
          <w:rFonts w:ascii="Calibri" w:eastAsia="Calibri" w:hAnsi="Calibri" w:cs="Calibri"/>
          <w:spacing w:val="-2"/>
          <w:sz w:val="24"/>
          <w:szCs w:val="24"/>
        </w:rPr>
        <w:t>Swimming Club</w:t>
      </w:r>
    </w:p>
    <w:p w14:paraId="5CFE2A6F" w14:textId="12AA573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Sort Code: </w:t>
      </w:r>
      <w:r w:rsidR="00056FBA">
        <w:rPr>
          <w:rFonts w:ascii="Calibri" w:eastAsia="Calibri" w:hAnsi="Calibri" w:cs="Calibri"/>
          <w:spacing w:val="-2"/>
          <w:sz w:val="24"/>
          <w:szCs w:val="24"/>
        </w:rPr>
        <w:t>54</w:t>
      </w:r>
      <w:r>
        <w:rPr>
          <w:rFonts w:ascii="Calibri" w:eastAsia="Calibri" w:hAnsi="Calibri" w:cs="Calibri"/>
          <w:spacing w:val="-2"/>
          <w:sz w:val="24"/>
          <w:szCs w:val="24"/>
        </w:rPr>
        <w:t>-3</w:t>
      </w:r>
      <w:r w:rsidR="00056FBA">
        <w:rPr>
          <w:rFonts w:ascii="Calibri" w:eastAsia="Calibri" w:hAnsi="Calibri" w:cs="Calibri"/>
          <w:spacing w:val="-2"/>
          <w:sz w:val="24"/>
          <w:szCs w:val="24"/>
        </w:rPr>
        <w:t>0</w:t>
      </w:r>
      <w:r>
        <w:rPr>
          <w:rFonts w:ascii="Calibri" w:eastAsia="Calibri" w:hAnsi="Calibri" w:cs="Calibri"/>
          <w:spacing w:val="-2"/>
          <w:sz w:val="24"/>
          <w:szCs w:val="24"/>
        </w:rPr>
        <w:t>-</w:t>
      </w:r>
      <w:r w:rsidR="00056FBA">
        <w:rPr>
          <w:rFonts w:ascii="Calibri" w:eastAsia="Calibri" w:hAnsi="Calibri" w:cs="Calibri"/>
          <w:spacing w:val="-2"/>
          <w:sz w:val="24"/>
          <w:szCs w:val="24"/>
        </w:rPr>
        <w:t>16</w:t>
      </w:r>
    </w:p>
    <w:p w14:paraId="1DAEDC23" w14:textId="18664FF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A/C No. 3</w:t>
      </w:r>
      <w:r w:rsidR="00056FBA">
        <w:rPr>
          <w:rFonts w:ascii="Calibri" w:eastAsia="Calibri" w:hAnsi="Calibri" w:cs="Calibri"/>
          <w:spacing w:val="-2"/>
          <w:sz w:val="24"/>
          <w:szCs w:val="24"/>
        </w:rPr>
        <w:t>9878929</w:t>
      </w:r>
    </w:p>
    <w:p w14:paraId="583FEF33" w14:textId="5A801A9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Name</w:t>
      </w:r>
      <w:r w:rsidR="00B27BDF">
        <w:rPr>
          <w:rFonts w:ascii="Calibri" w:eastAsia="Calibri" w:hAnsi="Calibri" w:cs="Calibri"/>
          <w:spacing w:val="-2"/>
          <w:sz w:val="24"/>
          <w:szCs w:val="24"/>
        </w:rPr>
        <w:t xml:space="preserve"> of</w:t>
      </w:r>
      <w:r>
        <w:rPr>
          <w:rFonts w:ascii="Calibri" w:eastAsia="Calibri" w:hAnsi="Calibri" w:cs="Calibri"/>
          <w:spacing w:val="-2"/>
          <w:sz w:val="24"/>
          <w:szCs w:val="24"/>
        </w:rPr>
        <w:t xml:space="preserve"> Club as Reference:</w:t>
      </w:r>
      <w:r w:rsidR="00B27BDF">
        <w:rPr>
          <w:rFonts w:ascii="Calibri" w:eastAsia="Calibri" w:hAnsi="Calibri" w:cs="Calibri"/>
          <w:spacing w:val="-2"/>
          <w:sz w:val="24"/>
          <w:szCs w:val="24"/>
        </w:rPr>
        <w:t xml:space="preserve"> ___</w:t>
      </w:r>
      <w:r w:rsidR="00126D34">
        <w:rPr>
          <w:rFonts w:ascii="Calibri" w:eastAsia="Calibri" w:hAnsi="Calibri" w:cs="Calibri"/>
          <w:spacing w:val="-2"/>
          <w:sz w:val="24"/>
          <w:szCs w:val="24"/>
        </w:rPr>
        <w:t>Name of Club</w:t>
      </w:r>
      <w:r w:rsidR="00B27BDF">
        <w:rPr>
          <w:rFonts w:ascii="Calibri" w:eastAsia="Calibri" w:hAnsi="Calibri" w:cs="Calibri"/>
          <w:spacing w:val="-2"/>
          <w:sz w:val="24"/>
          <w:szCs w:val="24"/>
        </w:rPr>
        <w:t>_________________</w:t>
      </w:r>
    </w:p>
    <w:p w14:paraId="27C8521E" w14:textId="77777777" w:rsidR="007B7D8C" w:rsidRDefault="00B27BDF">
      <w:pPr>
        <w:spacing w:before="4"/>
        <w:ind w:left="110"/>
        <w:rPr>
          <w:rFonts w:ascii="Calibri" w:eastAsia="Calibri" w:hAnsi="Calibri" w:cs="Calibri"/>
          <w:spacing w:val="-2"/>
          <w:sz w:val="24"/>
          <w:szCs w:val="24"/>
        </w:rPr>
      </w:pPr>
      <w:r>
        <w:rPr>
          <w:rFonts w:ascii="Calibri" w:eastAsia="Calibri" w:hAnsi="Calibri" w:cs="Calibri"/>
          <w:spacing w:val="-2"/>
          <w:sz w:val="24"/>
          <w:szCs w:val="24"/>
        </w:rPr>
        <w:t>Confirmation date of when bank transfer made: _________________</w:t>
      </w:r>
    </w:p>
    <w:p w14:paraId="4B031387" w14:textId="77777777" w:rsidR="00B27BDF" w:rsidRDefault="00B27BDF">
      <w:pPr>
        <w:spacing w:before="4"/>
        <w:ind w:left="110"/>
        <w:rPr>
          <w:rFonts w:ascii="Calibri" w:eastAsia="Calibri" w:hAnsi="Calibri" w:cs="Calibri"/>
          <w:spacing w:val="-2"/>
          <w:sz w:val="24"/>
          <w:szCs w:val="24"/>
        </w:rPr>
      </w:pPr>
    </w:p>
    <w:p w14:paraId="5010F896" w14:textId="432CF779" w:rsidR="007B7D8C" w:rsidRDefault="007B7D8C">
      <w:pPr>
        <w:spacing w:before="4"/>
        <w:ind w:left="110"/>
        <w:rPr>
          <w:rFonts w:ascii="Calibri" w:eastAsia="Calibri" w:hAnsi="Calibri" w:cs="Calibri"/>
          <w:color w:val="FF0000"/>
          <w:spacing w:val="5"/>
          <w:sz w:val="32"/>
          <w:szCs w:val="32"/>
        </w:rPr>
      </w:pPr>
      <w:r w:rsidRPr="007B7D8C">
        <w:rPr>
          <w:rFonts w:ascii="Calibri" w:eastAsia="Calibri" w:hAnsi="Calibri" w:cs="Calibri"/>
          <w:color w:val="FF0000"/>
          <w:sz w:val="32"/>
          <w:szCs w:val="32"/>
        </w:rPr>
        <w:t>A</w:t>
      </w:r>
      <w:r w:rsidRPr="007B7D8C">
        <w:rPr>
          <w:rFonts w:ascii="Calibri" w:eastAsia="Calibri" w:hAnsi="Calibri" w:cs="Calibri"/>
          <w:color w:val="FF0000"/>
          <w:spacing w:val="2"/>
          <w:sz w:val="32"/>
          <w:szCs w:val="32"/>
        </w:rPr>
        <w:t>l</w:t>
      </w:r>
      <w:r w:rsidRPr="007B7D8C">
        <w:rPr>
          <w:rFonts w:ascii="Calibri" w:eastAsia="Calibri" w:hAnsi="Calibri" w:cs="Calibri"/>
          <w:color w:val="FF0000"/>
          <w:sz w:val="32"/>
          <w:szCs w:val="32"/>
        </w:rPr>
        <w:t>l</w:t>
      </w:r>
      <w:r w:rsidRPr="007B7D8C">
        <w:rPr>
          <w:rFonts w:ascii="Calibri" w:eastAsia="Calibri" w:hAnsi="Calibri" w:cs="Calibri"/>
          <w:color w:val="FF0000"/>
          <w:spacing w:val="-4"/>
          <w:sz w:val="32"/>
          <w:szCs w:val="32"/>
        </w:rPr>
        <w:t xml:space="preserve"> </w:t>
      </w:r>
      <w:r w:rsidRPr="007B7D8C">
        <w:rPr>
          <w:rFonts w:ascii="Calibri" w:eastAsia="Calibri" w:hAnsi="Calibri" w:cs="Calibri"/>
          <w:color w:val="FF0000"/>
          <w:sz w:val="32"/>
          <w:szCs w:val="32"/>
        </w:rPr>
        <w:t>e</w:t>
      </w:r>
      <w:r w:rsidRPr="007B7D8C">
        <w:rPr>
          <w:rFonts w:ascii="Calibri" w:eastAsia="Calibri" w:hAnsi="Calibri" w:cs="Calibri"/>
          <w:color w:val="FF0000"/>
          <w:spacing w:val="-1"/>
          <w:sz w:val="32"/>
          <w:szCs w:val="32"/>
        </w:rPr>
        <w:t>n</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2"/>
          <w:sz w:val="32"/>
          <w:szCs w:val="32"/>
        </w:rPr>
        <w:t>r</w:t>
      </w:r>
      <w:r w:rsidRPr="007B7D8C">
        <w:rPr>
          <w:rFonts w:ascii="Calibri" w:eastAsia="Calibri" w:hAnsi="Calibri" w:cs="Calibri"/>
          <w:color w:val="FF0000"/>
          <w:spacing w:val="-2"/>
          <w:sz w:val="32"/>
          <w:szCs w:val="32"/>
        </w:rPr>
        <w:t>i</w:t>
      </w:r>
      <w:r w:rsidRPr="007B7D8C">
        <w:rPr>
          <w:rFonts w:ascii="Calibri" w:eastAsia="Calibri" w:hAnsi="Calibri" w:cs="Calibri"/>
          <w:color w:val="FF0000"/>
          <w:sz w:val="32"/>
          <w:szCs w:val="32"/>
        </w:rPr>
        <w:t>es</w:t>
      </w:r>
      <w:r w:rsidRPr="007B7D8C">
        <w:rPr>
          <w:rFonts w:ascii="Calibri" w:eastAsia="Calibri" w:hAnsi="Calibri" w:cs="Calibri"/>
          <w:color w:val="FF0000"/>
          <w:spacing w:val="8"/>
          <w:sz w:val="32"/>
          <w:szCs w:val="32"/>
        </w:rPr>
        <w:t xml:space="preserve"> </w:t>
      </w:r>
      <w:r w:rsidR="00126D34">
        <w:rPr>
          <w:rFonts w:ascii="Calibri" w:eastAsia="Calibri" w:hAnsi="Calibri" w:cs="Calibri"/>
          <w:color w:val="FF0000"/>
          <w:spacing w:val="8"/>
          <w:sz w:val="32"/>
          <w:szCs w:val="32"/>
        </w:rPr>
        <w:t xml:space="preserve">and payments </w:t>
      </w:r>
      <w:r w:rsidR="00B27BDF">
        <w:rPr>
          <w:rFonts w:ascii="Calibri" w:eastAsia="Calibri" w:hAnsi="Calibri" w:cs="Calibri"/>
          <w:color w:val="FF0000"/>
          <w:spacing w:val="8"/>
          <w:sz w:val="32"/>
          <w:szCs w:val="32"/>
        </w:rPr>
        <w:t>should be received</w:t>
      </w:r>
      <w:r>
        <w:rPr>
          <w:rFonts w:ascii="Calibri" w:eastAsia="Calibri" w:hAnsi="Calibri" w:cs="Calibri"/>
          <w:color w:val="FF0000"/>
          <w:spacing w:val="8"/>
          <w:sz w:val="32"/>
          <w:szCs w:val="32"/>
        </w:rPr>
        <w:t xml:space="preserve"> </w:t>
      </w:r>
      <w:r w:rsidRPr="007B7D8C">
        <w:rPr>
          <w:rFonts w:ascii="Calibri" w:eastAsia="Calibri" w:hAnsi="Calibri" w:cs="Calibri"/>
          <w:b/>
          <w:color w:val="FF0000"/>
          <w:spacing w:val="1"/>
          <w:sz w:val="32"/>
          <w:szCs w:val="32"/>
        </w:rPr>
        <w:t>n</w:t>
      </w:r>
      <w:r w:rsidRPr="007B7D8C">
        <w:rPr>
          <w:rFonts w:ascii="Calibri" w:eastAsia="Calibri" w:hAnsi="Calibri" w:cs="Calibri"/>
          <w:b/>
          <w:color w:val="FF0000"/>
          <w:sz w:val="32"/>
          <w:szCs w:val="32"/>
        </w:rPr>
        <w:t>o</w:t>
      </w:r>
      <w:r w:rsidRPr="007B7D8C">
        <w:rPr>
          <w:rFonts w:ascii="Calibri" w:eastAsia="Calibri" w:hAnsi="Calibri" w:cs="Calibri"/>
          <w:b/>
          <w:color w:val="FF0000"/>
          <w:spacing w:val="-1"/>
          <w:sz w:val="32"/>
          <w:szCs w:val="32"/>
        </w:rPr>
        <w:t xml:space="preserve"> l</w:t>
      </w:r>
      <w:r w:rsidRPr="007B7D8C">
        <w:rPr>
          <w:rFonts w:ascii="Calibri" w:eastAsia="Calibri" w:hAnsi="Calibri" w:cs="Calibri"/>
          <w:b/>
          <w:color w:val="FF0000"/>
          <w:spacing w:val="1"/>
          <w:sz w:val="32"/>
          <w:szCs w:val="32"/>
        </w:rPr>
        <w:t>a</w:t>
      </w:r>
      <w:r w:rsidRPr="007B7D8C">
        <w:rPr>
          <w:rFonts w:ascii="Calibri" w:eastAsia="Calibri" w:hAnsi="Calibri" w:cs="Calibri"/>
          <w:b/>
          <w:color w:val="FF0000"/>
          <w:spacing w:val="-2"/>
          <w:sz w:val="32"/>
          <w:szCs w:val="32"/>
        </w:rPr>
        <w:t>t</w:t>
      </w:r>
      <w:r w:rsidRPr="007B7D8C">
        <w:rPr>
          <w:rFonts w:ascii="Calibri" w:eastAsia="Calibri" w:hAnsi="Calibri" w:cs="Calibri"/>
          <w:b/>
          <w:color w:val="FF0000"/>
          <w:spacing w:val="-1"/>
          <w:sz w:val="32"/>
          <w:szCs w:val="32"/>
        </w:rPr>
        <w:t>e</w:t>
      </w:r>
      <w:r w:rsidRPr="007B7D8C">
        <w:rPr>
          <w:rFonts w:ascii="Calibri" w:eastAsia="Calibri" w:hAnsi="Calibri" w:cs="Calibri"/>
          <w:b/>
          <w:color w:val="FF0000"/>
          <w:sz w:val="32"/>
          <w:szCs w:val="32"/>
        </w:rPr>
        <w:t xml:space="preserve">r </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1"/>
          <w:sz w:val="32"/>
          <w:szCs w:val="32"/>
        </w:rPr>
        <w:t>h</w:t>
      </w:r>
      <w:r w:rsidRPr="007B7D8C">
        <w:rPr>
          <w:rFonts w:ascii="Calibri" w:eastAsia="Calibri" w:hAnsi="Calibri" w:cs="Calibri"/>
          <w:color w:val="FF0000"/>
          <w:sz w:val="32"/>
          <w:szCs w:val="32"/>
        </w:rPr>
        <w:t>an</w:t>
      </w:r>
      <w:r w:rsidRPr="007B7D8C">
        <w:rPr>
          <w:rFonts w:ascii="Calibri" w:eastAsia="Calibri" w:hAnsi="Calibri" w:cs="Calibri"/>
          <w:color w:val="FF0000"/>
          <w:spacing w:val="-2"/>
          <w:sz w:val="32"/>
          <w:szCs w:val="32"/>
        </w:rPr>
        <w:t xml:space="preserve"> S</w:t>
      </w:r>
      <w:r w:rsidR="003266FB">
        <w:rPr>
          <w:rFonts w:ascii="Calibri" w:eastAsia="Calibri" w:hAnsi="Calibri" w:cs="Calibri"/>
          <w:color w:val="FF0000"/>
          <w:spacing w:val="-2"/>
          <w:sz w:val="32"/>
          <w:szCs w:val="32"/>
        </w:rPr>
        <w:t xml:space="preserve">aturday </w:t>
      </w:r>
      <w:r w:rsidR="00C92232">
        <w:rPr>
          <w:rFonts w:ascii="Calibri" w:eastAsia="Calibri" w:hAnsi="Calibri" w:cs="Calibri"/>
          <w:color w:val="FF0000"/>
          <w:spacing w:val="-2"/>
          <w:sz w:val="32"/>
          <w:szCs w:val="32"/>
        </w:rPr>
        <w:t>2</w:t>
      </w:r>
      <w:r w:rsidR="00C36E8B">
        <w:rPr>
          <w:rFonts w:ascii="Calibri" w:eastAsia="Calibri" w:hAnsi="Calibri" w:cs="Calibri"/>
          <w:color w:val="FF0000"/>
          <w:spacing w:val="-2"/>
          <w:sz w:val="32"/>
          <w:szCs w:val="32"/>
        </w:rPr>
        <w:t>7</w:t>
      </w:r>
      <w:r w:rsidR="00C92232" w:rsidRPr="00C92232">
        <w:rPr>
          <w:rFonts w:ascii="Calibri" w:eastAsia="Calibri" w:hAnsi="Calibri" w:cs="Calibri"/>
          <w:color w:val="FF0000"/>
          <w:spacing w:val="-2"/>
          <w:sz w:val="32"/>
          <w:szCs w:val="32"/>
          <w:vertAlign w:val="superscript"/>
        </w:rPr>
        <w:t>th</w:t>
      </w:r>
      <w:r w:rsidR="00C92232">
        <w:rPr>
          <w:rFonts w:ascii="Calibri" w:eastAsia="Calibri" w:hAnsi="Calibri" w:cs="Calibri"/>
          <w:color w:val="FF0000"/>
          <w:spacing w:val="-2"/>
          <w:sz w:val="32"/>
          <w:szCs w:val="32"/>
        </w:rPr>
        <w:t xml:space="preserve"> </w:t>
      </w:r>
      <w:r w:rsidRPr="007B7D8C">
        <w:rPr>
          <w:rFonts w:ascii="Calibri" w:eastAsia="Calibri" w:hAnsi="Calibri" w:cs="Calibri"/>
          <w:color w:val="FF0000"/>
          <w:spacing w:val="5"/>
          <w:sz w:val="32"/>
          <w:szCs w:val="32"/>
        </w:rPr>
        <w:t xml:space="preserve">September </w:t>
      </w:r>
      <w:r w:rsidR="00D058D7">
        <w:rPr>
          <w:rFonts w:ascii="Calibri" w:eastAsia="Calibri" w:hAnsi="Calibri" w:cs="Calibri"/>
          <w:color w:val="FF0000"/>
          <w:spacing w:val="5"/>
          <w:sz w:val="32"/>
          <w:szCs w:val="32"/>
        </w:rPr>
        <w:t>2025</w:t>
      </w:r>
      <w:r>
        <w:rPr>
          <w:rFonts w:ascii="Calibri" w:eastAsia="Calibri" w:hAnsi="Calibri" w:cs="Calibri"/>
          <w:color w:val="FF0000"/>
          <w:spacing w:val="5"/>
          <w:sz w:val="32"/>
          <w:szCs w:val="32"/>
        </w:rPr>
        <w:t>. Entries will be accepted on a first come basis.</w:t>
      </w:r>
    </w:p>
    <w:p w14:paraId="361D6477" w14:textId="77777777" w:rsidR="00B27BDF" w:rsidRDefault="00B27BDF">
      <w:pPr>
        <w:spacing w:before="4"/>
        <w:ind w:left="110"/>
        <w:rPr>
          <w:rFonts w:ascii="Calibri" w:eastAsia="Calibri" w:hAnsi="Calibri" w:cs="Calibri"/>
          <w:color w:val="FF0000"/>
          <w:spacing w:val="5"/>
          <w:sz w:val="32"/>
          <w:szCs w:val="32"/>
        </w:rPr>
      </w:pPr>
    </w:p>
    <w:p w14:paraId="20A3F822" w14:textId="77777777" w:rsidR="00B27BDF" w:rsidRDefault="00B27BDF" w:rsidP="00B27BDF">
      <w:pPr>
        <w:spacing w:line="280" w:lineRule="exact"/>
        <w:ind w:left="110"/>
        <w:rPr>
          <w:rFonts w:ascii="Calibri" w:eastAsia="Calibri" w:hAnsi="Calibri" w:cs="Calibri"/>
          <w:sz w:val="24"/>
          <w:szCs w:val="24"/>
        </w:rPr>
      </w:pPr>
      <w:r w:rsidRPr="00B27BDF">
        <w:rPr>
          <w:rFonts w:ascii="Calibri" w:eastAsia="Calibri" w:hAnsi="Calibri" w:cs="Calibri"/>
          <w:b/>
          <w:spacing w:val="-4"/>
          <w:sz w:val="24"/>
          <w:szCs w:val="24"/>
        </w:rPr>
        <w:t>All</w:t>
      </w:r>
      <w:r>
        <w:rPr>
          <w:rFonts w:ascii="Calibri" w:eastAsia="Calibri" w:hAnsi="Calibri" w:cs="Calibri"/>
          <w:b/>
          <w:sz w:val="24"/>
          <w:szCs w:val="24"/>
        </w:rPr>
        <w:t xml:space="preserve"> </w:t>
      </w:r>
      <w:r>
        <w:rPr>
          <w:rFonts w:ascii="Calibri" w:eastAsia="Calibri" w:hAnsi="Calibri" w:cs="Calibri"/>
          <w:b/>
          <w:spacing w:val="-1"/>
          <w:sz w:val="24"/>
          <w:szCs w:val="24"/>
        </w:rPr>
        <w:t>ele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z w:val="24"/>
          <w:szCs w:val="24"/>
        </w:rPr>
        <w:t>and</w:t>
      </w:r>
      <w:r>
        <w:rPr>
          <w:rFonts w:ascii="Calibri" w:eastAsia="Calibri" w:hAnsi="Calibri" w:cs="Calibri"/>
          <w:b/>
          <w:spacing w:val="6"/>
          <w:sz w:val="24"/>
          <w:szCs w:val="24"/>
        </w:rPr>
        <w:t xml:space="preserve"> </w:t>
      </w:r>
      <w:r>
        <w:rPr>
          <w:rFonts w:ascii="Calibri" w:eastAsia="Calibri" w:hAnsi="Calibri" w:cs="Calibri"/>
          <w:b/>
          <w:spacing w:val="1"/>
          <w:sz w:val="24"/>
          <w:szCs w:val="24"/>
        </w:rPr>
        <w:t>pap</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op</w:t>
      </w:r>
      <w:r>
        <w:rPr>
          <w:rFonts w:ascii="Calibri" w:eastAsia="Calibri" w:hAnsi="Calibri" w:cs="Calibri"/>
          <w:b/>
          <w:spacing w:val="-1"/>
          <w:sz w:val="24"/>
          <w:szCs w:val="24"/>
        </w:rPr>
        <w:t>ie</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3"/>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rm</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3"/>
          <w:sz w:val="24"/>
          <w:szCs w:val="24"/>
        </w:rPr>
        <w:t>t</w:t>
      </w:r>
      <w:r>
        <w:rPr>
          <w:rFonts w:ascii="Calibri" w:eastAsia="Calibri" w:hAnsi="Calibri" w:cs="Calibri"/>
          <w:b/>
          <w:spacing w:val="-1"/>
          <w:sz w:val="24"/>
          <w:szCs w:val="24"/>
        </w:rPr>
        <w:t>e</w:t>
      </w:r>
      <w:r>
        <w:rPr>
          <w:rFonts w:ascii="Calibri" w:eastAsia="Calibri" w:hAnsi="Calibri" w:cs="Calibri"/>
          <w:b/>
          <w:spacing w:val="6"/>
          <w:sz w:val="24"/>
          <w:szCs w:val="24"/>
        </w:rPr>
        <w:t>d</w:t>
      </w:r>
      <w:r>
        <w:rPr>
          <w:rFonts w:ascii="Calibri" w:eastAsia="Calibri" w:hAnsi="Calibri" w:cs="Calibri"/>
          <w:sz w:val="24"/>
          <w:szCs w:val="24"/>
        </w:rPr>
        <w:t xml:space="preserve"> </w:t>
      </w:r>
      <w:r w:rsidRPr="00B27BDF">
        <w:rPr>
          <w:rFonts w:ascii="Calibri" w:eastAsia="Calibri" w:hAnsi="Calibri" w:cs="Calibri"/>
          <w:b/>
          <w:spacing w:val="1"/>
          <w:sz w:val="24"/>
          <w:szCs w:val="24"/>
        </w:rPr>
        <w:t>t</w:t>
      </w:r>
      <w:r w:rsidRPr="00B27BDF">
        <w:rPr>
          <w:rFonts w:ascii="Calibri" w:eastAsia="Calibri" w:hAnsi="Calibri" w:cs="Calibri"/>
          <w:b/>
          <w:spacing w:val="-2"/>
          <w:sz w:val="24"/>
          <w:szCs w:val="24"/>
        </w:rPr>
        <w:t>o</w:t>
      </w:r>
      <w:r w:rsidRPr="00B27BDF">
        <w:rPr>
          <w:rFonts w:ascii="Calibri" w:eastAsia="Calibri" w:hAnsi="Calibri" w:cs="Calibri"/>
          <w:b/>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t>
      </w:r>
    </w:p>
    <w:p w14:paraId="4D72EE18" w14:textId="77777777" w:rsidR="00B27BDF" w:rsidRDefault="00B27BDF" w:rsidP="00B27BDF">
      <w:pPr>
        <w:spacing w:before="12" w:line="280" w:lineRule="exact"/>
        <w:rPr>
          <w:sz w:val="28"/>
          <w:szCs w:val="28"/>
        </w:rPr>
      </w:pPr>
    </w:p>
    <w:p w14:paraId="4D24DBF8" w14:textId="77777777" w:rsidR="00B27BDF" w:rsidRDefault="00B27BDF" w:rsidP="00B27BDF">
      <w:pPr>
        <w:ind w:left="110"/>
        <w:rPr>
          <w:rFonts w:ascii="Calibri" w:eastAsia="Calibri" w:hAnsi="Calibri" w:cs="Calibri"/>
          <w:sz w:val="24"/>
          <w:szCs w:val="24"/>
        </w:rPr>
      </w:pPr>
      <w:r>
        <w:rPr>
          <w:rFonts w:ascii="Calibri" w:eastAsia="Calibri" w:hAnsi="Calibri" w:cs="Calibri"/>
          <w:sz w:val="24"/>
          <w:szCs w:val="24"/>
        </w:rPr>
        <w:t>Neill Golding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email address: neillwelshss@aol.com</w:t>
      </w:r>
    </w:p>
    <w:p w14:paraId="1A179D5A"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 xml:space="preserve">101 Main Road </w:t>
      </w:r>
      <w:proofErr w:type="spellStart"/>
      <w:r>
        <w:rPr>
          <w:rFonts w:ascii="Calibri" w:eastAsia="Calibri" w:hAnsi="Calibri" w:cs="Calibri"/>
          <w:sz w:val="24"/>
          <w:szCs w:val="24"/>
        </w:rPr>
        <w:t>Bryncoch</w:t>
      </w:r>
      <w:proofErr w:type="spellEnd"/>
    </w:p>
    <w:p w14:paraId="16FC3A86"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Neath</w:t>
      </w:r>
    </w:p>
    <w:p w14:paraId="655DDC54"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SA10 7TL</w:t>
      </w:r>
    </w:p>
    <w:p w14:paraId="5CDA5E74" w14:textId="77777777" w:rsidR="00B27BDF" w:rsidRDefault="00B27BDF" w:rsidP="00B27BDF">
      <w:pPr>
        <w:ind w:left="110" w:right="8835"/>
        <w:rPr>
          <w:rFonts w:ascii="Calibri" w:eastAsia="Calibri" w:hAnsi="Calibri" w:cs="Calibri"/>
          <w:sz w:val="24"/>
          <w:szCs w:val="24"/>
        </w:rPr>
      </w:pPr>
    </w:p>
    <w:p w14:paraId="40665D1C" w14:textId="77777777" w:rsidR="00B27BDF" w:rsidRDefault="00B27BDF" w:rsidP="00B27BDF">
      <w:pPr>
        <w:spacing w:before="4"/>
        <w:ind w:left="110"/>
        <w:rPr>
          <w:rFonts w:ascii="Calibri" w:eastAsia="Calibri" w:hAnsi="Calibri" w:cs="Calibri"/>
          <w:spacing w:val="-2"/>
          <w:sz w:val="24"/>
          <w:szCs w:val="24"/>
        </w:rPr>
      </w:pP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3"/>
          <w:sz w:val="24"/>
          <w:szCs w:val="24"/>
        </w:rPr>
        <w:t>0</w:t>
      </w:r>
      <w:r>
        <w:rPr>
          <w:rFonts w:ascii="Calibri" w:eastAsia="Calibri" w:hAnsi="Calibri" w:cs="Calibri"/>
          <w:spacing w:val="-2"/>
          <w:sz w:val="24"/>
          <w:szCs w:val="24"/>
        </w:rPr>
        <w:t>7930697624</w:t>
      </w:r>
    </w:p>
    <w:p w14:paraId="320ED443" w14:textId="77777777" w:rsidR="00B27BDF" w:rsidRPr="007B7D8C" w:rsidRDefault="00B27BDF">
      <w:pPr>
        <w:spacing w:before="4"/>
        <w:ind w:left="110"/>
        <w:rPr>
          <w:rFonts w:ascii="Calibri" w:eastAsia="Calibri" w:hAnsi="Calibri" w:cs="Calibri"/>
          <w:color w:val="FF0000"/>
          <w:sz w:val="32"/>
          <w:szCs w:val="32"/>
        </w:rPr>
      </w:pPr>
    </w:p>
    <w:sectPr w:rsidR="00B27BDF" w:rsidRPr="007B7D8C">
      <w:headerReference w:type="default" r:id="rId13"/>
      <w:pgSz w:w="11920" w:h="16840"/>
      <w:pgMar w:top="1340" w:right="520" w:bottom="280" w:left="740" w:header="5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2E2E" w14:textId="77777777" w:rsidR="000C1AC1" w:rsidRDefault="000C1AC1">
      <w:r>
        <w:separator/>
      </w:r>
    </w:p>
  </w:endnote>
  <w:endnote w:type="continuationSeparator" w:id="0">
    <w:p w14:paraId="7EC09854" w14:textId="77777777" w:rsidR="000C1AC1" w:rsidRDefault="000C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49B7C" w14:textId="77777777" w:rsidR="000C1AC1" w:rsidRDefault="000C1AC1">
      <w:r>
        <w:separator/>
      </w:r>
    </w:p>
  </w:footnote>
  <w:footnote w:type="continuationSeparator" w:id="0">
    <w:p w14:paraId="3DBFA34B" w14:textId="77777777" w:rsidR="000C1AC1" w:rsidRDefault="000C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273C" w14:textId="77777777" w:rsidR="00D058D7" w:rsidRDefault="00D058D7">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368E" w14:textId="77777777" w:rsidR="00D058D7" w:rsidRDefault="00D058D7">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82A6" w14:textId="77777777" w:rsidR="00D058D7" w:rsidRDefault="00D058D7">
    <w:pPr>
      <w:spacing w:line="200" w:lineRule="exact"/>
    </w:pPr>
    <w:r>
      <w:rPr>
        <w:noProof/>
        <w:lang w:val="en-GB" w:eastAsia="en-GB"/>
      </w:rPr>
      <mc:AlternateContent>
        <mc:Choice Requires="wps">
          <w:drawing>
            <wp:anchor distT="0" distB="0" distL="114300" distR="114300" simplePos="0" relativeHeight="503314331" behindDoc="1" locked="0" layoutInCell="1" allowOverlap="1" wp14:anchorId="4A767E2A" wp14:editId="3ED2E747">
              <wp:simplePos x="0" y="0"/>
              <wp:positionH relativeFrom="page">
                <wp:posOffset>527050</wp:posOffset>
              </wp:positionH>
              <wp:positionV relativeFrom="page">
                <wp:posOffset>511810</wp:posOffset>
              </wp:positionV>
              <wp:extent cx="3940175" cy="354330"/>
              <wp:effectExtent l="635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CBC1"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6"/>
                              <w:position w:val="3"/>
                              <w:sz w:val="52"/>
                              <w:szCs w:val="52"/>
                            </w:rPr>
                            <w:t>C</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ac</w:t>
                          </w:r>
                          <w:r>
                            <w:rPr>
                              <w:rFonts w:ascii="Calibri" w:eastAsia="Calibri" w:hAnsi="Calibri" w:cs="Calibri"/>
                              <w:color w:val="17365D"/>
                              <w:position w:val="3"/>
                              <w:sz w:val="52"/>
                              <w:szCs w:val="52"/>
                            </w:rPr>
                            <w:t>h</w:t>
                          </w:r>
                          <w:r>
                            <w:rPr>
                              <w:rFonts w:ascii="Calibri" w:eastAsia="Calibri" w:hAnsi="Calibri" w:cs="Calibri"/>
                              <w:color w:val="17365D"/>
                              <w:spacing w:val="-6"/>
                              <w:position w:val="3"/>
                              <w:sz w:val="52"/>
                              <w:szCs w:val="52"/>
                            </w:rPr>
                            <w:t xml:space="preserve"> </w:t>
                          </w:r>
                          <w:r>
                            <w:rPr>
                              <w:rFonts w:ascii="Calibri" w:eastAsia="Calibri" w:hAnsi="Calibri" w:cs="Calibri"/>
                              <w:color w:val="17365D"/>
                              <w:spacing w:val="-4"/>
                              <w:position w:val="3"/>
                              <w:sz w:val="52"/>
                              <w:szCs w:val="52"/>
                            </w:rPr>
                            <w:t>P</w:t>
                          </w:r>
                          <w:r>
                            <w:rPr>
                              <w:rFonts w:ascii="Calibri" w:eastAsia="Calibri" w:hAnsi="Calibri" w:cs="Calibri"/>
                              <w:color w:val="17365D"/>
                              <w:spacing w:val="6"/>
                              <w:position w:val="3"/>
                              <w:sz w:val="52"/>
                              <w:szCs w:val="52"/>
                            </w:rPr>
                            <w:t>a</w:t>
                          </w:r>
                          <w:r>
                            <w:rPr>
                              <w:rFonts w:ascii="Calibri" w:eastAsia="Calibri" w:hAnsi="Calibri" w:cs="Calibri"/>
                              <w:color w:val="17365D"/>
                              <w:spacing w:val="3"/>
                              <w:position w:val="3"/>
                              <w:sz w:val="52"/>
                              <w:szCs w:val="52"/>
                            </w:rPr>
                            <w:t>s</w:t>
                          </w:r>
                          <w:r>
                            <w:rPr>
                              <w:rFonts w:ascii="Calibri" w:eastAsia="Calibri" w:hAnsi="Calibri" w:cs="Calibri"/>
                              <w:color w:val="17365D"/>
                              <w:position w:val="3"/>
                              <w:sz w:val="52"/>
                              <w:szCs w:val="52"/>
                            </w:rPr>
                            <w:t>s</w:t>
                          </w:r>
                          <w:r>
                            <w:rPr>
                              <w:rFonts w:ascii="Calibri" w:eastAsia="Calibri" w:hAnsi="Calibri" w:cs="Calibri"/>
                              <w:color w:val="17365D"/>
                              <w:spacing w:val="1"/>
                              <w:position w:val="3"/>
                              <w:sz w:val="52"/>
                              <w:szCs w:val="52"/>
                            </w:rPr>
                            <w:t xml:space="preserve"> </w:t>
                          </w:r>
                          <w:r>
                            <w:rPr>
                              <w:rFonts w:ascii="Calibri" w:eastAsia="Calibri" w:hAnsi="Calibri" w:cs="Calibri"/>
                              <w:color w:val="17365D"/>
                              <w:spacing w:val="2"/>
                              <w:position w:val="3"/>
                              <w:sz w:val="52"/>
                              <w:szCs w:val="52"/>
                            </w:rPr>
                            <w:t>A</w:t>
                          </w:r>
                          <w:r>
                            <w:rPr>
                              <w:rFonts w:ascii="Calibri" w:eastAsia="Calibri" w:hAnsi="Calibri" w:cs="Calibri"/>
                              <w:color w:val="17365D"/>
                              <w:spacing w:val="6"/>
                              <w:position w:val="3"/>
                              <w:sz w:val="52"/>
                              <w:szCs w:val="52"/>
                            </w:rPr>
                            <w:t>pp</w:t>
                          </w:r>
                          <w:r>
                            <w:rPr>
                              <w:rFonts w:ascii="Calibri" w:eastAsia="Calibri" w:hAnsi="Calibri" w:cs="Calibri"/>
                              <w:color w:val="17365D"/>
                              <w:spacing w:val="5"/>
                              <w:position w:val="3"/>
                              <w:sz w:val="52"/>
                              <w:szCs w:val="52"/>
                            </w:rPr>
                            <w:t>li</w:t>
                          </w:r>
                          <w:r>
                            <w:rPr>
                              <w:rFonts w:ascii="Calibri" w:eastAsia="Calibri" w:hAnsi="Calibri" w:cs="Calibri"/>
                              <w:color w:val="17365D"/>
                              <w:position w:val="3"/>
                              <w:sz w:val="52"/>
                              <w:szCs w:val="52"/>
                            </w:rPr>
                            <w:t>c</w:t>
                          </w:r>
                          <w:r>
                            <w:rPr>
                              <w:rFonts w:ascii="Calibri" w:eastAsia="Calibri" w:hAnsi="Calibri" w:cs="Calibri"/>
                              <w:color w:val="17365D"/>
                              <w:spacing w:val="2"/>
                              <w:position w:val="3"/>
                              <w:sz w:val="52"/>
                              <w:szCs w:val="52"/>
                            </w:rPr>
                            <w:t>a</w:t>
                          </w:r>
                          <w:r>
                            <w:rPr>
                              <w:rFonts w:ascii="Calibri" w:eastAsia="Calibri" w:hAnsi="Calibri" w:cs="Calibri"/>
                              <w:color w:val="17365D"/>
                              <w:spacing w:val="4"/>
                              <w:position w:val="3"/>
                              <w:sz w:val="52"/>
                              <w:szCs w:val="52"/>
                            </w:rPr>
                            <w:t>t</w:t>
                          </w:r>
                          <w:r>
                            <w:rPr>
                              <w:rFonts w:ascii="Calibri" w:eastAsia="Calibri" w:hAnsi="Calibri" w:cs="Calibri"/>
                              <w:color w:val="17365D"/>
                              <w:spacing w:val="5"/>
                              <w:position w:val="3"/>
                              <w:sz w:val="52"/>
                              <w:szCs w:val="52"/>
                            </w:rPr>
                            <w:t>i</w:t>
                          </w:r>
                          <w:r>
                            <w:rPr>
                              <w:rFonts w:ascii="Calibri" w:eastAsia="Calibri" w:hAnsi="Calibri" w:cs="Calibri"/>
                              <w:color w:val="17365D"/>
                              <w:spacing w:val="9"/>
                              <w:position w:val="3"/>
                              <w:sz w:val="52"/>
                              <w:szCs w:val="52"/>
                            </w:rPr>
                            <w:t>o</w:t>
                          </w:r>
                          <w:r>
                            <w:rPr>
                              <w:rFonts w:ascii="Calibri" w:eastAsia="Calibri" w:hAnsi="Calibri" w:cs="Calibri"/>
                              <w:color w:val="17365D"/>
                              <w:position w:val="3"/>
                              <w:sz w:val="52"/>
                              <w:szCs w:val="52"/>
                            </w:rPr>
                            <w:t>n</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2"/>
                              <w:position w:val="3"/>
                              <w:sz w:val="52"/>
                              <w:szCs w:val="52"/>
                            </w:rPr>
                            <w:t>F</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r</w:t>
                          </w:r>
                          <w:r>
                            <w:rPr>
                              <w:rFonts w:ascii="Calibri" w:eastAsia="Calibri" w:hAnsi="Calibri" w:cs="Calibri"/>
                              <w:color w:val="17365D"/>
                              <w:position w:val="3"/>
                              <w:sz w:val="52"/>
                              <w:szCs w:val="52"/>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7E2A" id="_x0000_t202" coordsize="21600,21600" o:spt="202" path="m,l,21600r21600,l21600,xe">
              <v:stroke joinstyle="miter"/>
              <v:path gradientshapeok="t" o:connecttype="rect"/>
            </v:shapetype>
            <v:shape id="Text Box 2" o:spid="_x0000_s1026" type="#_x0000_t202" style="position:absolute;margin-left:41.5pt;margin-top:40.3pt;width:310.25pt;height:27.9pt;z-index:-2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" filled="f" stroked="f">
              <v:textbox inset="0,0,0,0">
                <w:txbxContent>
                  <w:p w14:paraId="0A68CBC1"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6"/>
                        <w:position w:val="3"/>
                        <w:sz w:val="52"/>
                        <w:szCs w:val="52"/>
                      </w:rPr>
                      <w:t>C</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ac</w:t>
                    </w:r>
                    <w:r>
                      <w:rPr>
                        <w:rFonts w:ascii="Calibri" w:eastAsia="Calibri" w:hAnsi="Calibri" w:cs="Calibri"/>
                        <w:color w:val="17365D"/>
                        <w:position w:val="3"/>
                        <w:sz w:val="52"/>
                        <w:szCs w:val="52"/>
                      </w:rPr>
                      <w:t>h</w:t>
                    </w:r>
                    <w:r>
                      <w:rPr>
                        <w:rFonts w:ascii="Calibri" w:eastAsia="Calibri" w:hAnsi="Calibri" w:cs="Calibri"/>
                        <w:color w:val="17365D"/>
                        <w:spacing w:val="-6"/>
                        <w:position w:val="3"/>
                        <w:sz w:val="52"/>
                        <w:szCs w:val="52"/>
                      </w:rPr>
                      <w:t xml:space="preserve"> </w:t>
                    </w:r>
                    <w:r>
                      <w:rPr>
                        <w:rFonts w:ascii="Calibri" w:eastAsia="Calibri" w:hAnsi="Calibri" w:cs="Calibri"/>
                        <w:color w:val="17365D"/>
                        <w:spacing w:val="-4"/>
                        <w:position w:val="3"/>
                        <w:sz w:val="52"/>
                        <w:szCs w:val="52"/>
                      </w:rPr>
                      <w:t>P</w:t>
                    </w:r>
                    <w:r>
                      <w:rPr>
                        <w:rFonts w:ascii="Calibri" w:eastAsia="Calibri" w:hAnsi="Calibri" w:cs="Calibri"/>
                        <w:color w:val="17365D"/>
                        <w:spacing w:val="6"/>
                        <w:position w:val="3"/>
                        <w:sz w:val="52"/>
                        <w:szCs w:val="52"/>
                      </w:rPr>
                      <w:t>a</w:t>
                    </w:r>
                    <w:r>
                      <w:rPr>
                        <w:rFonts w:ascii="Calibri" w:eastAsia="Calibri" w:hAnsi="Calibri" w:cs="Calibri"/>
                        <w:color w:val="17365D"/>
                        <w:spacing w:val="3"/>
                        <w:position w:val="3"/>
                        <w:sz w:val="52"/>
                        <w:szCs w:val="52"/>
                      </w:rPr>
                      <w:t>s</w:t>
                    </w:r>
                    <w:r>
                      <w:rPr>
                        <w:rFonts w:ascii="Calibri" w:eastAsia="Calibri" w:hAnsi="Calibri" w:cs="Calibri"/>
                        <w:color w:val="17365D"/>
                        <w:position w:val="3"/>
                        <w:sz w:val="52"/>
                        <w:szCs w:val="52"/>
                      </w:rPr>
                      <w:t>s</w:t>
                    </w:r>
                    <w:r>
                      <w:rPr>
                        <w:rFonts w:ascii="Calibri" w:eastAsia="Calibri" w:hAnsi="Calibri" w:cs="Calibri"/>
                        <w:color w:val="17365D"/>
                        <w:spacing w:val="1"/>
                        <w:position w:val="3"/>
                        <w:sz w:val="52"/>
                        <w:szCs w:val="52"/>
                      </w:rPr>
                      <w:t xml:space="preserve"> </w:t>
                    </w:r>
                    <w:r>
                      <w:rPr>
                        <w:rFonts w:ascii="Calibri" w:eastAsia="Calibri" w:hAnsi="Calibri" w:cs="Calibri"/>
                        <w:color w:val="17365D"/>
                        <w:spacing w:val="2"/>
                        <w:position w:val="3"/>
                        <w:sz w:val="52"/>
                        <w:szCs w:val="52"/>
                      </w:rPr>
                      <w:t>A</w:t>
                    </w:r>
                    <w:r>
                      <w:rPr>
                        <w:rFonts w:ascii="Calibri" w:eastAsia="Calibri" w:hAnsi="Calibri" w:cs="Calibri"/>
                        <w:color w:val="17365D"/>
                        <w:spacing w:val="6"/>
                        <w:position w:val="3"/>
                        <w:sz w:val="52"/>
                        <w:szCs w:val="52"/>
                      </w:rPr>
                      <w:t>pp</w:t>
                    </w:r>
                    <w:r>
                      <w:rPr>
                        <w:rFonts w:ascii="Calibri" w:eastAsia="Calibri" w:hAnsi="Calibri" w:cs="Calibri"/>
                        <w:color w:val="17365D"/>
                        <w:spacing w:val="5"/>
                        <w:position w:val="3"/>
                        <w:sz w:val="52"/>
                        <w:szCs w:val="52"/>
                      </w:rPr>
                      <w:t>li</w:t>
                    </w:r>
                    <w:r>
                      <w:rPr>
                        <w:rFonts w:ascii="Calibri" w:eastAsia="Calibri" w:hAnsi="Calibri" w:cs="Calibri"/>
                        <w:color w:val="17365D"/>
                        <w:position w:val="3"/>
                        <w:sz w:val="52"/>
                        <w:szCs w:val="52"/>
                      </w:rPr>
                      <w:t>c</w:t>
                    </w:r>
                    <w:r>
                      <w:rPr>
                        <w:rFonts w:ascii="Calibri" w:eastAsia="Calibri" w:hAnsi="Calibri" w:cs="Calibri"/>
                        <w:color w:val="17365D"/>
                        <w:spacing w:val="2"/>
                        <w:position w:val="3"/>
                        <w:sz w:val="52"/>
                        <w:szCs w:val="52"/>
                      </w:rPr>
                      <w:t>a</w:t>
                    </w:r>
                    <w:r>
                      <w:rPr>
                        <w:rFonts w:ascii="Calibri" w:eastAsia="Calibri" w:hAnsi="Calibri" w:cs="Calibri"/>
                        <w:color w:val="17365D"/>
                        <w:spacing w:val="4"/>
                        <w:position w:val="3"/>
                        <w:sz w:val="52"/>
                        <w:szCs w:val="52"/>
                      </w:rPr>
                      <w:t>t</w:t>
                    </w:r>
                    <w:r>
                      <w:rPr>
                        <w:rFonts w:ascii="Calibri" w:eastAsia="Calibri" w:hAnsi="Calibri" w:cs="Calibri"/>
                        <w:color w:val="17365D"/>
                        <w:spacing w:val="5"/>
                        <w:position w:val="3"/>
                        <w:sz w:val="52"/>
                        <w:szCs w:val="52"/>
                      </w:rPr>
                      <w:t>i</w:t>
                    </w:r>
                    <w:r>
                      <w:rPr>
                        <w:rFonts w:ascii="Calibri" w:eastAsia="Calibri" w:hAnsi="Calibri" w:cs="Calibri"/>
                        <w:color w:val="17365D"/>
                        <w:spacing w:val="9"/>
                        <w:position w:val="3"/>
                        <w:sz w:val="52"/>
                        <w:szCs w:val="52"/>
                      </w:rPr>
                      <w:t>o</w:t>
                    </w:r>
                    <w:r>
                      <w:rPr>
                        <w:rFonts w:ascii="Calibri" w:eastAsia="Calibri" w:hAnsi="Calibri" w:cs="Calibri"/>
                        <w:color w:val="17365D"/>
                        <w:position w:val="3"/>
                        <w:sz w:val="52"/>
                        <w:szCs w:val="52"/>
                      </w:rPr>
                      <w:t>n</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2"/>
                        <w:position w:val="3"/>
                        <w:sz w:val="52"/>
                        <w:szCs w:val="52"/>
                      </w:rPr>
                      <w:t>F</w:t>
                    </w:r>
                    <w:r>
                      <w:rPr>
                        <w:rFonts w:ascii="Calibri" w:eastAsia="Calibri" w:hAnsi="Calibri" w:cs="Calibri"/>
                        <w:color w:val="17365D"/>
                        <w:spacing w:val="5"/>
                        <w:position w:val="3"/>
                        <w:sz w:val="52"/>
                        <w:szCs w:val="52"/>
                      </w:rPr>
                      <w:t>o</w:t>
                    </w:r>
                    <w:r>
                      <w:rPr>
                        <w:rFonts w:ascii="Calibri" w:eastAsia="Calibri" w:hAnsi="Calibri" w:cs="Calibri"/>
                        <w:color w:val="17365D"/>
                        <w:spacing w:val="6"/>
                        <w:position w:val="3"/>
                        <w:sz w:val="52"/>
                        <w:szCs w:val="52"/>
                      </w:rPr>
                      <w:t>r</w:t>
                    </w:r>
                    <w:r>
                      <w:rPr>
                        <w:rFonts w:ascii="Calibri" w:eastAsia="Calibri" w:hAnsi="Calibri" w:cs="Calibri"/>
                        <w:color w:val="17365D"/>
                        <w:position w:val="3"/>
                        <w:sz w:val="52"/>
                        <w:szCs w:val="52"/>
                      </w:rPr>
                      <w:t>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8400" w14:textId="77777777" w:rsidR="00D058D7" w:rsidRDefault="00D058D7">
    <w:pPr>
      <w:spacing w:line="200" w:lineRule="exact"/>
    </w:pPr>
    <w:r>
      <w:rPr>
        <w:noProof/>
        <w:lang w:val="en-GB" w:eastAsia="en-GB"/>
      </w:rPr>
      <mc:AlternateContent>
        <mc:Choice Requires="wps">
          <w:drawing>
            <wp:anchor distT="0" distB="0" distL="114300" distR="114300" simplePos="0" relativeHeight="503314332" behindDoc="1" locked="0" layoutInCell="1" allowOverlap="1" wp14:anchorId="3BFF565A" wp14:editId="4DA08014">
              <wp:simplePos x="0" y="0"/>
              <wp:positionH relativeFrom="page">
                <wp:posOffset>527050</wp:posOffset>
              </wp:positionH>
              <wp:positionV relativeFrom="page">
                <wp:posOffset>325755</wp:posOffset>
              </wp:positionV>
              <wp:extent cx="3442335" cy="354330"/>
              <wp:effectExtent l="6350" t="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5D72"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565A" id="_x0000_t202" coordsize="21600,21600" o:spt="202" path="m,l,21600r21600,l21600,xe">
              <v:stroke joinstyle="miter"/>
              <v:path gradientshapeok="t" o:connecttype="rect"/>
            </v:shapetype>
            <v:shape id="Text Box 1" o:spid="_x0000_s1027" type="#_x0000_t202" style="position:absolute;margin-left:41.5pt;margin-top:25.65pt;width:271.05pt;height:27.9pt;z-index:-2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" filled="f" stroked="f">
              <v:textbox inset="0,0,0,0">
                <w:txbxContent>
                  <w:p w14:paraId="25955D72" w14:textId="77777777" w:rsidR="00D058D7" w:rsidRDefault="00D058D7">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41673"/>
    <w:multiLevelType w:val="multilevel"/>
    <w:tmpl w:val="DF904D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3EB72BA"/>
    <w:multiLevelType w:val="hybridMultilevel"/>
    <w:tmpl w:val="DCDC938C"/>
    <w:lvl w:ilvl="0" w:tplc="6150CB82">
      <w:start w:val="50"/>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96114895">
    <w:abstractNumId w:val="0"/>
  </w:num>
  <w:num w:numId="2" w16cid:durableId="118589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208"/>
    <w:rsid w:val="000119D7"/>
    <w:rsid w:val="000468C4"/>
    <w:rsid w:val="000477E9"/>
    <w:rsid w:val="0005150B"/>
    <w:rsid w:val="000564A2"/>
    <w:rsid w:val="00056FBA"/>
    <w:rsid w:val="00081A8C"/>
    <w:rsid w:val="00094EE8"/>
    <w:rsid w:val="00096405"/>
    <w:rsid w:val="000B6C47"/>
    <w:rsid w:val="000C1AC1"/>
    <w:rsid w:val="000C33F5"/>
    <w:rsid w:val="000F31C8"/>
    <w:rsid w:val="001025B1"/>
    <w:rsid w:val="00111C79"/>
    <w:rsid w:val="001234F7"/>
    <w:rsid w:val="00126D34"/>
    <w:rsid w:val="0013751E"/>
    <w:rsid w:val="00147BE5"/>
    <w:rsid w:val="001516B7"/>
    <w:rsid w:val="0017252B"/>
    <w:rsid w:val="00192272"/>
    <w:rsid w:val="001B25BD"/>
    <w:rsid w:val="001C0493"/>
    <w:rsid w:val="001E4F3A"/>
    <w:rsid w:val="00211523"/>
    <w:rsid w:val="002268A6"/>
    <w:rsid w:val="00240F9F"/>
    <w:rsid w:val="00253106"/>
    <w:rsid w:val="002561E2"/>
    <w:rsid w:val="002604E4"/>
    <w:rsid w:val="0027071E"/>
    <w:rsid w:val="00272B53"/>
    <w:rsid w:val="00283A9E"/>
    <w:rsid w:val="002904D3"/>
    <w:rsid w:val="002A3D65"/>
    <w:rsid w:val="002A3D7C"/>
    <w:rsid w:val="002B3245"/>
    <w:rsid w:val="002B331B"/>
    <w:rsid w:val="002D0F1C"/>
    <w:rsid w:val="00303230"/>
    <w:rsid w:val="00303B9C"/>
    <w:rsid w:val="00315521"/>
    <w:rsid w:val="00317882"/>
    <w:rsid w:val="003179D3"/>
    <w:rsid w:val="00320BA0"/>
    <w:rsid w:val="003259FE"/>
    <w:rsid w:val="003266FB"/>
    <w:rsid w:val="00327FA1"/>
    <w:rsid w:val="0033091A"/>
    <w:rsid w:val="00337091"/>
    <w:rsid w:val="00340D84"/>
    <w:rsid w:val="0034618C"/>
    <w:rsid w:val="00346CD1"/>
    <w:rsid w:val="0035011D"/>
    <w:rsid w:val="00375A86"/>
    <w:rsid w:val="003901AB"/>
    <w:rsid w:val="003A4EDE"/>
    <w:rsid w:val="003A6433"/>
    <w:rsid w:val="003A6565"/>
    <w:rsid w:val="003B24DF"/>
    <w:rsid w:val="003C039D"/>
    <w:rsid w:val="003D247C"/>
    <w:rsid w:val="00405304"/>
    <w:rsid w:val="00412220"/>
    <w:rsid w:val="00412B26"/>
    <w:rsid w:val="00421D15"/>
    <w:rsid w:val="00445B0E"/>
    <w:rsid w:val="004506E4"/>
    <w:rsid w:val="00474034"/>
    <w:rsid w:val="0047774E"/>
    <w:rsid w:val="004905AB"/>
    <w:rsid w:val="004B07DF"/>
    <w:rsid w:val="004B3829"/>
    <w:rsid w:val="004C6652"/>
    <w:rsid w:val="004C6EF7"/>
    <w:rsid w:val="004F5290"/>
    <w:rsid w:val="00545EFA"/>
    <w:rsid w:val="00553917"/>
    <w:rsid w:val="00555D76"/>
    <w:rsid w:val="00557115"/>
    <w:rsid w:val="00574171"/>
    <w:rsid w:val="0059797A"/>
    <w:rsid w:val="005A1676"/>
    <w:rsid w:val="005A6B39"/>
    <w:rsid w:val="005C1065"/>
    <w:rsid w:val="005D2406"/>
    <w:rsid w:val="005F69C4"/>
    <w:rsid w:val="00623087"/>
    <w:rsid w:val="00631B68"/>
    <w:rsid w:val="00637000"/>
    <w:rsid w:val="00647E30"/>
    <w:rsid w:val="00671612"/>
    <w:rsid w:val="006823DD"/>
    <w:rsid w:val="00684031"/>
    <w:rsid w:val="0068544A"/>
    <w:rsid w:val="00696945"/>
    <w:rsid w:val="006A0DF8"/>
    <w:rsid w:val="006B51E4"/>
    <w:rsid w:val="006C524C"/>
    <w:rsid w:val="006E1AA0"/>
    <w:rsid w:val="006E4680"/>
    <w:rsid w:val="006F2DA6"/>
    <w:rsid w:val="00711B88"/>
    <w:rsid w:val="007149D7"/>
    <w:rsid w:val="007233CA"/>
    <w:rsid w:val="00744D0D"/>
    <w:rsid w:val="007466AD"/>
    <w:rsid w:val="0074796D"/>
    <w:rsid w:val="007565C1"/>
    <w:rsid w:val="0075741B"/>
    <w:rsid w:val="00773BC9"/>
    <w:rsid w:val="00782390"/>
    <w:rsid w:val="00793609"/>
    <w:rsid w:val="007A02E7"/>
    <w:rsid w:val="007A6743"/>
    <w:rsid w:val="007B7D8C"/>
    <w:rsid w:val="007C48CC"/>
    <w:rsid w:val="007C6AB9"/>
    <w:rsid w:val="007C7F3D"/>
    <w:rsid w:val="007F097A"/>
    <w:rsid w:val="00800478"/>
    <w:rsid w:val="0081415D"/>
    <w:rsid w:val="008205C9"/>
    <w:rsid w:val="00821830"/>
    <w:rsid w:val="008310EB"/>
    <w:rsid w:val="00846C93"/>
    <w:rsid w:val="00851191"/>
    <w:rsid w:val="008560FA"/>
    <w:rsid w:val="008666B9"/>
    <w:rsid w:val="00873EBC"/>
    <w:rsid w:val="008815CA"/>
    <w:rsid w:val="00887FE2"/>
    <w:rsid w:val="00892CA5"/>
    <w:rsid w:val="00895225"/>
    <w:rsid w:val="008B5E34"/>
    <w:rsid w:val="008C7C00"/>
    <w:rsid w:val="008E6291"/>
    <w:rsid w:val="008F14B0"/>
    <w:rsid w:val="008F1875"/>
    <w:rsid w:val="008F3C9F"/>
    <w:rsid w:val="009008D3"/>
    <w:rsid w:val="00916565"/>
    <w:rsid w:val="009407C2"/>
    <w:rsid w:val="00942B2D"/>
    <w:rsid w:val="00951F91"/>
    <w:rsid w:val="009523A5"/>
    <w:rsid w:val="00963A8F"/>
    <w:rsid w:val="00966F0A"/>
    <w:rsid w:val="00971546"/>
    <w:rsid w:val="00973F66"/>
    <w:rsid w:val="00975136"/>
    <w:rsid w:val="00987BF1"/>
    <w:rsid w:val="009B5361"/>
    <w:rsid w:val="009B5C62"/>
    <w:rsid w:val="009C0779"/>
    <w:rsid w:val="009C6137"/>
    <w:rsid w:val="009D39B2"/>
    <w:rsid w:val="009D56C7"/>
    <w:rsid w:val="009E6EC3"/>
    <w:rsid w:val="00A00269"/>
    <w:rsid w:val="00A01EA6"/>
    <w:rsid w:val="00A3031A"/>
    <w:rsid w:val="00A30A44"/>
    <w:rsid w:val="00A337D0"/>
    <w:rsid w:val="00A348F5"/>
    <w:rsid w:val="00A36AB9"/>
    <w:rsid w:val="00A43A90"/>
    <w:rsid w:val="00A47C45"/>
    <w:rsid w:val="00A50B03"/>
    <w:rsid w:val="00A50F3C"/>
    <w:rsid w:val="00A80B95"/>
    <w:rsid w:val="00A8465D"/>
    <w:rsid w:val="00AD0634"/>
    <w:rsid w:val="00AD27F6"/>
    <w:rsid w:val="00AE6CEC"/>
    <w:rsid w:val="00AF0E1C"/>
    <w:rsid w:val="00B12109"/>
    <w:rsid w:val="00B12DC5"/>
    <w:rsid w:val="00B24F2D"/>
    <w:rsid w:val="00B268E1"/>
    <w:rsid w:val="00B27BDF"/>
    <w:rsid w:val="00B30E96"/>
    <w:rsid w:val="00B447E4"/>
    <w:rsid w:val="00B51616"/>
    <w:rsid w:val="00B524BA"/>
    <w:rsid w:val="00B549B1"/>
    <w:rsid w:val="00B61563"/>
    <w:rsid w:val="00B71E22"/>
    <w:rsid w:val="00B94168"/>
    <w:rsid w:val="00BB7966"/>
    <w:rsid w:val="00BC2885"/>
    <w:rsid w:val="00BD2D84"/>
    <w:rsid w:val="00BD724B"/>
    <w:rsid w:val="00BE2583"/>
    <w:rsid w:val="00C16BC9"/>
    <w:rsid w:val="00C22552"/>
    <w:rsid w:val="00C26EEF"/>
    <w:rsid w:val="00C322CD"/>
    <w:rsid w:val="00C36E8B"/>
    <w:rsid w:val="00C47A93"/>
    <w:rsid w:val="00C86C8C"/>
    <w:rsid w:val="00C92232"/>
    <w:rsid w:val="00C97633"/>
    <w:rsid w:val="00CD7257"/>
    <w:rsid w:val="00CE2DA7"/>
    <w:rsid w:val="00D01208"/>
    <w:rsid w:val="00D01F85"/>
    <w:rsid w:val="00D058D7"/>
    <w:rsid w:val="00D157F8"/>
    <w:rsid w:val="00D23051"/>
    <w:rsid w:val="00D23322"/>
    <w:rsid w:val="00D2539B"/>
    <w:rsid w:val="00D26A65"/>
    <w:rsid w:val="00D5065A"/>
    <w:rsid w:val="00D506D0"/>
    <w:rsid w:val="00D70BB0"/>
    <w:rsid w:val="00D76600"/>
    <w:rsid w:val="00DB1C8D"/>
    <w:rsid w:val="00DC6018"/>
    <w:rsid w:val="00DF29EB"/>
    <w:rsid w:val="00DF578A"/>
    <w:rsid w:val="00E01433"/>
    <w:rsid w:val="00E24A0D"/>
    <w:rsid w:val="00E2519E"/>
    <w:rsid w:val="00E271C4"/>
    <w:rsid w:val="00E443E2"/>
    <w:rsid w:val="00E52FDF"/>
    <w:rsid w:val="00E53A75"/>
    <w:rsid w:val="00E54C41"/>
    <w:rsid w:val="00E617B4"/>
    <w:rsid w:val="00E67B3C"/>
    <w:rsid w:val="00E811AF"/>
    <w:rsid w:val="00E9281D"/>
    <w:rsid w:val="00E95269"/>
    <w:rsid w:val="00EA5157"/>
    <w:rsid w:val="00ED4618"/>
    <w:rsid w:val="00ED5A1E"/>
    <w:rsid w:val="00EE7E1A"/>
    <w:rsid w:val="00F12DB2"/>
    <w:rsid w:val="00F1775E"/>
    <w:rsid w:val="00F22179"/>
    <w:rsid w:val="00F2347D"/>
    <w:rsid w:val="00F25A4B"/>
    <w:rsid w:val="00F51828"/>
    <w:rsid w:val="00F61C13"/>
    <w:rsid w:val="00F644B6"/>
    <w:rsid w:val="00F93483"/>
    <w:rsid w:val="00FB110F"/>
    <w:rsid w:val="00FB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BD3C18"/>
  <w15:docId w15:val="{2CAF31DD-ED49-4806-B261-8E7C44D5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9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4A0D"/>
    <w:rPr>
      <w:rFonts w:ascii="Tahoma" w:hAnsi="Tahoma" w:cs="Tahoma"/>
      <w:sz w:val="16"/>
      <w:szCs w:val="16"/>
    </w:rPr>
  </w:style>
  <w:style w:type="character" w:customStyle="1" w:styleId="BalloonTextChar">
    <w:name w:val="Balloon Text Char"/>
    <w:basedOn w:val="DefaultParagraphFont"/>
    <w:link w:val="BalloonText"/>
    <w:uiPriority w:val="99"/>
    <w:semiHidden/>
    <w:rsid w:val="00E24A0D"/>
    <w:rPr>
      <w:rFonts w:ascii="Tahoma" w:hAnsi="Tahoma" w:cs="Tahoma"/>
      <w:sz w:val="16"/>
      <w:szCs w:val="16"/>
    </w:rPr>
  </w:style>
  <w:style w:type="character" w:styleId="Hyperlink">
    <w:name w:val="Hyperlink"/>
    <w:basedOn w:val="DefaultParagraphFont"/>
    <w:uiPriority w:val="99"/>
    <w:unhideWhenUsed/>
    <w:rsid w:val="00942B2D"/>
    <w:rPr>
      <w:color w:val="0000FF" w:themeColor="hyperlink"/>
      <w:u w:val="single"/>
    </w:rPr>
  </w:style>
  <w:style w:type="paragraph" w:styleId="Header">
    <w:name w:val="header"/>
    <w:basedOn w:val="Normal"/>
    <w:link w:val="HeaderChar"/>
    <w:uiPriority w:val="99"/>
    <w:unhideWhenUsed/>
    <w:rsid w:val="001025B1"/>
    <w:pPr>
      <w:tabs>
        <w:tab w:val="center" w:pos="4513"/>
        <w:tab w:val="right" w:pos="9026"/>
      </w:tabs>
    </w:pPr>
  </w:style>
  <w:style w:type="character" w:customStyle="1" w:styleId="HeaderChar">
    <w:name w:val="Header Char"/>
    <w:basedOn w:val="DefaultParagraphFont"/>
    <w:link w:val="Header"/>
    <w:uiPriority w:val="99"/>
    <w:rsid w:val="001025B1"/>
  </w:style>
  <w:style w:type="paragraph" w:styleId="Footer">
    <w:name w:val="footer"/>
    <w:basedOn w:val="Normal"/>
    <w:link w:val="FooterChar"/>
    <w:uiPriority w:val="99"/>
    <w:unhideWhenUsed/>
    <w:rsid w:val="001025B1"/>
    <w:pPr>
      <w:tabs>
        <w:tab w:val="center" w:pos="4513"/>
        <w:tab w:val="right" w:pos="9026"/>
      </w:tabs>
    </w:pPr>
  </w:style>
  <w:style w:type="character" w:customStyle="1" w:styleId="FooterChar">
    <w:name w:val="Footer Char"/>
    <w:basedOn w:val="DefaultParagraphFont"/>
    <w:link w:val="Footer"/>
    <w:uiPriority w:val="99"/>
    <w:rsid w:val="001025B1"/>
  </w:style>
  <w:style w:type="paragraph" w:styleId="ListParagraph">
    <w:name w:val="List Paragraph"/>
    <w:basedOn w:val="Normal"/>
    <w:uiPriority w:val="34"/>
    <w:qFormat/>
    <w:rsid w:val="00303230"/>
    <w:pPr>
      <w:ind w:left="720"/>
      <w:contextualSpacing/>
    </w:pPr>
  </w:style>
  <w:style w:type="table" w:styleId="TableGrid">
    <w:name w:val="Table Grid"/>
    <w:basedOn w:val="TableNormal"/>
    <w:uiPriority w:val="59"/>
    <w:rsid w:val="0074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5C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190">
      <w:bodyDiv w:val="1"/>
      <w:marLeft w:val="0"/>
      <w:marRight w:val="0"/>
      <w:marTop w:val="0"/>
      <w:marBottom w:val="0"/>
      <w:divBdr>
        <w:top w:val="none" w:sz="0" w:space="0" w:color="auto"/>
        <w:left w:val="none" w:sz="0" w:space="0" w:color="auto"/>
        <w:bottom w:val="none" w:sz="0" w:space="0" w:color="auto"/>
        <w:right w:val="none" w:sz="0" w:space="0" w:color="auto"/>
      </w:divBdr>
    </w:div>
    <w:div w:id="288556416">
      <w:bodyDiv w:val="1"/>
      <w:marLeft w:val="0"/>
      <w:marRight w:val="0"/>
      <w:marTop w:val="0"/>
      <w:marBottom w:val="0"/>
      <w:divBdr>
        <w:top w:val="none" w:sz="0" w:space="0" w:color="auto"/>
        <w:left w:val="none" w:sz="0" w:space="0" w:color="auto"/>
        <w:bottom w:val="none" w:sz="0" w:space="0" w:color="auto"/>
        <w:right w:val="none" w:sz="0" w:space="0" w:color="auto"/>
      </w:divBdr>
    </w:div>
    <w:div w:id="716047489">
      <w:bodyDiv w:val="1"/>
      <w:marLeft w:val="0"/>
      <w:marRight w:val="0"/>
      <w:marTop w:val="0"/>
      <w:marBottom w:val="0"/>
      <w:divBdr>
        <w:top w:val="none" w:sz="0" w:space="0" w:color="auto"/>
        <w:left w:val="none" w:sz="0" w:space="0" w:color="auto"/>
        <w:bottom w:val="none" w:sz="0" w:space="0" w:color="auto"/>
        <w:right w:val="none" w:sz="0" w:space="0" w:color="auto"/>
      </w:divBdr>
    </w:div>
    <w:div w:id="1461919753">
      <w:bodyDiv w:val="1"/>
      <w:marLeft w:val="0"/>
      <w:marRight w:val="0"/>
      <w:marTop w:val="0"/>
      <w:marBottom w:val="0"/>
      <w:divBdr>
        <w:top w:val="none" w:sz="0" w:space="0" w:color="auto"/>
        <w:left w:val="none" w:sz="0" w:space="0" w:color="auto"/>
        <w:bottom w:val="none" w:sz="0" w:space="0" w:color="auto"/>
        <w:right w:val="none" w:sz="0" w:space="0" w:color="auto"/>
      </w:divBdr>
    </w:div>
    <w:div w:id="1594391989">
      <w:bodyDiv w:val="1"/>
      <w:marLeft w:val="0"/>
      <w:marRight w:val="0"/>
      <w:marTop w:val="0"/>
      <w:marBottom w:val="0"/>
      <w:divBdr>
        <w:top w:val="none" w:sz="0" w:space="0" w:color="auto"/>
        <w:left w:val="none" w:sz="0" w:space="0" w:color="auto"/>
        <w:bottom w:val="none" w:sz="0" w:space="0" w:color="auto"/>
        <w:right w:val="none" w:sz="0" w:space="0" w:color="auto"/>
      </w:divBdr>
    </w:div>
    <w:div w:id="1795906164">
      <w:bodyDiv w:val="1"/>
      <w:marLeft w:val="0"/>
      <w:marRight w:val="0"/>
      <w:marTop w:val="0"/>
      <w:marBottom w:val="0"/>
      <w:divBdr>
        <w:top w:val="none" w:sz="0" w:space="0" w:color="auto"/>
        <w:left w:val="none" w:sz="0" w:space="0" w:color="auto"/>
        <w:bottom w:val="none" w:sz="0" w:space="0" w:color="auto"/>
        <w:right w:val="none" w:sz="0" w:space="0" w:color="auto"/>
      </w:divBdr>
    </w:div>
    <w:div w:id="1983190242">
      <w:bodyDiv w:val="1"/>
      <w:marLeft w:val="0"/>
      <w:marRight w:val="0"/>
      <w:marTop w:val="0"/>
      <w:marBottom w:val="0"/>
      <w:divBdr>
        <w:top w:val="none" w:sz="0" w:space="0" w:color="auto"/>
        <w:left w:val="none" w:sz="0" w:space="0" w:color="auto"/>
        <w:bottom w:val="none" w:sz="0" w:space="0" w:color="auto"/>
        <w:right w:val="none" w:sz="0" w:space="0" w:color="auto"/>
      </w:divBdr>
    </w:div>
    <w:div w:id="1987278307">
      <w:bodyDiv w:val="1"/>
      <w:marLeft w:val="0"/>
      <w:marRight w:val="0"/>
      <w:marTop w:val="0"/>
      <w:marBottom w:val="0"/>
      <w:divBdr>
        <w:top w:val="none" w:sz="0" w:space="0" w:color="auto"/>
        <w:left w:val="none" w:sz="0" w:space="0" w:color="auto"/>
        <w:bottom w:val="none" w:sz="0" w:space="0" w:color="auto"/>
        <w:right w:val="none" w:sz="0" w:space="0" w:color="auto"/>
      </w:divBdr>
    </w:div>
    <w:div w:id="1999460129">
      <w:bodyDiv w:val="1"/>
      <w:marLeft w:val="0"/>
      <w:marRight w:val="0"/>
      <w:marTop w:val="0"/>
      <w:marBottom w:val="0"/>
      <w:divBdr>
        <w:top w:val="none" w:sz="0" w:space="0" w:color="auto"/>
        <w:left w:val="none" w:sz="0" w:space="0" w:color="auto"/>
        <w:bottom w:val="none" w:sz="0" w:space="0" w:color="auto"/>
        <w:right w:val="none" w:sz="0" w:space="0" w:color="auto"/>
      </w:divBdr>
    </w:div>
    <w:div w:id="213905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academic.ru/pictures/enwiki/78/Neath_rfc_badge.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3070-08A3-4171-9CA2-7E354E6D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dc:creator>
  <cp:lastModifiedBy>Neill Golding</cp:lastModifiedBy>
  <cp:revision>22</cp:revision>
  <cp:lastPrinted>2024-05-06T07:26:00Z</cp:lastPrinted>
  <dcterms:created xsi:type="dcterms:W3CDTF">2022-05-27T16:25:00Z</dcterms:created>
  <dcterms:modified xsi:type="dcterms:W3CDTF">2025-06-20T09:42:00Z</dcterms:modified>
</cp:coreProperties>
</file>